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B269" w14:textId="77777777" w:rsidR="008A6BED" w:rsidRPr="0098585F" w:rsidRDefault="008A6BED" w:rsidP="008A6BED">
      <w:pPr>
        <w:jc w:val="center"/>
        <w:rPr>
          <w:rFonts w:ascii="Museo Slab 500" w:hAnsi="Museo Slab 500"/>
          <w:b/>
          <w:sz w:val="22"/>
          <w:szCs w:val="22"/>
        </w:rPr>
      </w:pPr>
    </w:p>
    <w:p w14:paraId="1FE7EADE" w14:textId="77777777" w:rsidR="00CA163B" w:rsidRDefault="00CA163B" w:rsidP="008A6BED">
      <w:pPr>
        <w:spacing w:line="276" w:lineRule="auto"/>
        <w:jc w:val="center"/>
        <w:rPr>
          <w:rFonts w:ascii="Museo Slab 500" w:hAnsi="Museo Slab 500" w:cs="Calibri"/>
          <w:b/>
          <w:sz w:val="36"/>
          <w:szCs w:val="36"/>
        </w:rPr>
      </w:pPr>
    </w:p>
    <w:p w14:paraId="5E6EE7C2" w14:textId="77777777" w:rsidR="00CA163B" w:rsidRDefault="00CA163B" w:rsidP="008A6BED">
      <w:pPr>
        <w:spacing w:line="276" w:lineRule="auto"/>
        <w:jc w:val="center"/>
        <w:rPr>
          <w:rFonts w:ascii="Museo Slab 500" w:hAnsi="Museo Slab 500" w:cs="Calibri"/>
          <w:b/>
          <w:sz w:val="36"/>
          <w:szCs w:val="36"/>
        </w:rPr>
      </w:pPr>
    </w:p>
    <w:p w14:paraId="2C5F09EE" w14:textId="77777777" w:rsidR="00CA163B" w:rsidRDefault="00CA163B" w:rsidP="008A6BED">
      <w:pPr>
        <w:spacing w:line="276" w:lineRule="auto"/>
        <w:jc w:val="center"/>
        <w:rPr>
          <w:rFonts w:ascii="Museo Slab 500" w:hAnsi="Museo Slab 500" w:cs="Calibri"/>
          <w:b/>
          <w:sz w:val="36"/>
          <w:szCs w:val="36"/>
        </w:rPr>
      </w:pPr>
    </w:p>
    <w:p w14:paraId="2E051744" w14:textId="76C24B96" w:rsidR="00CA163B" w:rsidRDefault="00B61DB3" w:rsidP="008A6BED">
      <w:pPr>
        <w:spacing w:line="276" w:lineRule="auto"/>
        <w:jc w:val="center"/>
        <w:rPr>
          <w:rFonts w:ascii="Museo Slab 500" w:hAnsi="Museo Slab 500" w:cs="Calibri"/>
          <w:b/>
          <w:sz w:val="36"/>
          <w:szCs w:val="36"/>
        </w:rPr>
      </w:pPr>
      <w:r>
        <w:rPr>
          <w:noProof/>
        </w:rPr>
        <w:drawing>
          <wp:inline distT="0" distB="0" distL="0" distR="0" wp14:anchorId="16DAB4C1" wp14:editId="1DC1708C">
            <wp:extent cx="1876425" cy="1143000"/>
            <wp:effectExtent l="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1143000"/>
                    </a:xfrm>
                    <a:prstGeom prst="rect">
                      <a:avLst/>
                    </a:prstGeom>
                  </pic:spPr>
                </pic:pic>
              </a:graphicData>
            </a:graphic>
          </wp:inline>
        </w:drawing>
      </w:r>
    </w:p>
    <w:p w14:paraId="62C1B102" w14:textId="77777777" w:rsidR="00CA163B" w:rsidRDefault="00CA163B" w:rsidP="008A6BED">
      <w:pPr>
        <w:spacing w:line="276" w:lineRule="auto"/>
        <w:jc w:val="center"/>
        <w:rPr>
          <w:rFonts w:ascii="Museo Slab 500" w:hAnsi="Museo Slab 500" w:cs="Calibri"/>
          <w:b/>
          <w:sz w:val="36"/>
          <w:szCs w:val="36"/>
        </w:rPr>
      </w:pPr>
    </w:p>
    <w:p w14:paraId="5FBFB035" w14:textId="77777777" w:rsidR="00CA163B" w:rsidRDefault="00CA163B" w:rsidP="008A6BED">
      <w:pPr>
        <w:spacing w:line="276" w:lineRule="auto"/>
        <w:jc w:val="center"/>
        <w:rPr>
          <w:rFonts w:ascii="Museo Slab 500" w:hAnsi="Museo Slab 500" w:cs="Calibri"/>
          <w:b/>
          <w:sz w:val="36"/>
          <w:szCs w:val="36"/>
        </w:rPr>
      </w:pPr>
    </w:p>
    <w:p w14:paraId="5E726946" w14:textId="77777777" w:rsidR="00CA163B" w:rsidRDefault="00CA163B" w:rsidP="008A6BED">
      <w:pPr>
        <w:spacing w:line="276" w:lineRule="auto"/>
        <w:jc w:val="center"/>
        <w:rPr>
          <w:rFonts w:ascii="Museo Slab 500" w:hAnsi="Museo Slab 500" w:cs="Calibri"/>
          <w:b/>
          <w:sz w:val="36"/>
          <w:szCs w:val="36"/>
        </w:rPr>
      </w:pPr>
    </w:p>
    <w:p w14:paraId="661F11D3" w14:textId="7839DA23" w:rsidR="008A6BED" w:rsidRDefault="000D2518" w:rsidP="008A6BED">
      <w:pPr>
        <w:spacing w:line="276" w:lineRule="auto"/>
        <w:jc w:val="center"/>
        <w:rPr>
          <w:rFonts w:ascii="Museo Slab 500" w:hAnsi="Museo Slab 500" w:cs="Calibri"/>
          <w:b/>
          <w:sz w:val="36"/>
          <w:szCs w:val="36"/>
        </w:rPr>
      </w:pPr>
      <w:r w:rsidRPr="0098585F">
        <w:rPr>
          <w:rFonts w:ascii="Museo Slab 500" w:hAnsi="Museo Slab 500" w:cs="Calibri"/>
          <w:b/>
          <w:sz w:val="36"/>
          <w:szCs w:val="36"/>
        </w:rPr>
        <w:t>Children, Young People</w:t>
      </w:r>
      <w:r w:rsidR="00EC5E84" w:rsidRPr="0098585F">
        <w:rPr>
          <w:rFonts w:ascii="Museo Slab 500" w:hAnsi="Museo Slab 500" w:cs="Calibri"/>
          <w:b/>
          <w:sz w:val="36"/>
          <w:szCs w:val="36"/>
        </w:rPr>
        <w:t>,</w:t>
      </w:r>
      <w:r w:rsidRPr="0098585F">
        <w:rPr>
          <w:rFonts w:ascii="Museo Slab 500" w:hAnsi="Museo Slab 500" w:cs="Calibri"/>
          <w:b/>
          <w:sz w:val="36"/>
          <w:szCs w:val="36"/>
        </w:rPr>
        <w:t xml:space="preserve"> and </w:t>
      </w:r>
      <w:r w:rsidR="00C82206">
        <w:rPr>
          <w:rFonts w:ascii="Museo Slab 500" w:hAnsi="Museo Slab 500" w:cs="Calibri"/>
          <w:b/>
          <w:sz w:val="36"/>
          <w:szCs w:val="36"/>
        </w:rPr>
        <w:t>A</w:t>
      </w:r>
      <w:r w:rsidR="008A6BED" w:rsidRPr="0098585F">
        <w:rPr>
          <w:rFonts w:ascii="Museo Slab 500" w:hAnsi="Museo Slab 500" w:cs="Calibri"/>
          <w:b/>
          <w:sz w:val="36"/>
          <w:szCs w:val="36"/>
        </w:rPr>
        <w:t xml:space="preserve">dults at </w:t>
      </w:r>
      <w:r w:rsidR="00C82206">
        <w:rPr>
          <w:rFonts w:ascii="Museo Slab 500" w:hAnsi="Museo Slab 500" w:cs="Calibri"/>
          <w:b/>
          <w:sz w:val="36"/>
          <w:szCs w:val="36"/>
        </w:rPr>
        <w:t>R</w:t>
      </w:r>
      <w:r w:rsidR="008A6BED" w:rsidRPr="0098585F">
        <w:rPr>
          <w:rFonts w:ascii="Museo Slab 500" w:hAnsi="Museo Slab 500" w:cs="Calibri"/>
          <w:b/>
          <w:sz w:val="36"/>
          <w:szCs w:val="36"/>
        </w:rPr>
        <w:t xml:space="preserve">isk </w:t>
      </w:r>
      <w:r w:rsidRPr="0098585F">
        <w:rPr>
          <w:rFonts w:ascii="Museo Slab 500" w:hAnsi="Museo Slab 500" w:cs="Calibri"/>
          <w:b/>
          <w:sz w:val="36"/>
          <w:szCs w:val="36"/>
        </w:rPr>
        <w:t xml:space="preserve">Safeguarding </w:t>
      </w:r>
      <w:r w:rsidR="0098585F">
        <w:rPr>
          <w:rFonts w:ascii="Museo Slab 500" w:hAnsi="Museo Slab 500" w:cs="Calibri"/>
          <w:b/>
          <w:sz w:val="36"/>
          <w:szCs w:val="36"/>
        </w:rPr>
        <w:t>P</w:t>
      </w:r>
      <w:r w:rsidRPr="0098585F">
        <w:rPr>
          <w:rFonts w:ascii="Museo Slab 500" w:hAnsi="Museo Slab 500" w:cs="Calibri"/>
          <w:b/>
          <w:sz w:val="36"/>
          <w:szCs w:val="36"/>
        </w:rPr>
        <w:t>olicy</w:t>
      </w:r>
    </w:p>
    <w:p w14:paraId="34DC6192" w14:textId="77777777" w:rsidR="00732215" w:rsidRDefault="00732215" w:rsidP="008A6BED">
      <w:pPr>
        <w:spacing w:line="276" w:lineRule="auto"/>
        <w:jc w:val="center"/>
        <w:rPr>
          <w:rFonts w:ascii="Museo Slab 500" w:hAnsi="Museo Slab 500" w:cs="Calibri"/>
          <w:b/>
          <w:sz w:val="36"/>
          <w:szCs w:val="36"/>
        </w:rPr>
      </w:pPr>
    </w:p>
    <w:p w14:paraId="7ED5D30C" w14:textId="77777777" w:rsidR="00732215" w:rsidRDefault="00732215" w:rsidP="008A6BED">
      <w:pPr>
        <w:spacing w:line="276" w:lineRule="auto"/>
        <w:jc w:val="center"/>
        <w:rPr>
          <w:rFonts w:ascii="Museo Slab 500" w:hAnsi="Museo Slab 500" w:cs="Calibri"/>
          <w:b/>
          <w:sz w:val="36"/>
          <w:szCs w:val="36"/>
        </w:rPr>
      </w:pPr>
    </w:p>
    <w:p w14:paraId="73650170" w14:textId="77777777" w:rsidR="00732215" w:rsidRDefault="00732215" w:rsidP="008A6BED">
      <w:pPr>
        <w:spacing w:line="276" w:lineRule="auto"/>
        <w:jc w:val="center"/>
        <w:rPr>
          <w:rFonts w:ascii="Museo Slab 500" w:hAnsi="Museo Slab 500" w:cs="Calibri"/>
          <w:b/>
          <w:sz w:val="36"/>
          <w:szCs w:val="36"/>
        </w:rPr>
      </w:pPr>
    </w:p>
    <w:p w14:paraId="6053E4DC" w14:textId="77777777" w:rsidR="00FA066D" w:rsidRDefault="00FA066D" w:rsidP="008A6BED">
      <w:pPr>
        <w:spacing w:line="276" w:lineRule="auto"/>
        <w:jc w:val="center"/>
        <w:rPr>
          <w:rFonts w:ascii="Museo Slab 500" w:hAnsi="Museo Slab 500" w:cs="Calibri"/>
          <w:b/>
          <w:sz w:val="36"/>
          <w:szCs w:val="36"/>
        </w:rPr>
      </w:pPr>
    </w:p>
    <w:p w14:paraId="3C867189" w14:textId="77777777" w:rsidR="00FA066D" w:rsidRDefault="00FA066D" w:rsidP="008A6BED">
      <w:pPr>
        <w:spacing w:line="276" w:lineRule="auto"/>
        <w:jc w:val="center"/>
        <w:rPr>
          <w:rFonts w:ascii="Museo Slab 500" w:hAnsi="Museo Slab 500" w:cs="Calibri"/>
          <w:b/>
          <w:sz w:val="36"/>
          <w:szCs w:val="36"/>
        </w:rPr>
      </w:pPr>
    </w:p>
    <w:p w14:paraId="0BB98716" w14:textId="77777777" w:rsidR="00FA066D" w:rsidRDefault="00FA066D" w:rsidP="008A6BED">
      <w:pPr>
        <w:spacing w:line="276" w:lineRule="auto"/>
        <w:jc w:val="center"/>
        <w:rPr>
          <w:rFonts w:ascii="Museo Slab 500" w:hAnsi="Museo Slab 500" w:cs="Calibri"/>
          <w:b/>
          <w:sz w:val="36"/>
          <w:szCs w:val="36"/>
        </w:rPr>
      </w:pPr>
    </w:p>
    <w:p w14:paraId="6C3DE7B6" w14:textId="77777777" w:rsidR="00FA066D" w:rsidRDefault="00FA066D" w:rsidP="008A6BED">
      <w:pPr>
        <w:spacing w:line="276" w:lineRule="auto"/>
        <w:jc w:val="center"/>
        <w:rPr>
          <w:rFonts w:ascii="Museo Slab 500" w:hAnsi="Museo Slab 500" w:cs="Calibri"/>
          <w:b/>
          <w:sz w:val="36"/>
          <w:szCs w:val="36"/>
        </w:rPr>
      </w:pPr>
    </w:p>
    <w:p w14:paraId="699216B5" w14:textId="77777777" w:rsidR="00FA066D" w:rsidRDefault="00FA066D" w:rsidP="008A6BED">
      <w:pPr>
        <w:spacing w:line="276" w:lineRule="auto"/>
        <w:jc w:val="center"/>
        <w:rPr>
          <w:rFonts w:ascii="Museo Slab 500" w:hAnsi="Museo Slab 500" w:cs="Calibri"/>
          <w:b/>
          <w:sz w:val="36"/>
          <w:szCs w:val="36"/>
        </w:rPr>
      </w:pPr>
    </w:p>
    <w:p w14:paraId="59463F1E" w14:textId="77777777" w:rsidR="00FA066D" w:rsidRDefault="00FA066D" w:rsidP="008A6BED">
      <w:pPr>
        <w:spacing w:line="276" w:lineRule="auto"/>
        <w:jc w:val="center"/>
        <w:rPr>
          <w:rFonts w:ascii="Museo Slab 500" w:hAnsi="Museo Slab 500" w:cs="Calibri"/>
          <w:b/>
          <w:sz w:val="36"/>
          <w:szCs w:val="36"/>
        </w:rPr>
      </w:pPr>
    </w:p>
    <w:p w14:paraId="1C0FCBC7" w14:textId="77777777" w:rsidR="00FA066D" w:rsidRDefault="00FA066D" w:rsidP="008A6BED">
      <w:pPr>
        <w:spacing w:line="276" w:lineRule="auto"/>
        <w:jc w:val="center"/>
        <w:rPr>
          <w:rFonts w:ascii="Museo Slab 500" w:hAnsi="Museo Slab 500" w:cs="Calibri"/>
          <w:b/>
          <w:sz w:val="36"/>
          <w:szCs w:val="36"/>
        </w:rPr>
      </w:pPr>
    </w:p>
    <w:p w14:paraId="0E40E3EB" w14:textId="77777777" w:rsidR="00732215" w:rsidRPr="0098585F" w:rsidRDefault="00732215" w:rsidP="00732215">
      <w:pPr>
        <w:keepNext/>
        <w:spacing w:line="276" w:lineRule="auto"/>
        <w:outlineLvl w:val="4"/>
        <w:rPr>
          <w:rFonts w:ascii="Museo Slab 500" w:hAnsi="Museo Slab 500"/>
          <w:b/>
          <w:sz w:val="22"/>
          <w:szCs w:val="22"/>
        </w:rPr>
      </w:pPr>
    </w:p>
    <w:p w14:paraId="3A2135A3" w14:textId="77777777" w:rsidR="00732215" w:rsidRDefault="00732215" w:rsidP="008A6BED">
      <w:pPr>
        <w:spacing w:line="276" w:lineRule="auto"/>
        <w:jc w:val="center"/>
        <w:rPr>
          <w:rFonts w:ascii="Museo Slab 500" w:hAnsi="Museo Slab 500" w:cs="Calibri"/>
          <w:b/>
          <w:sz w:val="36"/>
          <w:szCs w:val="36"/>
        </w:rPr>
      </w:pPr>
    </w:p>
    <w:p w14:paraId="2891EBEC" w14:textId="1EC69DEE" w:rsidR="00732215" w:rsidRDefault="00FA066D" w:rsidP="00FA066D">
      <w:pPr>
        <w:tabs>
          <w:tab w:val="left" w:pos="6492"/>
        </w:tabs>
        <w:spacing w:line="276" w:lineRule="auto"/>
        <w:rPr>
          <w:rFonts w:ascii="Museo Slab 500" w:hAnsi="Museo Slab 500" w:cs="Calibri"/>
          <w:b/>
          <w:sz w:val="36"/>
          <w:szCs w:val="36"/>
        </w:rPr>
      </w:pPr>
      <w:r>
        <w:rPr>
          <w:rFonts w:ascii="Museo Slab 500" w:hAnsi="Museo Slab 500" w:cs="Calibri"/>
          <w:b/>
          <w:sz w:val="36"/>
          <w:szCs w:val="36"/>
        </w:rPr>
        <w:tab/>
      </w:r>
    </w:p>
    <w:p w14:paraId="0AD72AEB" w14:textId="77777777" w:rsidR="00732215" w:rsidRDefault="00732215" w:rsidP="008A6BED">
      <w:pPr>
        <w:spacing w:line="276" w:lineRule="auto"/>
        <w:jc w:val="center"/>
        <w:rPr>
          <w:rFonts w:ascii="Museo Slab 500" w:hAnsi="Museo Slab 500" w:cs="Calibri"/>
          <w:b/>
          <w:sz w:val="36"/>
          <w:szCs w:val="36"/>
        </w:rPr>
      </w:pPr>
    </w:p>
    <w:p w14:paraId="2E95EDE8" w14:textId="77777777" w:rsidR="00B22881" w:rsidRDefault="00B22881" w:rsidP="008A6BED">
      <w:pPr>
        <w:spacing w:line="276" w:lineRule="auto"/>
        <w:jc w:val="center"/>
        <w:rPr>
          <w:rFonts w:ascii="Museo Slab 500" w:hAnsi="Museo Slab 500" w:cs="Calibri"/>
          <w:b/>
          <w:sz w:val="36"/>
          <w:szCs w:val="36"/>
        </w:rPr>
      </w:pPr>
    </w:p>
    <w:p w14:paraId="60F2F99A" w14:textId="77777777" w:rsidR="00B22881" w:rsidRDefault="00B22881" w:rsidP="008A6BED">
      <w:pPr>
        <w:spacing w:line="276" w:lineRule="auto"/>
        <w:jc w:val="center"/>
        <w:rPr>
          <w:rFonts w:ascii="Museo Slab 500" w:hAnsi="Museo Slab 500" w:cs="Calibri"/>
          <w:b/>
          <w:sz w:val="36"/>
          <w:szCs w:val="36"/>
        </w:rPr>
      </w:pPr>
    </w:p>
    <w:p w14:paraId="6AE8F3E8" w14:textId="77777777" w:rsidR="00B22881" w:rsidRDefault="00B22881" w:rsidP="008A6BED">
      <w:pPr>
        <w:spacing w:line="276" w:lineRule="auto"/>
        <w:jc w:val="center"/>
        <w:rPr>
          <w:rFonts w:ascii="Museo Slab 500" w:hAnsi="Museo Slab 500" w:cs="Calibri"/>
          <w:b/>
          <w:sz w:val="36"/>
          <w:szCs w:val="36"/>
        </w:rPr>
      </w:pPr>
    </w:p>
    <w:p w14:paraId="06243651" w14:textId="77777777" w:rsidR="00B22881" w:rsidRDefault="00B22881" w:rsidP="005444D6">
      <w:pPr>
        <w:spacing w:line="276" w:lineRule="auto"/>
        <w:jc w:val="right"/>
        <w:rPr>
          <w:rFonts w:ascii="Museo Slab 500" w:hAnsi="Museo Slab 500" w:cs="Calibri"/>
          <w:b/>
          <w:sz w:val="36"/>
          <w:szCs w:val="36"/>
        </w:rPr>
      </w:pPr>
    </w:p>
    <w:p w14:paraId="7C2DDB00" w14:textId="77777777" w:rsidR="00B22881" w:rsidRDefault="00B22881" w:rsidP="008A6BED">
      <w:pPr>
        <w:spacing w:line="276" w:lineRule="auto"/>
        <w:jc w:val="center"/>
        <w:rPr>
          <w:rFonts w:ascii="Museo Slab 500" w:hAnsi="Museo Slab 500" w:cs="Calibri"/>
          <w:b/>
          <w:sz w:val="36"/>
          <w:szCs w:val="36"/>
        </w:rPr>
      </w:pPr>
    </w:p>
    <w:p w14:paraId="253271F5" w14:textId="0E195065" w:rsidR="00732215" w:rsidRDefault="00114B9B" w:rsidP="008A6BED">
      <w:pPr>
        <w:spacing w:line="276" w:lineRule="auto"/>
        <w:jc w:val="center"/>
        <w:rPr>
          <w:rFonts w:ascii="Museo Slab 500" w:hAnsi="Museo Slab 500" w:cs="Calibri"/>
          <w:b/>
          <w:sz w:val="36"/>
          <w:szCs w:val="36"/>
        </w:rPr>
      </w:pPr>
      <w:r>
        <w:rPr>
          <w:rFonts w:ascii="Museo Slab 500" w:hAnsi="Museo Slab 500" w:cs="Calibri"/>
          <w:b/>
          <w:sz w:val="36"/>
          <w:szCs w:val="36"/>
        </w:rPr>
        <w:t>Contents</w:t>
      </w:r>
      <w:r w:rsidR="001976B3">
        <w:rPr>
          <w:rFonts w:ascii="Museo Slab 500" w:hAnsi="Museo Slab 500" w:cs="Calibri"/>
          <w:b/>
          <w:sz w:val="36"/>
          <w:szCs w:val="36"/>
        </w:rPr>
        <w:t xml:space="preserve"> Page </w:t>
      </w:r>
    </w:p>
    <w:p w14:paraId="45449DCA" w14:textId="77777777" w:rsidR="00E24027" w:rsidRDefault="00E24027" w:rsidP="008A6BED">
      <w:pPr>
        <w:spacing w:line="276" w:lineRule="auto"/>
        <w:jc w:val="center"/>
        <w:rPr>
          <w:rFonts w:ascii="Museo Slab 500" w:hAnsi="Museo Slab 500" w:cs="Calibri"/>
          <w:b/>
          <w:sz w:val="36"/>
          <w:szCs w:val="36"/>
        </w:rPr>
      </w:pPr>
    </w:p>
    <w:tbl>
      <w:tblPr>
        <w:tblStyle w:val="TableGrid"/>
        <w:tblW w:w="894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413"/>
        <w:gridCol w:w="6662"/>
        <w:gridCol w:w="865"/>
      </w:tblGrid>
      <w:tr w:rsidR="0099344B" w:rsidRPr="00AF7CF5" w14:paraId="5E729AB6" w14:textId="518C63E1" w:rsidTr="005444D6">
        <w:trPr>
          <w:trHeight w:val="428"/>
        </w:trPr>
        <w:tc>
          <w:tcPr>
            <w:tcW w:w="1413" w:type="dxa"/>
          </w:tcPr>
          <w:p w14:paraId="4F2283BA" w14:textId="2AC79E3A" w:rsidR="00217794" w:rsidRPr="00AF7CF5" w:rsidRDefault="00217794" w:rsidP="001943FA">
            <w:pPr>
              <w:spacing w:line="276" w:lineRule="auto"/>
              <w:jc w:val="center"/>
              <w:rPr>
                <w:rFonts w:ascii="Museo Sans 300" w:hAnsi="Museo Sans 300" w:cs="Calibri"/>
                <w:b/>
              </w:rPr>
            </w:pPr>
            <w:r w:rsidRPr="00AF7CF5">
              <w:rPr>
                <w:rFonts w:ascii="Museo Sans 300" w:hAnsi="Museo Sans 300" w:cs="Calibri"/>
                <w:b/>
              </w:rPr>
              <w:t>Section</w:t>
            </w:r>
          </w:p>
        </w:tc>
        <w:tc>
          <w:tcPr>
            <w:tcW w:w="6662" w:type="dxa"/>
          </w:tcPr>
          <w:p w14:paraId="7A245234" w14:textId="77777777" w:rsidR="00217794" w:rsidRPr="00AF7CF5" w:rsidRDefault="00217794" w:rsidP="00A75D97">
            <w:pPr>
              <w:spacing w:line="276" w:lineRule="auto"/>
              <w:rPr>
                <w:rFonts w:ascii="Museo Sans 300" w:hAnsi="Museo Sans 300" w:cs="Calibri"/>
                <w:b/>
              </w:rPr>
            </w:pPr>
          </w:p>
        </w:tc>
        <w:tc>
          <w:tcPr>
            <w:tcW w:w="865" w:type="dxa"/>
          </w:tcPr>
          <w:p w14:paraId="11E08AE7" w14:textId="4B83D7DC" w:rsidR="00217794" w:rsidRPr="00AF7CF5" w:rsidRDefault="00217794" w:rsidP="005444D6">
            <w:pPr>
              <w:spacing w:line="276" w:lineRule="auto"/>
              <w:jc w:val="center"/>
              <w:rPr>
                <w:rFonts w:ascii="Museo Sans 300" w:hAnsi="Museo Sans 300" w:cs="Calibri"/>
                <w:b/>
              </w:rPr>
            </w:pPr>
            <w:r w:rsidRPr="00AF7CF5">
              <w:rPr>
                <w:rFonts w:ascii="Museo Sans 300" w:hAnsi="Museo Sans 300" w:cs="Calibri"/>
                <w:b/>
              </w:rPr>
              <w:t>Page</w:t>
            </w:r>
          </w:p>
        </w:tc>
      </w:tr>
      <w:tr w:rsidR="0099344B" w:rsidRPr="00AF7CF5" w14:paraId="09953836" w14:textId="027D3CC8" w:rsidTr="005444D6">
        <w:trPr>
          <w:trHeight w:val="404"/>
        </w:trPr>
        <w:tc>
          <w:tcPr>
            <w:tcW w:w="1413" w:type="dxa"/>
          </w:tcPr>
          <w:p w14:paraId="6DA621D7" w14:textId="61609F81" w:rsidR="00217794" w:rsidRPr="0085188F" w:rsidRDefault="00D36C69" w:rsidP="005D185B">
            <w:pPr>
              <w:spacing w:line="276" w:lineRule="auto"/>
              <w:jc w:val="center"/>
              <w:rPr>
                <w:rFonts w:ascii="Museo Sans 300" w:hAnsi="Museo Sans 300" w:cs="Calibri"/>
                <w:b/>
              </w:rPr>
            </w:pPr>
            <w:r w:rsidRPr="0085188F">
              <w:rPr>
                <w:rFonts w:ascii="Museo Sans 300" w:hAnsi="Museo Sans 300" w:cs="Calibri"/>
                <w:b/>
              </w:rPr>
              <w:t>1</w:t>
            </w:r>
          </w:p>
        </w:tc>
        <w:tc>
          <w:tcPr>
            <w:tcW w:w="6662" w:type="dxa"/>
          </w:tcPr>
          <w:p w14:paraId="196D1A43" w14:textId="1DA3F4FF" w:rsidR="00217794" w:rsidRPr="00AF7CF5" w:rsidRDefault="00D36C69" w:rsidP="00065D2D">
            <w:pPr>
              <w:spacing w:line="276" w:lineRule="auto"/>
              <w:rPr>
                <w:rFonts w:ascii="Museo Sans 300" w:hAnsi="Museo Sans 300" w:cs="Calibri"/>
                <w:bCs/>
              </w:rPr>
            </w:pPr>
            <w:r w:rsidRPr="00AF7CF5">
              <w:rPr>
                <w:rFonts w:ascii="Museo Sans 300" w:hAnsi="Museo Sans 300" w:cs="Calibri"/>
                <w:bCs/>
              </w:rPr>
              <w:t>Policy Statement</w:t>
            </w:r>
          </w:p>
        </w:tc>
        <w:tc>
          <w:tcPr>
            <w:tcW w:w="865" w:type="dxa"/>
          </w:tcPr>
          <w:p w14:paraId="19916FF8" w14:textId="33416AA3" w:rsidR="00217794" w:rsidRPr="00AF7CF5" w:rsidRDefault="00D751F0" w:rsidP="005916A8">
            <w:pPr>
              <w:spacing w:line="276" w:lineRule="auto"/>
              <w:jc w:val="center"/>
              <w:rPr>
                <w:rFonts w:ascii="Museo Sans 300" w:hAnsi="Museo Sans 300" w:cs="Calibri"/>
                <w:bCs/>
              </w:rPr>
            </w:pPr>
            <w:r w:rsidRPr="00AF7CF5">
              <w:rPr>
                <w:rFonts w:ascii="Museo Sans 300" w:hAnsi="Museo Sans 300" w:cs="Calibri"/>
                <w:bCs/>
              </w:rPr>
              <w:t>3</w:t>
            </w:r>
          </w:p>
        </w:tc>
      </w:tr>
      <w:tr w:rsidR="0099344B" w:rsidRPr="00AF7CF5" w14:paraId="3A188965" w14:textId="33D97689" w:rsidTr="005444D6">
        <w:trPr>
          <w:trHeight w:val="410"/>
        </w:trPr>
        <w:tc>
          <w:tcPr>
            <w:tcW w:w="1413" w:type="dxa"/>
          </w:tcPr>
          <w:p w14:paraId="3C9A281D" w14:textId="4904FFA9" w:rsidR="00217794" w:rsidRPr="0085188F" w:rsidRDefault="005D185B" w:rsidP="008A6BED">
            <w:pPr>
              <w:spacing w:line="276" w:lineRule="auto"/>
              <w:jc w:val="center"/>
              <w:rPr>
                <w:rFonts w:ascii="Museo Sans 300" w:hAnsi="Museo Sans 300" w:cs="Calibri"/>
                <w:b/>
              </w:rPr>
            </w:pPr>
            <w:r w:rsidRPr="0085188F">
              <w:rPr>
                <w:rFonts w:ascii="Museo Sans 300" w:hAnsi="Museo Sans 300" w:cs="Calibri"/>
                <w:b/>
              </w:rPr>
              <w:t>2</w:t>
            </w:r>
          </w:p>
        </w:tc>
        <w:tc>
          <w:tcPr>
            <w:tcW w:w="6662" w:type="dxa"/>
          </w:tcPr>
          <w:p w14:paraId="0101B8BB" w14:textId="4635D5D3" w:rsidR="00217794" w:rsidRPr="00AF7CF5" w:rsidRDefault="006F66AE" w:rsidP="007B0493">
            <w:pPr>
              <w:spacing w:line="276" w:lineRule="auto"/>
              <w:rPr>
                <w:rFonts w:ascii="Museo Sans 300" w:hAnsi="Museo Sans 300" w:cs="Calibri"/>
                <w:bCs/>
              </w:rPr>
            </w:pPr>
            <w:r w:rsidRPr="00AF7CF5">
              <w:rPr>
                <w:rFonts w:ascii="Museo Sans 300" w:hAnsi="Museo Sans 300" w:cs="Calibri"/>
                <w:bCs/>
              </w:rPr>
              <w:t>Scope</w:t>
            </w:r>
          </w:p>
        </w:tc>
        <w:tc>
          <w:tcPr>
            <w:tcW w:w="865" w:type="dxa"/>
          </w:tcPr>
          <w:p w14:paraId="38A5398A" w14:textId="628424D8" w:rsidR="00217794" w:rsidRPr="00AF7CF5" w:rsidRDefault="007B7752" w:rsidP="005916A8">
            <w:pPr>
              <w:spacing w:line="276" w:lineRule="auto"/>
              <w:jc w:val="center"/>
              <w:rPr>
                <w:rFonts w:ascii="Museo Sans 300" w:hAnsi="Museo Sans 300" w:cs="Calibri"/>
                <w:b/>
              </w:rPr>
            </w:pPr>
            <w:r>
              <w:rPr>
                <w:rFonts w:ascii="Museo Sans 300" w:hAnsi="Museo Sans 300" w:cs="Calibri"/>
                <w:b/>
              </w:rPr>
              <w:t>3</w:t>
            </w:r>
          </w:p>
        </w:tc>
      </w:tr>
      <w:tr w:rsidR="0099344B" w:rsidRPr="00AF7CF5" w14:paraId="109F612C" w14:textId="3D87F939" w:rsidTr="005444D6">
        <w:trPr>
          <w:trHeight w:val="415"/>
        </w:trPr>
        <w:tc>
          <w:tcPr>
            <w:tcW w:w="1413" w:type="dxa"/>
          </w:tcPr>
          <w:p w14:paraId="5A5BA8A7" w14:textId="00904B7A" w:rsidR="00217794" w:rsidRPr="0085188F" w:rsidRDefault="005D185B" w:rsidP="008A6BED">
            <w:pPr>
              <w:spacing w:line="276" w:lineRule="auto"/>
              <w:jc w:val="center"/>
              <w:rPr>
                <w:rFonts w:ascii="Museo Sans 300" w:hAnsi="Museo Sans 300" w:cs="Calibri"/>
                <w:b/>
              </w:rPr>
            </w:pPr>
            <w:r w:rsidRPr="0085188F">
              <w:rPr>
                <w:rFonts w:ascii="Museo Sans 300" w:hAnsi="Museo Sans 300" w:cs="Calibri"/>
                <w:b/>
              </w:rPr>
              <w:t>3</w:t>
            </w:r>
          </w:p>
        </w:tc>
        <w:tc>
          <w:tcPr>
            <w:tcW w:w="6662" w:type="dxa"/>
          </w:tcPr>
          <w:p w14:paraId="0962067B" w14:textId="557FB899" w:rsidR="00217794" w:rsidRPr="00AF7CF5" w:rsidRDefault="006F66AE" w:rsidP="007B0493">
            <w:pPr>
              <w:spacing w:line="276" w:lineRule="auto"/>
              <w:rPr>
                <w:rFonts w:ascii="Museo Sans 300" w:hAnsi="Museo Sans 300" w:cs="Calibri"/>
                <w:bCs/>
              </w:rPr>
            </w:pPr>
            <w:r w:rsidRPr="00AF7CF5">
              <w:rPr>
                <w:rFonts w:ascii="Museo Sans 300" w:hAnsi="Museo Sans 300" w:cs="Calibri"/>
                <w:bCs/>
              </w:rPr>
              <w:t xml:space="preserve">Associated Soil Association </w:t>
            </w:r>
            <w:r w:rsidR="001943FA" w:rsidRPr="00AF7CF5">
              <w:rPr>
                <w:rFonts w:ascii="Museo Sans 300" w:hAnsi="Museo Sans 300" w:cs="Calibri"/>
                <w:bCs/>
              </w:rPr>
              <w:t xml:space="preserve">Policies </w:t>
            </w:r>
          </w:p>
        </w:tc>
        <w:tc>
          <w:tcPr>
            <w:tcW w:w="865" w:type="dxa"/>
          </w:tcPr>
          <w:p w14:paraId="2470DC3F" w14:textId="0879F1A2" w:rsidR="00217794" w:rsidRPr="00AF7CF5" w:rsidRDefault="00274D91" w:rsidP="005916A8">
            <w:pPr>
              <w:spacing w:line="276" w:lineRule="auto"/>
              <w:jc w:val="center"/>
              <w:rPr>
                <w:rFonts w:ascii="Museo Sans 300" w:hAnsi="Museo Sans 300" w:cs="Calibri"/>
                <w:b/>
              </w:rPr>
            </w:pPr>
            <w:r>
              <w:rPr>
                <w:rFonts w:ascii="Museo Sans 300" w:hAnsi="Museo Sans 300" w:cs="Calibri"/>
                <w:b/>
              </w:rPr>
              <w:t>4</w:t>
            </w:r>
          </w:p>
        </w:tc>
      </w:tr>
      <w:tr w:rsidR="0099344B" w:rsidRPr="00AF7CF5" w14:paraId="0A5FF26F" w14:textId="0B7622A3" w:rsidTr="005444D6">
        <w:trPr>
          <w:trHeight w:val="421"/>
        </w:trPr>
        <w:tc>
          <w:tcPr>
            <w:tcW w:w="1413" w:type="dxa"/>
          </w:tcPr>
          <w:p w14:paraId="4D5F8935" w14:textId="3F1B62AA" w:rsidR="00217794" w:rsidRPr="0085188F" w:rsidRDefault="005D185B" w:rsidP="008A6BED">
            <w:pPr>
              <w:spacing w:line="276" w:lineRule="auto"/>
              <w:jc w:val="center"/>
              <w:rPr>
                <w:rFonts w:ascii="Museo Sans 300" w:hAnsi="Museo Sans 300" w:cs="Calibri"/>
                <w:b/>
              </w:rPr>
            </w:pPr>
            <w:r w:rsidRPr="0085188F">
              <w:rPr>
                <w:rFonts w:ascii="Museo Sans 300" w:hAnsi="Museo Sans 300" w:cs="Calibri"/>
                <w:b/>
              </w:rPr>
              <w:t>4</w:t>
            </w:r>
          </w:p>
        </w:tc>
        <w:tc>
          <w:tcPr>
            <w:tcW w:w="6662" w:type="dxa"/>
          </w:tcPr>
          <w:p w14:paraId="651FA73E" w14:textId="301A642F" w:rsidR="00217794" w:rsidRPr="00AF7CF5" w:rsidRDefault="007B35C6" w:rsidP="007B0493">
            <w:pPr>
              <w:spacing w:line="276" w:lineRule="auto"/>
              <w:rPr>
                <w:rFonts w:ascii="Museo Sans 300" w:hAnsi="Museo Sans 300" w:cs="Calibri"/>
                <w:bCs/>
              </w:rPr>
            </w:pPr>
            <w:r w:rsidRPr="00AF7CF5">
              <w:rPr>
                <w:rFonts w:ascii="Museo Sans 300" w:hAnsi="Museo Sans 300" w:cs="Calibri"/>
                <w:bCs/>
              </w:rPr>
              <w:t>Responsibilities</w:t>
            </w:r>
          </w:p>
        </w:tc>
        <w:tc>
          <w:tcPr>
            <w:tcW w:w="865" w:type="dxa"/>
          </w:tcPr>
          <w:p w14:paraId="4E1B8747" w14:textId="0874A105" w:rsidR="00217794" w:rsidRPr="00AF7CF5" w:rsidRDefault="006F3B1D" w:rsidP="005916A8">
            <w:pPr>
              <w:spacing w:line="276" w:lineRule="auto"/>
              <w:jc w:val="center"/>
              <w:rPr>
                <w:rFonts w:ascii="Museo Sans 300" w:hAnsi="Museo Sans 300" w:cs="Calibri"/>
                <w:b/>
              </w:rPr>
            </w:pPr>
            <w:r>
              <w:rPr>
                <w:rFonts w:ascii="Museo Sans 300" w:hAnsi="Museo Sans 300" w:cs="Calibri"/>
                <w:b/>
              </w:rPr>
              <w:t>4</w:t>
            </w:r>
          </w:p>
        </w:tc>
      </w:tr>
      <w:tr w:rsidR="0099344B" w:rsidRPr="00AF7CF5" w14:paraId="31368F50" w14:textId="6A888B1F" w:rsidTr="005444D6">
        <w:trPr>
          <w:trHeight w:val="414"/>
        </w:trPr>
        <w:tc>
          <w:tcPr>
            <w:tcW w:w="1413" w:type="dxa"/>
          </w:tcPr>
          <w:p w14:paraId="1DE437EF" w14:textId="2747AE68" w:rsidR="00217794" w:rsidRPr="0085188F" w:rsidRDefault="005D185B" w:rsidP="008A6BED">
            <w:pPr>
              <w:spacing w:line="276" w:lineRule="auto"/>
              <w:jc w:val="center"/>
              <w:rPr>
                <w:rFonts w:ascii="Museo Sans 300" w:hAnsi="Museo Sans 300" w:cs="Calibri"/>
                <w:b/>
              </w:rPr>
            </w:pPr>
            <w:r w:rsidRPr="0085188F">
              <w:rPr>
                <w:rFonts w:ascii="Museo Sans 300" w:hAnsi="Museo Sans 300" w:cs="Calibri"/>
                <w:b/>
              </w:rPr>
              <w:t>5</w:t>
            </w:r>
          </w:p>
        </w:tc>
        <w:tc>
          <w:tcPr>
            <w:tcW w:w="6662" w:type="dxa"/>
          </w:tcPr>
          <w:p w14:paraId="57429AB9" w14:textId="063AB00B" w:rsidR="00217794" w:rsidRPr="00AF7CF5" w:rsidRDefault="007B35C6" w:rsidP="007B0493">
            <w:pPr>
              <w:spacing w:line="276" w:lineRule="auto"/>
              <w:rPr>
                <w:rFonts w:ascii="Museo Sans 300" w:hAnsi="Museo Sans 300" w:cs="Calibri"/>
                <w:bCs/>
              </w:rPr>
            </w:pPr>
            <w:r w:rsidRPr="00AF7CF5">
              <w:rPr>
                <w:rFonts w:ascii="Museo Sans 300" w:hAnsi="Museo Sans 300" w:cs="Calibri"/>
                <w:bCs/>
              </w:rPr>
              <w:t>Definitions</w:t>
            </w:r>
          </w:p>
        </w:tc>
        <w:tc>
          <w:tcPr>
            <w:tcW w:w="865" w:type="dxa"/>
          </w:tcPr>
          <w:p w14:paraId="134E0632" w14:textId="0DB27657" w:rsidR="00217794" w:rsidRPr="00AF7CF5" w:rsidRDefault="006F3B1D" w:rsidP="005916A8">
            <w:pPr>
              <w:spacing w:line="276" w:lineRule="auto"/>
              <w:jc w:val="center"/>
              <w:rPr>
                <w:rFonts w:ascii="Museo Sans 300" w:hAnsi="Museo Sans 300" w:cs="Calibri"/>
                <w:b/>
              </w:rPr>
            </w:pPr>
            <w:r>
              <w:rPr>
                <w:rFonts w:ascii="Museo Sans 300" w:hAnsi="Museo Sans 300" w:cs="Calibri"/>
                <w:b/>
              </w:rPr>
              <w:t>5</w:t>
            </w:r>
          </w:p>
        </w:tc>
      </w:tr>
      <w:tr w:rsidR="0099344B" w:rsidRPr="00AF7CF5" w14:paraId="60EA209D" w14:textId="30D75802" w:rsidTr="005444D6">
        <w:trPr>
          <w:trHeight w:val="420"/>
        </w:trPr>
        <w:tc>
          <w:tcPr>
            <w:tcW w:w="1413" w:type="dxa"/>
          </w:tcPr>
          <w:p w14:paraId="1524BD51" w14:textId="46BA8A63" w:rsidR="00217794" w:rsidRPr="0085188F" w:rsidRDefault="005D185B" w:rsidP="008A6BED">
            <w:pPr>
              <w:spacing w:line="276" w:lineRule="auto"/>
              <w:jc w:val="center"/>
              <w:rPr>
                <w:rFonts w:ascii="Museo Sans 300" w:hAnsi="Museo Sans 300" w:cs="Calibri"/>
                <w:b/>
              </w:rPr>
            </w:pPr>
            <w:r w:rsidRPr="0085188F">
              <w:rPr>
                <w:rFonts w:ascii="Museo Sans 300" w:hAnsi="Museo Sans 300" w:cs="Calibri"/>
                <w:b/>
              </w:rPr>
              <w:t>6</w:t>
            </w:r>
          </w:p>
        </w:tc>
        <w:tc>
          <w:tcPr>
            <w:tcW w:w="6662" w:type="dxa"/>
          </w:tcPr>
          <w:p w14:paraId="3D7F8A51" w14:textId="308CD121" w:rsidR="00AF7CF5" w:rsidRPr="00AF7CF5" w:rsidRDefault="00F7675F" w:rsidP="007B0493">
            <w:pPr>
              <w:spacing w:line="276" w:lineRule="auto"/>
              <w:rPr>
                <w:rFonts w:ascii="Museo Sans 300" w:hAnsi="Museo Sans 300" w:cs="Calibri"/>
                <w:bCs/>
              </w:rPr>
            </w:pPr>
            <w:r w:rsidRPr="00AF7CF5">
              <w:rPr>
                <w:rFonts w:ascii="Museo Sans 300" w:hAnsi="Museo Sans 300" w:cs="Calibri"/>
                <w:bCs/>
              </w:rPr>
              <w:t xml:space="preserve">Culture of Safeguarding </w:t>
            </w:r>
          </w:p>
        </w:tc>
        <w:tc>
          <w:tcPr>
            <w:tcW w:w="865" w:type="dxa"/>
          </w:tcPr>
          <w:p w14:paraId="505813C6" w14:textId="50C2D12A" w:rsidR="00217794" w:rsidRPr="00AF7CF5" w:rsidRDefault="006F3B1D" w:rsidP="005916A8">
            <w:pPr>
              <w:spacing w:line="276" w:lineRule="auto"/>
              <w:jc w:val="center"/>
              <w:rPr>
                <w:rFonts w:ascii="Museo Sans 300" w:hAnsi="Museo Sans 300" w:cs="Calibri"/>
                <w:b/>
              </w:rPr>
            </w:pPr>
            <w:r>
              <w:rPr>
                <w:rFonts w:ascii="Museo Sans 300" w:hAnsi="Museo Sans 300" w:cs="Calibri"/>
                <w:b/>
              </w:rPr>
              <w:t>6</w:t>
            </w:r>
          </w:p>
        </w:tc>
      </w:tr>
      <w:tr w:rsidR="0099344B" w:rsidRPr="00AF7CF5" w14:paraId="53969B94" w14:textId="625CFF3B" w:rsidTr="005444D6">
        <w:trPr>
          <w:trHeight w:val="411"/>
        </w:trPr>
        <w:tc>
          <w:tcPr>
            <w:tcW w:w="1413" w:type="dxa"/>
          </w:tcPr>
          <w:p w14:paraId="10F2030D" w14:textId="0690C50E" w:rsidR="00217794" w:rsidRPr="0085188F" w:rsidRDefault="00F7675F" w:rsidP="008A6BED">
            <w:pPr>
              <w:spacing w:line="276" w:lineRule="auto"/>
              <w:jc w:val="center"/>
              <w:rPr>
                <w:rFonts w:ascii="Museo Sans 300" w:hAnsi="Museo Sans 300" w:cs="Calibri"/>
                <w:b/>
              </w:rPr>
            </w:pPr>
            <w:r w:rsidRPr="0085188F">
              <w:rPr>
                <w:rFonts w:ascii="Museo Sans 300" w:hAnsi="Museo Sans 300" w:cs="Calibri"/>
                <w:b/>
              </w:rPr>
              <w:t>7</w:t>
            </w:r>
          </w:p>
        </w:tc>
        <w:tc>
          <w:tcPr>
            <w:tcW w:w="6662" w:type="dxa"/>
          </w:tcPr>
          <w:p w14:paraId="2F6BBF4C" w14:textId="6C70B5DB" w:rsidR="00217794" w:rsidRPr="00AF7CF5" w:rsidRDefault="00F7675F" w:rsidP="007B0493">
            <w:pPr>
              <w:spacing w:line="276" w:lineRule="auto"/>
              <w:rPr>
                <w:rFonts w:ascii="Museo Sans 300" w:hAnsi="Museo Sans 300" w:cs="Calibri"/>
                <w:bCs/>
              </w:rPr>
            </w:pPr>
            <w:r w:rsidRPr="00AF7CF5">
              <w:rPr>
                <w:rFonts w:ascii="Museo Sans 300" w:hAnsi="Museo Sans 300" w:cs="Calibri"/>
                <w:bCs/>
              </w:rPr>
              <w:t>Working With Children, Young People and Adults at risk in settings</w:t>
            </w:r>
          </w:p>
        </w:tc>
        <w:tc>
          <w:tcPr>
            <w:tcW w:w="865" w:type="dxa"/>
          </w:tcPr>
          <w:p w14:paraId="24B874F1" w14:textId="74D759FA" w:rsidR="00217794" w:rsidRPr="00AF7CF5" w:rsidRDefault="006F3B1D" w:rsidP="005916A8">
            <w:pPr>
              <w:spacing w:line="276" w:lineRule="auto"/>
              <w:jc w:val="center"/>
              <w:rPr>
                <w:rFonts w:ascii="Museo Sans 300" w:hAnsi="Museo Sans 300" w:cs="Calibri"/>
                <w:b/>
              </w:rPr>
            </w:pPr>
            <w:r>
              <w:rPr>
                <w:rFonts w:ascii="Museo Sans 300" w:hAnsi="Museo Sans 300" w:cs="Calibri"/>
                <w:b/>
              </w:rPr>
              <w:t>6</w:t>
            </w:r>
          </w:p>
        </w:tc>
      </w:tr>
      <w:tr w:rsidR="00F7675F" w:rsidRPr="00AF7CF5" w14:paraId="16E05432" w14:textId="77777777" w:rsidTr="005444D6">
        <w:trPr>
          <w:trHeight w:val="417"/>
        </w:trPr>
        <w:tc>
          <w:tcPr>
            <w:tcW w:w="1413" w:type="dxa"/>
          </w:tcPr>
          <w:p w14:paraId="4421E3FC" w14:textId="0806A5AC" w:rsidR="00F7675F" w:rsidRPr="0085188F" w:rsidRDefault="002E0776" w:rsidP="008A6BED">
            <w:pPr>
              <w:spacing w:line="276" w:lineRule="auto"/>
              <w:jc w:val="center"/>
              <w:rPr>
                <w:rFonts w:ascii="Museo Sans 300" w:hAnsi="Museo Sans 300" w:cs="Calibri"/>
                <w:b/>
              </w:rPr>
            </w:pPr>
            <w:r w:rsidRPr="0085188F">
              <w:rPr>
                <w:rFonts w:ascii="Museo Sans 300" w:hAnsi="Museo Sans 300" w:cs="Calibri"/>
                <w:b/>
              </w:rPr>
              <w:t>8</w:t>
            </w:r>
          </w:p>
        </w:tc>
        <w:tc>
          <w:tcPr>
            <w:tcW w:w="6662" w:type="dxa"/>
          </w:tcPr>
          <w:p w14:paraId="633407A5" w14:textId="302DDA31" w:rsidR="00F7675F" w:rsidRPr="00AF7CF5" w:rsidRDefault="002E0776" w:rsidP="00F7675F">
            <w:pPr>
              <w:spacing w:line="276" w:lineRule="auto"/>
              <w:rPr>
                <w:rFonts w:ascii="Museo Sans 300" w:hAnsi="Museo Sans 300" w:cs="Calibri"/>
                <w:bCs/>
              </w:rPr>
            </w:pPr>
            <w:r w:rsidRPr="00AF7CF5">
              <w:rPr>
                <w:rFonts w:ascii="Museo Sans 300" w:hAnsi="Museo Sans 300" w:cs="Calibri"/>
                <w:bCs/>
              </w:rPr>
              <w:t>Use of social media, mobile phones and other digital technology</w:t>
            </w:r>
          </w:p>
        </w:tc>
        <w:tc>
          <w:tcPr>
            <w:tcW w:w="865" w:type="dxa"/>
          </w:tcPr>
          <w:p w14:paraId="5E16419F" w14:textId="1710FF62" w:rsidR="00F7675F" w:rsidRPr="00AF7CF5" w:rsidRDefault="006F3B1D" w:rsidP="005916A8">
            <w:pPr>
              <w:spacing w:line="276" w:lineRule="auto"/>
              <w:jc w:val="center"/>
              <w:rPr>
                <w:rFonts w:ascii="Museo Sans 300" w:hAnsi="Museo Sans 300" w:cs="Calibri"/>
                <w:b/>
              </w:rPr>
            </w:pPr>
            <w:r>
              <w:rPr>
                <w:rFonts w:ascii="Museo Sans 300" w:hAnsi="Museo Sans 300" w:cs="Calibri"/>
                <w:b/>
              </w:rPr>
              <w:t>7</w:t>
            </w:r>
          </w:p>
        </w:tc>
      </w:tr>
      <w:tr w:rsidR="00F7675F" w:rsidRPr="00AF7CF5" w14:paraId="68D0C9B8" w14:textId="77777777" w:rsidTr="005444D6">
        <w:trPr>
          <w:trHeight w:val="410"/>
        </w:trPr>
        <w:tc>
          <w:tcPr>
            <w:tcW w:w="1413" w:type="dxa"/>
          </w:tcPr>
          <w:p w14:paraId="62B58571" w14:textId="108803B4" w:rsidR="00F7675F" w:rsidRPr="0085188F" w:rsidRDefault="002E0776" w:rsidP="008A6BED">
            <w:pPr>
              <w:spacing w:line="276" w:lineRule="auto"/>
              <w:jc w:val="center"/>
              <w:rPr>
                <w:rFonts w:ascii="Museo Sans 300" w:hAnsi="Museo Sans 300" w:cs="Calibri"/>
                <w:b/>
              </w:rPr>
            </w:pPr>
            <w:r w:rsidRPr="0085188F">
              <w:rPr>
                <w:rFonts w:ascii="Museo Sans 300" w:hAnsi="Museo Sans 300" w:cs="Calibri"/>
                <w:b/>
              </w:rPr>
              <w:t>9</w:t>
            </w:r>
          </w:p>
        </w:tc>
        <w:tc>
          <w:tcPr>
            <w:tcW w:w="6662" w:type="dxa"/>
          </w:tcPr>
          <w:p w14:paraId="68CD3CF4" w14:textId="67E426E6" w:rsidR="00F7675F" w:rsidRPr="00AF7CF5" w:rsidRDefault="00827F70" w:rsidP="00F7675F">
            <w:pPr>
              <w:spacing w:line="276" w:lineRule="auto"/>
              <w:rPr>
                <w:rFonts w:ascii="Museo Sans 300" w:hAnsi="Museo Sans 300" w:cs="Calibri"/>
                <w:bCs/>
              </w:rPr>
            </w:pPr>
            <w:r w:rsidRPr="00AF7CF5">
              <w:rPr>
                <w:rFonts w:ascii="Museo Sans 300" w:hAnsi="Museo Sans 300" w:cs="Calibri"/>
                <w:bCs/>
              </w:rPr>
              <w:t>What to do i</w:t>
            </w:r>
            <w:r w:rsidR="00065D2D" w:rsidRPr="00AF7CF5">
              <w:rPr>
                <w:rFonts w:ascii="Museo Sans 300" w:hAnsi="Museo Sans 300" w:cs="Calibri"/>
                <w:bCs/>
              </w:rPr>
              <w:t>f you suspect maltreatment</w:t>
            </w:r>
          </w:p>
        </w:tc>
        <w:tc>
          <w:tcPr>
            <w:tcW w:w="865" w:type="dxa"/>
          </w:tcPr>
          <w:p w14:paraId="24A854FA" w14:textId="6FD40D7A" w:rsidR="00F7675F" w:rsidRPr="00AF7CF5" w:rsidRDefault="006F3B1D" w:rsidP="005916A8">
            <w:pPr>
              <w:spacing w:line="276" w:lineRule="auto"/>
              <w:jc w:val="center"/>
              <w:rPr>
                <w:rFonts w:ascii="Museo Sans 300" w:hAnsi="Museo Sans 300" w:cs="Calibri"/>
                <w:b/>
              </w:rPr>
            </w:pPr>
            <w:r>
              <w:rPr>
                <w:rFonts w:ascii="Museo Sans 300" w:hAnsi="Museo Sans 300" w:cs="Calibri"/>
                <w:b/>
              </w:rPr>
              <w:t>7</w:t>
            </w:r>
          </w:p>
        </w:tc>
      </w:tr>
      <w:tr w:rsidR="002E0776" w:rsidRPr="00AF7CF5" w14:paraId="4132C13E" w14:textId="77777777" w:rsidTr="005444D6">
        <w:trPr>
          <w:trHeight w:val="416"/>
        </w:trPr>
        <w:tc>
          <w:tcPr>
            <w:tcW w:w="1413" w:type="dxa"/>
          </w:tcPr>
          <w:p w14:paraId="51470D00" w14:textId="5F836F8B" w:rsidR="002E0776" w:rsidRPr="00B4677C" w:rsidRDefault="007B0493" w:rsidP="00B4677C">
            <w:pPr>
              <w:spacing w:line="276" w:lineRule="auto"/>
              <w:jc w:val="center"/>
              <w:rPr>
                <w:rFonts w:ascii="Museo Sans 300" w:hAnsi="Museo Sans 300" w:cs="Calibri"/>
                <w:bCs/>
              </w:rPr>
            </w:pPr>
            <w:r w:rsidRPr="00B4677C">
              <w:rPr>
                <w:rFonts w:ascii="Museo Sans 300" w:hAnsi="Museo Sans 300" w:cs="Calibri"/>
                <w:bCs/>
              </w:rPr>
              <w:t>9.1</w:t>
            </w:r>
          </w:p>
        </w:tc>
        <w:tc>
          <w:tcPr>
            <w:tcW w:w="6662" w:type="dxa"/>
          </w:tcPr>
          <w:p w14:paraId="2DCA8E58" w14:textId="2EFFAD37" w:rsidR="002E0776" w:rsidRPr="00B12AC3" w:rsidRDefault="00045795" w:rsidP="00F7675F">
            <w:pPr>
              <w:spacing w:line="276" w:lineRule="auto"/>
              <w:rPr>
                <w:rFonts w:ascii="Museo Sans 300" w:hAnsi="Museo Sans 300" w:cs="Calibri"/>
                <w:bCs/>
              </w:rPr>
            </w:pPr>
            <w:r w:rsidRPr="00B12AC3">
              <w:rPr>
                <w:rFonts w:ascii="Museo Sans 300" w:hAnsi="Museo Sans 300" w:cs="Calibri"/>
                <w:bCs/>
              </w:rPr>
              <w:t xml:space="preserve">Procedure for reporting concerns </w:t>
            </w:r>
            <w:r w:rsidR="005F199F">
              <w:rPr>
                <w:rFonts w:ascii="Museo Sans 300" w:hAnsi="Museo Sans 300" w:cs="Calibri"/>
                <w:bCs/>
              </w:rPr>
              <w:t>in the UK</w:t>
            </w:r>
          </w:p>
        </w:tc>
        <w:tc>
          <w:tcPr>
            <w:tcW w:w="865" w:type="dxa"/>
          </w:tcPr>
          <w:p w14:paraId="4EC39B89" w14:textId="5B63161D" w:rsidR="002E0776" w:rsidRPr="00AF7CF5" w:rsidRDefault="005F199F" w:rsidP="005916A8">
            <w:pPr>
              <w:spacing w:line="276" w:lineRule="auto"/>
              <w:jc w:val="center"/>
              <w:rPr>
                <w:rFonts w:ascii="Museo Sans 300" w:hAnsi="Museo Sans 300" w:cs="Calibri"/>
                <w:b/>
              </w:rPr>
            </w:pPr>
            <w:r>
              <w:rPr>
                <w:rFonts w:ascii="Museo Sans 300" w:hAnsi="Museo Sans 300" w:cs="Calibri"/>
                <w:b/>
              </w:rPr>
              <w:t>7</w:t>
            </w:r>
          </w:p>
        </w:tc>
      </w:tr>
      <w:tr w:rsidR="002E0776" w:rsidRPr="00AF7CF5" w14:paraId="22D50571" w14:textId="77777777" w:rsidTr="005444D6">
        <w:trPr>
          <w:trHeight w:val="419"/>
        </w:trPr>
        <w:tc>
          <w:tcPr>
            <w:tcW w:w="1413" w:type="dxa"/>
          </w:tcPr>
          <w:p w14:paraId="02D95637" w14:textId="7E41B2A5" w:rsidR="002E0776" w:rsidRPr="00B4677C" w:rsidRDefault="00045795" w:rsidP="00B4677C">
            <w:pPr>
              <w:spacing w:line="276" w:lineRule="auto"/>
              <w:jc w:val="center"/>
              <w:rPr>
                <w:rFonts w:ascii="Museo Sans 300" w:hAnsi="Museo Sans 300" w:cs="Calibri"/>
                <w:bCs/>
              </w:rPr>
            </w:pPr>
            <w:r w:rsidRPr="00B4677C">
              <w:rPr>
                <w:rFonts w:ascii="Museo Sans 300" w:hAnsi="Museo Sans 300" w:cs="Calibri"/>
                <w:bCs/>
              </w:rPr>
              <w:t>9.2</w:t>
            </w:r>
          </w:p>
        </w:tc>
        <w:tc>
          <w:tcPr>
            <w:tcW w:w="6662" w:type="dxa"/>
          </w:tcPr>
          <w:p w14:paraId="66CD2770" w14:textId="10C087D9" w:rsidR="002E0776" w:rsidRPr="00B12AC3" w:rsidRDefault="00045795" w:rsidP="00F7675F">
            <w:pPr>
              <w:spacing w:line="276" w:lineRule="auto"/>
              <w:rPr>
                <w:rFonts w:ascii="Museo Sans 300" w:hAnsi="Museo Sans 300" w:cs="Calibri"/>
                <w:bCs/>
              </w:rPr>
            </w:pPr>
            <w:r w:rsidRPr="00B12AC3">
              <w:rPr>
                <w:rFonts w:ascii="Museo Sans 300" w:hAnsi="Museo Sans 300" w:cs="Calibri"/>
                <w:bCs/>
              </w:rPr>
              <w:t>Inspectors, auditors and employees working internationally</w:t>
            </w:r>
          </w:p>
        </w:tc>
        <w:tc>
          <w:tcPr>
            <w:tcW w:w="865" w:type="dxa"/>
          </w:tcPr>
          <w:p w14:paraId="676EDB04" w14:textId="08B47E23" w:rsidR="002E0776" w:rsidRPr="00AF7CF5" w:rsidRDefault="001C2566" w:rsidP="005916A8">
            <w:pPr>
              <w:spacing w:line="276" w:lineRule="auto"/>
              <w:jc w:val="center"/>
              <w:rPr>
                <w:rFonts w:ascii="Museo Sans 300" w:hAnsi="Museo Sans 300" w:cs="Calibri"/>
                <w:b/>
              </w:rPr>
            </w:pPr>
            <w:r>
              <w:rPr>
                <w:rFonts w:ascii="Museo Sans 300" w:hAnsi="Museo Sans 300" w:cs="Calibri"/>
                <w:b/>
              </w:rPr>
              <w:t>8</w:t>
            </w:r>
          </w:p>
        </w:tc>
      </w:tr>
      <w:tr w:rsidR="002E0776" w:rsidRPr="00AF7CF5" w14:paraId="5A3BDB52" w14:textId="77777777" w:rsidTr="005444D6">
        <w:trPr>
          <w:trHeight w:val="413"/>
        </w:trPr>
        <w:tc>
          <w:tcPr>
            <w:tcW w:w="1413" w:type="dxa"/>
          </w:tcPr>
          <w:p w14:paraId="10AB424E" w14:textId="78B9BCF9" w:rsidR="002E0776" w:rsidRPr="00B4677C" w:rsidRDefault="00553083" w:rsidP="00B4677C">
            <w:pPr>
              <w:spacing w:line="276" w:lineRule="auto"/>
              <w:jc w:val="center"/>
              <w:rPr>
                <w:rFonts w:ascii="Museo Sans 300" w:hAnsi="Museo Sans 300" w:cs="Calibri"/>
                <w:bCs/>
              </w:rPr>
            </w:pPr>
            <w:r w:rsidRPr="00B4677C">
              <w:rPr>
                <w:rFonts w:ascii="Museo Sans 300" w:hAnsi="Museo Sans 300" w:cs="Calibri"/>
                <w:bCs/>
              </w:rPr>
              <w:t>9.3</w:t>
            </w:r>
          </w:p>
        </w:tc>
        <w:tc>
          <w:tcPr>
            <w:tcW w:w="6662" w:type="dxa"/>
          </w:tcPr>
          <w:p w14:paraId="151B557F" w14:textId="0C87525F" w:rsidR="002E0776" w:rsidRPr="00B12AC3" w:rsidRDefault="00553083" w:rsidP="00F7675F">
            <w:pPr>
              <w:spacing w:line="276" w:lineRule="auto"/>
              <w:rPr>
                <w:rFonts w:ascii="Museo Sans 300" w:hAnsi="Museo Sans 300" w:cs="Calibri"/>
                <w:bCs/>
              </w:rPr>
            </w:pPr>
            <w:r w:rsidRPr="00B12AC3">
              <w:rPr>
                <w:rFonts w:ascii="Museo Sans 300" w:hAnsi="Museo Sans 300" w:cs="Calibri"/>
                <w:bCs/>
              </w:rPr>
              <w:t>Reporting concerns about Soil Association colleagues</w:t>
            </w:r>
          </w:p>
        </w:tc>
        <w:tc>
          <w:tcPr>
            <w:tcW w:w="865" w:type="dxa"/>
          </w:tcPr>
          <w:p w14:paraId="54ABB497" w14:textId="35EB42D3" w:rsidR="002E0776" w:rsidRPr="00AF7CF5" w:rsidRDefault="001C2566" w:rsidP="005916A8">
            <w:pPr>
              <w:spacing w:line="276" w:lineRule="auto"/>
              <w:jc w:val="center"/>
              <w:rPr>
                <w:rFonts w:ascii="Museo Sans 300" w:hAnsi="Museo Sans 300" w:cs="Calibri"/>
                <w:b/>
              </w:rPr>
            </w:pPr>
            <w:r>
              <w:rPr>
                <w:rFonts w:ascii="Museo Sans 300" w:hAnsi="Museo Sans 300" w:cs="Calibri"/>
                <w:b/>
              </w:rPr>
              <w:t>8</w:t>
            </w:r>
          </w:p>
        </w:tc>
      </w:tr>
      <w:tr w:rsidR="002E0776" w:rsidRPr="00AF7CF5" w14:paraId="5E4C9FF0" w14:textId="77777777" w:rsidTr="005444D6">
        <w:trPr>
          <w:trHeight w:val="406"/>
        </w:trPr>
        <w:tc>
          <w:tcPr>
            <w:tcW w:w="1413" w:type="dxa"/>
          </w:tcPr>
          <w:p w14:paraId="1E8DDF41" w14:textId="077170BF" w:rsidR="002E0776" w:rsidRPr="00B4677C" w:rsidRDefault="00553083" w:rsidP="00B4677C">
            <w:pPr>
              <w:spacing w:line="276" w:lineRule="auto"/>
              <w:jc w:val="center"/>
              <w:rPr>
                <w:rFonts w:ascii="Museo Sans 300" w:hAnsi="Museo Sans 300" w:cs="Calibri"/>
                <w:bCs/>
              </w:rPr>
            </w:pPr>
            <w:r w:rsidRPr="00B4677C">
              <w:rPr>
                <w:rFonts w:ascii="Museo Sans 300" w:hAnsi="Museo Sans 300" w:cs="Calibri"/>
                <w:bCs/>
              </w:rPr>
              <w:t>9.4</w:t>
            </w:r>
          </w:p>
        </w:tc>
        <w:tc>
          <w:tcPr>
            <w:tcW w:w="6662" w:type="dxa"/>
          </w:tcPr>
          <w:p w14:paraId="43BA7DAE" w14:textId="339DED38" w:rsidR="00AF7CF5" w:rsidRPr="00B12AC3" w:rsidRDefault="00553083" w:rsidP="00971CF7">
            <w:pPr>
              <w:spacing w:line="276" w:lineRule="auto"/>
              <w:rPr>
                <w:rFonts w:ascii="Museo Sans 300" w:hAnsi="Museo Sans 300" w:cs="Calibri"/>
                <w:bCs/>
              </w:rPr>
            </w:pPr>
            <w:r w:rsidRPr="00B12AC3">
              <w:rPr>
                <w:rFonts w:ascii="Museo Sans 300" w:hAnsi="Museo Sans 300" w:cs="Calibri"/>
                <w:bCs/>
              </w:rPr>
              <w:t>Whistleblowing</w:t>
            </w:r>
          </w:p>
        </w:tc>
        <w:tc>
          <w:tcPr>
            <w:tcW w:w="865" w:type="dxa"/>
          </w:tcPr>
          <w:p w14:paraId="64745779" w14:textId="54D35C9D" w:rsidR="002E0776" w:rsidRPr="00AF7CF5" w:rsidRDefault="001C2566" w:rsidP="005916A8">
            <w:pPr>
              <w:spacing w:line="276" w:lineRule="auto"/>
              <w:jc w:val="center"/>
              <w:rPr>
                <w:rFonts w:ascii="Museo Sans 300" w:hAnsi="Museo Sans 300" w:cs="Calibri"/>
                <w:b/>
              </w:rPr>
            </w:pPr>
            <w:r>
              <w:rPr>
                <w:rFonts w:ascii="Museo Sans 300" w:hAnsi="Museo Sans 300" w:cs="Calibri"/>
                <w:b/>
              </w:rPr>
              <w:t>8</w:t>
            </w:r>
          </w:p>
        </w:tc>
      </w:tr>
      <w:tr w:rsidR="00553083" w:rsidRPr="00AF7CF5" w14:paraId="7E859B23" w14:textId="77777777" w:rsidTr="005444D6">
        <w:trPr>
          <w:trHeight w:val="426"/>
        </w:trPr>
        <w:tc>
          <w:tcPr>
            <w:tcW w:w="1413" w:type="dxa"/>
          </w:tcPr>
          <w:p w14:paraId="5829C6DA" w14:textId="54A0379C" w:rsidR="00553083" w:rsidRPr="00B4677C" w:rsidRDefault="00A46A3E" w:rsidP="00B4677C">
            <w:pPr>
              <w:spacing w:line="276" w:lineRule="auto"/>
              <w:jc w:val="center"/>
              <w:rPr>
                <w:rFonts w:ascii="Museo Sans 300" w:hAnsi="Museo Sans 300" w:cs="Calibri"/>
                <w:bCs/>
              </w:rPr>
            </w:pPr>
            <w:r w:rsidRPr="00B4677C">
              <w:rPr>
                <w:rFonts w:ascii="Museo Sans 300" w:hAnsi="Museo Sans 300" w:cs="Calibri"/>
                <w:bCs/>
              </w:rPr>
              <w:t>9.5</w:t>
            </w:r>
          </w:p>
        </w:tc>
        <w:tc>
          <w:tcPr>
            <w:tcW w:w="6662" w:type="dxa"/>
          </w:tcPr>
          <w:p w14:paraId="55BE8983" w14:textId="12FE4879" w:rsidR="00AF7CF5" w:rsidRPr="00B12AC3" w:rsidRDefault="00553083" w:rsidP="00971CF7">
            <w:pPr>
              <w:spacing w:line="276" w:lineRule="auto"/>
              <w:rPr>
                <w:rFonts w:ascii="Museo Sans 300" w:hAnsi="Museo Sans 300" w:cs="Calibri"/>
                <w:bCs/>
              </w:rPr>
            </w:pPr>
            <w:r w:rsidRPr="00B12AC3">
              <w:rPr>
                <w:rFonts w:ascii="Museo Sans 300" w:hAnsi="Museo Sans 300" w:cs="Calibri"/>
                <w:bCs/>
              </w:rPr>
              <w:t xml:space="preserve">Recording and record-keeping </w:t>
            </w:r>
          </w:p>
        </w:tc>
        <w:tc>
          <w:tcPr>
            <w:tcW w:w="865" w:type="dxa"/>
          </w:tcPr>
          <w:p w14:paraId="09AE4B26" w14:textId="25CF6732" w:rsidR="00553083" w:rsidRPr="00AF7CF5" w:rsidRDefault="001C2566" w:rsidP="005916A8">
            <w:pPr>
              <w:spacing w:line="276" w:lineRule="auto"/>
              <w:jc w:val="center"/>
              <w:rPr>
                <w:rFonts w:ascii="Museo Sans 300" w:hAnsi="Museo Sans 300" w:cs="Calibri"/>
                <w:b/>
              </w:rPr>
            </w:pPr>
            <w:r>
              <w:rPr>
                <w:rFonts w:ascii="Museo Sans 300" w:hAnsi="Museo Sans 300" w:cs="Calibri"/>
                <w:b/>
              </w:rPr>
              <w:t>8</w:t>
            </w:r>
          </w:p>
        </w:tc>
      </w:tr>
      <w:tr w:rsidR="00553083" w:rsidRPr="00AF7CF5" w14:paraId="7E93EC52" w14:textId="77777777" w:rsidTr="005444D6">
        <w:trPr>
          <w:trHeight w:val="417"/>
        </w:trPr>
        <w:tc>
          <w:tcPr>
            <w:tcW w:w="1413" w:type="dxa"/>
          </w:tcPr>
          <w:p w14:paraId="3E8482F7" w14:textId="5AA4ECA3" w:rsidR="00553083" w:rsidRPr="00B4677C" w:rsidRDefault="00A46A3E" w:rsidP="00B4677C">
            <w:pPr>
              <w:spacing w:line="276" w:lineRule="auto"/>
              <w:jc w:val="center"/>
              <w:rPr>
                <w:rFonts w:ascii="Museo Sans 300" w:hAnsi="Museo Sans 300" w:cs="Calibri"/>
                <w:bCs/>
              </w:rPr>
            </w:pPr>
            <w:r w:rsidRPr="00B4677C">
              <w:rPr>
                <w:rFonts w:ascii="Museo Sans 300" w:hAnsi="Museo Sans 300" w:cs="Calibri"/>
                <w:bCs/>
              </w:rPr>
              <w:t>9.6</w:t>
            </w:r>
          </w:p>
        </w:tc>
        <w:tc>
          <w:tcPr>
            <w:tcW w:w="6662" w:type="dxa"/>
          </w:tcPr>
          <w:p w14:paraId="7CA12414" w14:textId="44B40030" w:rsidR="00AF7CF5" w:rsidRPr="00B12AC3" w:rsidRDefault="00A46A3E" w:rsidP="00F7675F">
            <w:pPr>
              <w:spacing w:line="276" w:lineRule="auto"/>
              <w:rPr>
                <w:rFonts w:ascii="Museo Sans 300" w:hAnsi="Museo Sans 300" w:cs="Calibri"/>
                <w:bCs/>
              </w:rPr>
            </w:pPr>
            <w:r w:rsidRPr="00B12AC3">
              <w:rPr>
                <w:rFonts w:ascii="Museo Sans 300" w:hAnsi="Museo Sans 300" w:cs="Calibri"/>
                <w:bCs/>
              </w:rPr>
              <w:t xml:space="preserve">Confidentiality and data protection </w:t>
            </w:r>
          </w:p>
        </w:tc>
        <w:tc>
          <w:tcPr>
            <w:tcW w:w="865" w:type="dxa"/>
          </w:tcPr>
          <w:p w14:paraId="4CF2181D" w14:textId="1CFC7F34" w:rsidR="00553083" w:rsidRPr="00AF7CF5" w:rsidRDefault="001C2566" w:rsidP="005916A8">
            <w:pPr>
              <w:spacing w:line="276" w:lineRule="auto"/>
              <w:jc w:val="center"/>
              <w:rPr>
                <w:rFonts w:ascii="Museo Sans 300" w:hAnsi="Museo Sans 300" w:cs="Calibri"/>
                <w:b/>
              </w:rPr>
            </w:pPr>
            <w:r>
              <w:rPr>
                <w:rFonts w:ascii="Museo Sans 300" w:hAnsi="Museo Sans 300" w:cs="Calibri"/>
                <w:b/>
              </w:rPr>
              <w:t>9</w:t>
            </w:r>
          </w:p>
        </w:tc>
      </w:tr>
      <w:tr w:rsidR="00553083" w:rsidRPr="00AF7CF5" w14:paraId="597D04C6" w14:textId="77777777" w:rsidTr="005444D6">
        <w:trPr>
          <w:trHeight w:val="409"/>
        </w:trPr>
        <w:tc>
          <w:tcPr>
            <w:tcW w:w="1413" w:type="dxa"/>
          </w:tcPr>
          <w:p w14:paraId="5F2DEDB3" w14:textId="7362D446" w:rsidR="00553083" w:rsidRPr="00B4677C" w:rsidRDefault="005916A8" w:rsidP="00B4677C">
            <w:pPr>
              <w:spacing w:line="276" w:lineRule="auto"/>
              <w:jc w:val="center"/>
              <w:rPr>
                <w:rFonts w:ascii="Museo Sans 300" w:hAnsi="Museo Sans 300" w:cs="Calibri"/>
                <w:bCs/>
              </w:rPr>
            </w:pPr>
            <w:r w:rsidRPr="00B4677C">
              <w:rPr>
                <w:rFonts w:ascii="Museo Sans 300" w:hAnsi="Museo Sans 300" w:cs="Calibri"/>
                <w:bCs/>
              </w:rPr>
              <w:t>9.7</w:t>
            </w:r>
          </w:p>
        </w:tc>
        <w:tc>
          <w:tcPr>
            <w:tcW w:w="6662" w:type="dxa"/>
          </w:tcPr>
          <w:p w14:paraId="0004E39E" w14:textId="7EC29E9C" w:rsidR="00AF7CF5" w:rsidRPr="00B12AC3" w:rsidRDefault="003860B4" w:rsidP="00443C20">
            <w:pPr>
              <w:spacing w:line="276" w:lineRule="auto"/>
              <w:rPr>
                <w:rFonts w:ascii="Museo Sans 300" w:hAnsi="Museo Sans 300" w:cs="Calibri"/>
                <w:bCs/>
              </w:rPr>
            </w:pPr>
            <w:r w:rsidRPr="00B12AC3">
              <w:rPr>
                <w:rFonts w:ascii="Museo Sans 300" w:hAnsi="Museo Sans 300" w:cs="Calibri"/>
                <w:bCs/>
              </w:rPr>
              <w:t>Support</w:t>
            </w:r>
          </w:p>
        </w:tc>
        <w:tc>
          <w:tcPr>
            <w:tcW w:w="865" w:type="dxa"/>
          </w:tcPr>
          <w:p w14:paraId="569CD3FA" w14:textId="1A85BCDC" w:rsidR="00553083" w:rsidRPr="00AF7CF5" w:rsidRDefault="00955386" w:rsidP="005916A8">
            <w:pPr>
              <w:spacing w:line="276" w:lineRule="auto"/>
              <w:jc w:val="center"/>
              <w:rPr>
                <w:rFonts w:ascii="Museo Sans 300" w:hAnsi="Museo Sans 300" w:cs="Calibri"/>
                <w:b/>
              </w:rPr>
            </w:pPr>
            <w:r>
              <w:rPr>
                <w:rFonts w:ascii="Museo Sans 300" w:hAnsi="Museo Sans 300" w:cs="Calibri"/>
                <w:b/>
              </w:rPr>
              <w:t>9</w:t>
            </w:r>
          </w:p>
        </w:tc>
      </w:tr>
      <w:tr w:rsidR="003860B4" w:rsidRPr="00AF7CF5" w14:paraId="0D5FDCF2" w14:textId="77777777" w:rsidTr="005444D6">
        <w:trPr>
          <w:trHeight w:val="415"/>
        </w:trPr>
        <w:tc>
          <w:tcPr>
            <w:tcW w:w="1413" w:type="dxa"/>
          </w:tcPr>
          <w:p w14:paraId="7A4C2693" w14:textId="3793E30D" w:rsidR="003860B4" w:rsidRPr="00B4677C" w:rsidRDefault="005916A8" w:rsidP="00B4677C">
            <w:pPr>
              <w:spacing w:line="276" w:lineRule="auto"/>
              <w:jc w:val="center"/>
              <w:rPr>
                <w:rFonts w:ascii="Museo Sans 300" w:hAnsi="Museo Sans 300" w:cs="Calibri"/>
                <w:bCs/>
              </w:rPr>
            </w:pPr>
            <w:r w:rsidRPr="00B4677C">
              <w:rPr>
                <w:rFonts w:ascii="Museo Sans 300" w:hAnsi="Museo Sans 300" w:cs="Calibri"/>
                <w:bCs/>
              </w:rPr>
              <w:t>9.8</w:t>
            </w:r>
          </w:p>
        </w:tc>
        <w:tc>
          <w:tcPr>
            <w:tcW w:w="6662" w:type="dxa"/>
          </w:tcPr>
          <w:p w14:paraId="5670CE69" w14:textId="2D19D060" w:rsidR="003860B4" w:rsidRPr="00B12AC3" w:rsidRDefault="003860B4" w:rsidP="00F7675F">
            <w:pPr>
              <w:spacing w:line="276" w:lineRule="auto"/>
              <w:rPr>
                <w:rFonts w:ascii="Museo Sans 300" w:hAnsi="Museo Sans 300" w:cs="Calibri"/>
                <w:bCs/>
              </w:rPr>
            </w:pPr>
            <w:r w:rsidRPr="00B12AC3">
              <w:rPr>
                <w:rFonts w:ascii="Museo Sans 300" w:hAnsi="Museo Sans 300" w:cs="Calibri"/>
                <w:bCs/>
              </w:rPr>
              <w:t>In the event of a reported</w:t>
            </w:r>
            <w:r w:rsidR="005916A8" w:rsidRPr="00B12AC3">
              <w:rPr>
                <w:rFonts w:ascii="Museo Sans 300" w:hAnsi="Museo Sans 300" w:cs="Calibri"/>
                <w:bCs/>
              </w:rPr>
              <w:t xml:space="preserve"> concern</w:t>
            </w:r>
            <w:r w:rsidRPr="00B12AC3">
              <w:rPr>
                <w:rFonts w:ascii="Museo Sans 300" w:hAnsi="Museo Sans 300" w:cs="Calibri"/>
                <w:bCs/>
              </w:rPr>
              <w:t xml:space="preserve"> </w:t>
            </w:r>
          </w:p>
        </w:tc>
        <w:tc>
          <w:tcPr>
            <w:tcW w:w="865" w:type="dxa"/>
          </w:tcPr>
          <w:p w14:paraId="40AB7979" w14:textId="1485D9DE" w:rsidR="003860B4" w:rsidRPr="00AF7CF5" w:rsidRDefault="00955386" w:rsidP="005916A8">
            <w:pPr>
              <w:spacing w:line="276" w:lineRule="auto"/>
              <w:jc w:val="center"/>
              <w:rPr>
                <w:rFonts w:ascii="Museo Sans 300" w:hAnsi="Museo Sans 300" w:cs="Calibri"/>
                <w:b/>
              </w:rPr>
            </w:pPr>
            <w:r>
              <w:rPr>
                <w:rFonts w:ascii="Museo Sans 300" w:hAnsi="Museo Sans 300" w:cs="Calibri"/>
                <w:b/>
              </w:rPr>
              <w:t>9</w:t>
            </w:r>
          </w:p>
        </w:tc>
      </w:tr>
      <w:tr w:rsidR="003860B4" w:rsidRPr="00AF7CF5" w14:paraId="20DB8C73" w14:textId="77777777" w:rsidTr="005444D6">
        <w:trPr>
          <w:trHeight w:val="422"/>
        </w:trPr>
        <w:tc>
          <w:tcPr>
            <w:tcW w:w="1413" w:type="dxa"/>
          </w:tcPr>
          <w:p w14:paraId="6903F84B" w14:textId="06AE07F7" w:rsidR="003860B4" w:rsidRPr="0085188F" w:rsidRDefault="005916A8" w:rsidP="008A6BED">
            <w:pPr>
              <w:spacing w:line="276" w:lineRule="auto"/>
              <w:jc w:val="center"/>
              <w:rPr>
                <w:rFonts w:ascii="Museo Sans 300" w:hAnsi="Museo Sans 300" w:cs="Calibri"/>
                <w:b/>
              </w:rPr>
            </w:pPr>
            <w:r w:rsidRPr="0085188F">
              <w:rPr>
                <w:rFonts w:ascii="Museo Sans 300" w:hAnsi="Museo Sans 300" w:cs="Calibri"/>
                <w:b/>
              </w:rPr>
              <w:t>10</w:t>
            </w:r>
          </w:p>
        </w:tc>
        <w:tc>
          <w:tcPr>
            <w:tcW w:w="6662" w:type="dxa"/>
          </w:tcPr>
          <w:p w14:paraId="5859324E" w14:textId="1ECF9B83" w:rsidR="003860B4" w:rsidRPr="00AF7CF5" w:rsidRDefault="00FA14ED" w:rsidP="00F7675F">
            <w:pPr>
              <w:spacing w:line="276" w:lineRule="auto"/>
              <w:rPr>
                <w:rFonts w:ascii="Museo Sans 300" w:hAnsi="Museo Sans 300" w:cs="Calibri"/>
                <w:bCs/>
              </w:rPr>
            </w:pPr>
            <w:r w:rsidRPr="00AF7CF5">
              <w:rPr>
                <w:rFonts w:ascii="Museo Sans 300" w:hAnsi="Museo Sans 300" w:cs="Calibri"/>
                <w:bCs/>
              </w:rPr>
              <w:t>Prevention</w:t>
            </w:r>
          </w:p>
        </w:tc>
        <w:tc>
          <w:tcPr>
            <w:tcW w:w="865" w:type="dxa"/>
          </w:tcPr>
          <w:p w14:paraId="70EBCB1A" w14:textId="2553BA1B" w:rsidR="003860B4" w:rsidRPr="00AF7CF5" w:rsidRDefault="00427043" w:rsidP="005916A8">
            <w:pPr>
              <w:spacing w:line="276" w:lineRule="auto"/>
              <w:jc w:val="center"/>
              <w:rPr>
                <w:rFonts w:ascii="Museo Sans 300" w:hAnsi="Museo Sans 300" w:cs="Calibri"/>
                <w:b/>
              </w:rPr>
            </w:pPr>
            <w:r>
              <w:rPr>
                <w:rFonts w:ascii="Museo Sans 300" w:hAnsi="Museo Sans 300" w:cs="Calibri"/>
                <w:b/>
              </w:rPr>
              <w:t>1</w:t>
            </w:r>
            <w:r w:rsidR="00955386">
              <w:rPr>
                <w:rFonts w:ascii="Museo Sans 300" w:hAnsi="Museo Sans 300" w:cs="Calibri"/>
                <w:b/>
              </w:rPr>
              <w:t>0</w:t>
            </w:r>
          </w:p>
        </w:tc>
      </w:tr>
      <w:tr w:rsidR="005916A8" w:rsidRPr="00AF7CF5" w14:paraId="26FF38C4" w14:textId="77777777" w:rsidTr="005444D6">
        <w:trPr>
          <w:trHeight w:val="413"/>
        </w:trPr>
        <w:tc>
          <w:tcPr>
            <w:tcW w:w="1413" w:type="dxa"/>
          </w:tcPr>
          <w:p w14:paraId="19581FD2" w14:textId="7C609022" w:rsidR="005916A8" w:rsidRPr="00B12AC3" w:rsidRDefault="005916A8" w:rsidP="00B12AC3">
            <w:pPr>
              <w:spacing w:line="276" w:lineRule="auto"/>
              <w:jc w:val="center"/>
              <w:rPr>
                <w:rFonts w:ascii="Museo Sans 300" w:hAnsi="Museo Sans 300" w:cs="Calibri"/>
                <w:bCs/>
              </w:rPr>
            </w:pPr>
            <w:r w:rsidRPr="00B12AC3">
              <w:rPr>
                <w:rFonts w:ascii="Museo Sans 300" w:hAnsi="Museo Sans 300" w:cs="Calibri"/>
                <w:bCs/>
              </w:rPr>
              <w:t>10.1</w:t>
            </w:r>
          </w:p>
        </w:tc>
        <w:tc>
          <w:tcPr>
            <w:tcW w:w="6662" w:type="dxa"/>
          </w:tcPr>
          <w:p w14:paraId="64C96EC3" w14:textId="10E8CEFE" w:rsidR="005916A8" w:rsidRPr="00B12AC3" w:rsidRDefault="00512F57" w:rsidP="00F7675F">
            <w:pPr>
              <w:spacing w:line="276" w:lineRule="auto"/>
              <w:rPr>
                <w:rFonts w:ascii="Museo Sans 300" w:hAnsi="Museo Sans 300" w:cs="Calibri"/>
                <w:bCs/>
              </w:rPr>
            </w:pPr>
            <w:r w:rsidRPr="00B12AC3">
              <w:rPr>
                <w:rFonts w:ascii="Museo Sans 300" w:hAnsi="Museo Sans 300" w:cs="Calibri"/>
                <w:bCs/>
              </w:rPr>
              <w:t>Recruitment and selection procedures</w:t>
            </w:r>
          </w:p>
        </w:tc>
        <w:tc>
          <w:tcPr>
            <w:tcW w:w="865" w:type="dxa"/>
          </w:tcPr>
          <w:p w14:paraId="1EAB26E1" w14:textId="54DD896D" w:rsidR="005916A8" w:rsidRPr="00AF7CF5" w:rsidRDefault="00427043" w:rsidP="005916A8">
            <w:pPr>
              <w:spacing w:line="276" w:lineRule="auto"/>
              <w:jc w:val="center"/>
              <w:rPr>
                <w:rFonts w:ascii="Museo Sans 300" w:hAnsi="Museo Sans 300" w:cs="Calibri"/>
                <w:b/>
              </w:rPr>
            </w:pPr>
            <w:r>
              <w:rPr>
                <w:rFonts w:ascii="Museo Sans 300" w:hAnsi="Museo Sans 300" w:cs="Calibri"/>
                <w:b/>
              </w:rPr>
              <w:t>1</w:t>
            </w:r>
            <w:r w:rsidR="00955386">
              <w:rPr>
                <w:rFonts w:ascii="Museo Sans 300" w:hAnsi="Museo Sans 300" w:cs="Calibri"/>
                <w:b/>
              </w:rPr>
              <w:t>0</w:t>
            </w:r>
          </w:p>
        </w:tc>
      </w:tr>
      <w:tr w:rsidR="003A0A62" w:rsidRPr="00AF7CF5" w14:paraId="6113B057" w14:textId="77777777" w:rsidTr="005444D6">
        <w:trPr>
          <w:trHeight w:val="419"/>
        </w:trPr>
        <w:tc>
          <w:tcPr>
            <w:tcW w:w="1413" w:type="dxa"/>
          </w:tcPr>
          <w:p w14:paraId="4B280399" w14:textId="54EE80F6" w:rsidR="003A0A62" w:rsidRPr="00B12AC3" w:rsidRDefault="003A0A62" w:rsidP="00B12AC3">
            <w:pPr>
              <w:spacing w:line="276" w:lineRule="auto"/>
              <w:jc w:val="center"/>
              <w:rPr>
                <w:rFonts w:ascii="Museo Sans 300" w:hAnsi="Museo Sans 300" w:cs="Calibri"/>
                <w:bCs/>
              </w:rPr>
            </w:pPr>
            <w:r w:rsidRPr="00B12AC3">
              <w:rPr>
                <w:rFonts w:ascii="Museo Sans 300" w:hAnsi="Museo Sans 300" w:cs="Calibri"/>
                <w:bCs/>
              </w:rPr>
              <w:t>10.2</w:t>
            </w:r>
          </w:p>
        </w:tc>
        <w:tc>
          <w:tcPr>
            <w:tcW w:w="6662" w:type="dxa"/>
          </w:tcPr>
          <w:p w14:paraId="591ED9D9" w14:textId="5C7AB70B" w:rsidR="003A0A62" w:rsidRPr="00B12AC3" w:rsidRDefault="003A0A62" w:rsidP="00F7675F">
            <w:pPr>
              <w:spacing w:line="276" w:lineRule="auto"/>
              <w:rPr>
                <w:rFonts w:ascii="Museo Sans 300" w:hAnsi="Museo Sans 300" w:cs="Calibri"/>
                <w:bCs/>
              </w:rPr>
            </w:pPr>
            <w:r w:rsidRPr="00B12AC3">
              <w:rPr>
                <w:rFonts w:ascii="Museo Sans 300" w:hAnsi="Museo Sans 300" w:cs="Calibri"/>
                <w:bCs/>
              </w:rPr>
              <w:t xml:space="preserve">Safeguarding Training </w:t>
            </w:r>
          </w:p>
        </w:tc>
        <w:tc>
          <w:tcPr>
            <w:tcW w:w="865" w:type="dxa"/>
          </w:tcPr>
          <w:p w14:paraId="0F984ECC" w14:textId="3459553C" w:rsidR="003A0A62" w:rsidRPr="00AF7CF5" w:rsidRDefault="00427043" w:rsidP="005916A8">
            <w:pPr>
              <w:spacing w:line="276" w:lineRule="auto"/>
              <w:jc w:val="center"/>
              <w:rPr>
                <w:rFonts w:ascii="Museo Sans 300" w:hAnsi="Museo Sans 300" w:cs="Calibri"/>
                <w:b/>
              </w:rPr>
            </w:pPr>
            <w:r>
              <w:rPr>
                <w:rFonts w:ascii="Museo Sans 300" w:hAnsi="Museo Sans 300" w:cs="Calibri"/>
                <w:b/>
              </w:rPr>
              <w:t>1</w:t>
            </w:r>
            <w:r w:rsidR="00955386">
              <w:rPr>
                <w:rFonts w:ascii="Museo Sans 300" w:hAnsi="Museo Sans 300" w:cs="Calibri"/>
                <w:b/>
              </w:rPr>
              <w:t>0</w:t>
            </w:r>
          </w:p>
        </w:tc>
      </w:tr>
      <w:tr w:rsidR="003A0A62" w:rsidRPr="00AF7CF5" w14:paraId="706DA16B" w14:textId="77777777" w:rsidTr="005444D6">
        <w:trPr>
          <w:trHeight w:val="397"/>
        </w:trPr>
        <w:tc>
          <w:tcPr>
            <w:tcW w:w="1413" w:type="dxa"/>
          </w:tcPr>
          <w:p w14:paraId="340161CE" w14:textId="387A4795" w:rsidR="003A0A62" w:rsidRPr="00B12AC3" w:rsidRDefault="003A0A62" w:rsidP="00B12AC3">
            <w:pPr>
              <w:spacing w:line="276" w:lineRule="auto"/>
              <w:jc w:val="center"/>
              <w:rPr>
                <w:rFonts w:ascii="Museo Sans 300" w:hAnsi="Museo Sans 300" w:cs="Calibri"/>
                <w:bCs/>
              </w:rPr>
            </w:pPr>
            <w:r w:rsidRPr="00B12AC3">
              <w:rPr>
                <w:rFonts w:ascii="Museo Sans 300" w:hAnsi="Museo Sans 300" w:cs="Calibri"/>
                <w:bCs/>
              </w:rPr>
              <w:t>10.3</w:t>
            </w:r>
          </w:p>
        </w:tc>
        <w:tc>
          <w:tcPr>
            <w:tcW w:w="6662" w:type="dxa"/>
          </w:tcPr>
          <w:p w14:paraId="3411EE55" w14:textId="54094AAB" w:rsidR="003A0A62" w:rsidRPr="00B12AC3" w:rsidRDefault="003A0A62" w:rsidP="00F7675F">
            <w:pPr>
              <w:spacing w:line="276" w:lineRule="auto"/>
              <w:rPr>
                <w:rFonts w:ascii="Museo Sans 300" w:hAnsi="Museo Sans 300" w:cs="Calibri"/>
                <w:bCs/>
              </w:rPr>
            </w:pPr>
            <w:r w:rsidRPr="00B12AC3">
              <w:rPr>
                <w:rFonts w:ascii="Museo Sans 300" w:hAnsi="Museo Sans 300" w:cs="Calibri"/>
                <w:bCs/>
              </w:rPr>
              <w:t xml:space="preserve">Working with other </w:t>
            </w:r>
            <w:r w:rsidR="00443C20" w:rsidRPr="00B12AC3">
              <w:rPr>
                <w:rFonts w:ascii="Museo Sans 300" w:hAnsi="Museo Sans 300" w:cs="Calibri"/>
                <w:bCs/>
              </w:rPr>
              <w:t>o</w:t>
            </w:r>
            <w:r w:rsidRPr="00B12AC3">
              <w:rPr>
                <w:rFonts w:ascii="Museo Sans 300" w:hAnsi="Museo Sans 300" w:cs="Calibri"/>
                <w:bCs/>
              </w:rPr>
              <w:t>rganisation</w:t>
            </w:r>
            <w:r w:rsidR="00443C20" w:rsidRPr="00B12AC3">
              <w:rPr>
                <w:rFonts w:ascii="Museo Sans 300" w:hAnsi="Museo Sans 300" w:cs="Calibri"/>
                <w:bCs/>
              </w:rPr>
              <w:t>s</w:t>
            </w:r>
          </w:p>
        </w:tc>
        <w:tc>
          <w:tcPr>
            <w:tcW w:w="865" w:type="dxa"/>
          </w:tcPr>
          <w:p w14:paraId="2EF10C32" w14:textId="27E62245" w:rsidR="003A0A62" w:rsidRPr="00AF7CF5" w:rsidRDefault="00BD4582" w:rsidP="005916A8">
            <w:pPr>
              <w:spacing w:line="276" w:lineRule="auto"/>
              <w:jc w:val="center"/>
              <w:rPr>
                <w:rFonts w:ascii="Museo Sans 300" w:hAnsi="Museo Sans 300" w:cs="Calibri"/>
                <w:b/>
              </w:rPr>
            </w:pPr>
            <w:r>
              <w:rPr>
                <w:rFonts w:ascii="Museo Sans 300" w:hAnsi="Museo Sans 300" w:cs="Calibri"/>
                <w:b/>
              </w:rPr>
              <w:t>1</w:t>
            </w:r>
            <w:r w:rsidR="00955386">
              <w:rPr>
                <w:rFonts w:ascii="Museo Sans 300" w:hAnsi="Museo Sans 300" w:cs="Calibri"/>
                <w:b/>
              </w:rPr>
              <w:t>1</w:t>
            </w:r>
          </w:p>
        </w:tc>
      </w:tr>
      <w:tr w:rsidR="00093DCE" w:rsidRPr="00AF7CF5" w14:paraId="2D97AD7F" w14:textId="77777777" w:rsidTr="005444D6">
        <w:trPr>
          <w:trHeight w:val="418"/>
        </w:trPr>
        <w:tc>
          <w:tcPr>
            <w:tcW w:w="1413" w:type="dxa"/>
          </w:tcPr>
          <w:p w14:paraId="2DA5F994" w14:textId="1887DD6B" w:rsidR="00093DCE" w:rsidRPr="00AF7CF5" w:rsidRDefault="00093DCE" w:rsidP="005916A8">
            <w:pPr>
              <w:spacing w:line="276" w:lineRule="auto"/>
              <w:jc w:val="right"/>
              <w:rPr>
                <w:rFonts w:ascii="Museo Sans 300" w:hAnsi="Museo Sans 300" w:cs="Calibri"/>
                <w:bCs/>
              </w:rPr>
            </w:pPr>
          </w:p>
        </w:tc>
        <w:tc>
          <w:tcPr>
            <w:tcW w:w="6662" w:type="dxa"/>
          </w:tcPr>
          <w:p w14:paraId="53647E07" w14:textId="7BBDA081" w:rsidR="00AF7CF5" w:rsidRPr="00AF7CF5" w:rsidRDefault="00AF7CF5" w:rsidP="00443C20">
            <w:pPr>
              <w:spacing w:line="276" w:lineRule="auto"/>
              <w:rPr>
                <w:rFonts w:ascii="Museo Sans 300" w:hAnsi="Museo Sans 300" w:cs="Calibri"/>
                <w:bCs/>
              </w:rPr>
            </w:pPr>
            <w:r w:rsidRPr="00AF7CF5">
              <w:rPr>
                <w:rFonts w:ascii="Museo Sans 300" w:hAnsi="Museo Sans 300" w:cs="Calibri"/>
                <w:bCs/>
              </w:rPr>
              <w:t>Appendix 1</w:t>
            </w:r>
            <w:r w:rsidR="00955386">
              <w:rPr>
                <w:rFonts w:ascii="Museo Sans 300" w:hAnsi="Museo Sans 300" w:cs="Calibri"/>
                <w:bCs/>
              </w:rPr>
              <w:t xml:space="preserve"> Types of maltreatment</w:t>
            </w:r>
          </w:p>
        </w:tc>
        <w:tc>
          <w:tcPr>
            <w:tcW w:w="865" w:type="dxa"/>
          </w:tcPr>
          <w:p w14:paraId="5143B586" w14:textId="24A1984D" w:rsidR="00093DCE" w:rsidRPr="00AF7CF5" w:rsidRDefault="00955386" w:rsidP="005916A8">
            <w:pPr>
              <w:spacing w:line="276" w:lineRule="auto"/>
              <w:jc w:val="center"/>
              <w:rPr>
                <w:rFonts w:ascii="Museo Sans 300" w:hAnsi="Museo Sans 300" w:cs="Calibri"/>
                <w:b/>
              </w:rPr>
            </w:pPr>
            <w:r>
              <w:rPr>
                <w:rFonts w:ascii="Museo Sans 300" w:hAnsi="Museo Sans 300" w:cs="Calibri"/>
                <w:b/>
              </w:rPr>
              <w:t>12</w:t>
            </w:r>
          </w:p>
        </w:tc>
      </w:tr>
      <w:tr w:rsidR="00AF7CF5" w:rsidRPr="00AF7CF5" w14:paraId="0B406EA2" w14:textId="77777777" w:rsidTr="005444D6">
        <w:trPr>
          <w:trHeight w:val="423"/>
        </w:trPr>
        <w:tc>
          <w:tcPr>
            <w:tcW w:w="1413" w:type="dxa"/>
          </w:tcPr>
          <w:p w14:paraId="07B842F8" w14:textId="77777777" w:rsidR="00AF7CF5" w:rsidRPr="00AF7CF5" w:rsidRDefault="00AF7CF5" w:rsidP="005916A8">
            <w:pPr>
              <w:spacing w:line="276" w:lineRule="auto"/>
              <w:jc w:val="right"/>
              <w:rPr>
                <w:rFonts w:ascii="Museo Sans 300" w:hAnsi="Museo Sans 300" w:cs="Calibri"/>
                <w:bCs/>
              </w:rPr>
            </w:pPr>
          </w:p>
        </w:tc>
        <w:tc>
          <w:tcPr>
            <w:tcW w:w="6662" w:type="dxa"/>
          </w:tcPr>
          <w:p w14:paraId="42EDD360" w14:textId="0C22D273" w:rsidR="00AF7CF5" w:rsidRPr="00AF7CF5" w:rsidRDefault="00AF7CF5" w:rsidP="00F7675F">
            <w:pPr>
              <w:spacing w:line="276" w:lineRule="auto"/>
              <w:rPr>
                <w:rFonts w:ascii="Museo Sans 300" w:hAnsi="Museo Sans 300" w:cs="Calibri"/>
                <w:bCs/>
              </w:rPr>
            </w:pPr>
            <w:r w:rsidRPr="00AF7CF5">
              <w:rPr>
                <w:rFonts w:ascii="Museo Sans 300" w:hAnsi="Museo Sans 300" w:cs="Calibri"/>
                <w:bCs/>
              </w:rPr>
              <w:t>Appendix 2</w:t>
            </w:r>
            <w:r w:rsidR="00955386">
              <w:rPr>
                <w:rFonts w:ascii="Museo Sans 300" w:hAnsi="Museo Sans 300" w:cs="Calibri"/>
                <w:bCs/>
              </w:rPr>
              <w:t xml:space="preserve"> Safeguarding leads chart</w:t>
            </w:r>
          </w:p>
        </w:tc>
        <w:tc>
          <w:tcPr>
            <w:tcW w:w="865" w:type="dxa"/>
          </w:tcPr>
          <w:p w14:paraId="38D2D4F4" w14:textId="23EA1975" w:rsidR="00AF7CF5" w:rsidRPr="00AF7CF5" w:rsidRDefault="00F861B1" w:rsidP="005916A8">
            <w:pPr>
              <w:spacing w:line="276" w:lineRule="auto"/>
              <w:jc w:val="center"/>
              <w:rPr>
                <w:rFonts w:ascii="Museo Sans 300" w:hAnsi="Museo Sans 300" w:cs="Calibri"/>
                <w:b/>
              </w:rPr>
            </w:pPr>
            <w:r>
              <w:rPr>
                <w:rFonts w:ascii="Museo Sans 300" w:hAnsi="Museo Sans 300" w:cs="Calibri"/>
                <w:b/>
              </w:rPr>
              <w:t>1</w:t>
            </w:r>
            <w:r w:rsidR="00150240">
              <w:rPr>
                <w:rFonts w:ascii="Museo Sans 300" w:hAnsi="Museo Sans 300" w:cs="Calibri"/>
                <w:b/>
              </w:rPr>
              <w:t>4</w:t>
            </w:r>
          </w:p>
        </w:tc>
      </w:tr>
      <w:tr w:rsidR="00AF7CF5" w:rsidRPr="00AF7CF5" w14:paraId="73F77E12" w14:textId="77777777" w:rsidTr="005444D6">
        <w:trPr>
          <w:trHeight w:val="415"/>
        </w:trPr>
        <w:tc>
          <w:tcPr>
            <w:tcW w:w="1413" w:type="dxa"/>
          </w:tcPr>
          <w:p w14:paraId="752852D1" w14:textId="77777777" w:rsidR="00AF7CF5" w:rsidRPr="00AF7CF5" w:rsidRDefault="00AF7CF5" w:rsidP="005916A8">
            <w:pPr>
              <w:spacing w:line="276" w:lineRule="auto"/>
              <w:jc w:val="right"/>
              <w:rPr>
                <w:rFonts w:ascii="Museo Sans 300" w:hAnsi="Museo Sans 300" w:cs="Calibri"/>
                <w:bCs/>
              </w:rPr>
            </w:pPr>
          </w:p>
        </w:tc>
        <w:tc>
          <w:tcPr>
            <w:tcW w:w="6662" w:type="dxa"/>
          </w:tcPr>
          <w:p w14:paraId="26FE242D" w14:textId="75DA314B" w:rsidR="00AF7CF5" w:rsidRPr="00AF7CF5" w:rsidRDefault="00AF7CF5" w:rsidP="00F7675F">
            <w:pPr>
              <w:spacing w:line="276" w:lineRule="auto"/>
              <w:rPr>
                <w:rFonts w:ascii="Museo Sans 300" w:hAnsi="Museo Sans 300" w:cs="Calibri"/>
                <w:bCs/>
              </w:rPr>
            </w:pPr>
            <w:r w:rsidRPr="00AF7CF5">
              <w:rPr>
                <w:rFonts w:ascii="Museo Sans 300" w:hAnsi="Museo Sans 300" w:cs="Calibri"/>
                <w:bCs/>
              </w:rPr>
              <w:t>Appendix 3</w:t>
            </w:r>
            <w:r w:rsidR="00150240">
              <w:rPr>
                <w:rFonts w:ascii="Museo Sans 300" w:hAnsi="Museo Sans 300" w:cs="Calibri"/>
                <w:bCs/>
              </w:rPr>
              <w:t xml:space="preserve"> Behaviour code</w:t>
            </w:r>
          </w:p>
        </w:tc>
        <w:tc>
          <w:tcPr>
            <w:tcW w:w="865" w:type="dxa"/>
          </w:tcPr>
          <w:p w14:paraId="7EBEACC8" w14:textId="247C8D74" w:rsidR="00AF7CF5" w:rsidRPr="00AF7CF5" w:rsidRDefault="0082018F" w:rsidP="005916A8">
            <w:pPr>
              <w:spacing w:line="276" w:lineRule="auto"/>
              <w:jc w:val="center"/>
              <w:rPr>
                <w:rFonts w:ascii="Museo Sans 300" w:hAnsi="Museo Sans 300" w:cs="Calibri"/>
                <w:b/>
              </w:rPr>
            </w:pPr>
            <w:r>
              <w:rPr>
                <w:rFonts w:ascii="Museo Sans 300" w:hAnsi="Museo Sans 300" w:cs="Calibri"/>
                <w:b/>
              </w:rPr>
              <w:t>1</w:t>
            </w:r>
            <w:r w:rsidR="00150240">
              <w:rPr>
                <w:rFonts w:ascii="Museo Sans 300" w:hAnsi="Museo Sans 300" w:cs="Calibri"/>
                <w:b/>
              </w:rPr>
              <w:t>5</w:t>
            </w:r>
          </w:p>
        </w:tc>
      </w:tr>
      <w:tr w:rsidR="00AF7CF5" w:rsidRPr="00AF7CF5" w14:paraId="5A277C55" w14:textId="77777777" w:rsidTr="005444D6">
        <w:trPr>
          <w:trHeight w:val="408"/>
        </w:trPr>
        <w:tc>
          <w:tcPr>
            <w:tcW w:w="1413" w:type="dxa"/>
          </w:tcPr>
          <w:p w14:paraId="0D539289" w14:textId="77777777" w:rsidR="00AF7CF5" w:rsidRPr="00AF7CF5" w:rsidRDefault="00AF7CF5" w:rsidP="005916A8">
            <w:pPr>
              <w:spacing w:line="276" w:lineRule="auto"/>
              <w:jc w:val="right"/>
              <w:rPr>
                <w:rFonts w:ascii="Museo Sans 300" w:hAnsi="Museo Sans 300" w:cs="Calibri"/>
                <w:bCs/>
              </w:rPr>
            </w:pPr>
          </w:p>
        </w:tc>
        <w:tc>
          <w:tcPr>
            <w:tcW w:w="6662" w:type="dxa"/>
          </w:tcPr>
          <w:p w14:paraId="5A293BA7" w14:textId="43C92AB3" w:rsidR="00AF7CF5" w:rsidRPr="00AF7CF5" w:rsidRDefault="00AF7CF5" w:rsidP="00F7675F">
            <w:pPr>
              <w:spacing w:line="276" w:lineRule="auto"/>
              <w:rPr>
                <w:rFonts w:ascii="Museo Sans 300" w:hAnsi="Museo Sans 300" w:cs="Calibri"/>
                <w:bCs/>
              </w:rPr>
            </w:pPr>
            <w:r w:rsidRPr="00AF7CF5">
              <w:rPr>
                <w:rFonts w:ascii="Museo Sans 300" w:hAnsi="Museo Sans 300" w:cs="Calibri"/>
                <w:bCs/>
              </w:rPr>
              <w:t>Appendix 4</w:t>
            </w:r>
            <w:r w:rsidR="00150240">
              <w:rPr>
                <w:rFonts w:ascii="Museo Sans 300" w:hAnsi="Museo Sans 300" w:cs="Calibri"/>
                <w:bCs/>
              </w:rPr>
              <w:t xml:space="preserve"> Reporting form</w:t>
            </w:r>
          </w:p>
        </w:tc>
        <w:tc>
          <w:tcPr>
            <w:tcW w:w="865" w:type="dxa"/>
          </w:tcPr>
          <w:p w14:paraId="7AE2641C" w14:textId="67C417A2" w:rsidR="00AF7CF5" w:rsidRPr="00AF7CF5" w:rsidRDefault="00150240" w:rsidP="005916A8">
            <w:pPr>
              <w:spacing w:line="276" w:lineRule="auto"/>
              <w:jc w:val="center"/>
              <w:rPr>
                <w:rFonts w:ascii="Museo Sans 300" w:hAnsi="Museo Sans 300" w:cs="Calibri"/>
                <w:b/>
              </w:rPr>
            </w:pPr>
            <w:r>
              <w:rPr>
                <w:rFonts w:ascii="Museo Sans 300" w:hAnsi="Museo Sans 300" w:cs="Calibri"/>
                <w:b/>
              </w:rPr>
              <w:t>16</w:t>
            </w:r>
          </w:p>
        </w:tc>
      </w:tr>
    </w:tbl>
    <w:p w14:paraId="5512968D" w14:textId="77777777" w:rsidR="006E02CF" w:rsidRDefault="006E02CF" w:rsidP="008A6BED">
      <w:pPr>
        <w:spacing w:line="276" w:lineRule="auto"/>
        <w:jc w:val="center"/>
        <w:rPr>
          <w:rFonts w:ascii="Museo Slab 500" w:hAnsi="Museo Slab 500" w:cs="Calibri"/>
          <w:b/>
          <w:sz w:val="36"/>
          <w:szCs w:val="36"/>
        </w:rPr>
      </w:pPr>
    </w:p>
    <w:p w14:paraId="31E39B00" w14:textId="74EBA4B6" w:rsidR="00114B9B" w:rsidRPr="00065D2D" w:rsidRDefault="00114B9B" w:rsidP="00065D2D">
      <w:pPr>
        <w:spacing w:line="276" w:lineRule="auto"/>
        <w:rPr>
          <w:rFonts w:ascii="Museo Slab 500" w:hAnsi="Museo Slab 500" w:cs="Calibri"/>
          <w:bCs/>
          <w:sz w:val="24"/>
          <w:szCs w:val="24"/>
        </w:rPr>
      </w:pPr>
    </w:p>
    <w:p w14:paraId="0B42AC69" w14:textId="77777777" w:rsidR="00114B9B" w:rsidRDefault="00114B9B" w:rsidP="008A6BED">
      <w:pPr>
        <w:spacing w:line="276" w:lineRule="auto"/>
        <w:jc w:val="center"/>
        <w:rPr>
          <w:rFonts w:ascii="Museo Slab 500" w:hAnsi="Museo Slab 500" w:cs="Calibri"/>
          <w:b/>
          <w:sz w:val="36"/>
          <w:szCs w:val="36"/>
        </w:rPr>
      </w:pPr>
    </w:p>
    <w:p w14:paraId="130E3001" w14:textId="77777777" w:rsidR="00114B9B" w:rsidRDefault="00114B9B" w:rsidP="008A6BED">
      <w:pPr>
        <w:spacing w:line="276" w:lineRule="auto"/>
        <w:jc w:val="center"/>
        <w:rPr>
          <w:rFonts w:ascii="Museo Slab 500" w:hAnsi="Museo Slab 500" w:cs="Calibri"/>
          <w:b/>
          <w:sz w:val="36"/>
          <w:szCs w:val="36"/>
        </w:rPr>
      </w:pPr>
    </w:p>
    <w:p w14:paraId="16B88DBF" w14:textId="77777777" w:rsidR="00114B9B" w:rsidRDefault="00114B9B" w:rsidP="008A6BED">
      <w:pPr>
        <w:spacing w:line="276" w:lineRule="auto"/>
        <w:jc w:val="center"/>
        <w:rPr>
          <w:rFonts w:ascii="Museo Slab 500" w:hAnsi="Museo Slab 500" w:cs="Calibri"/>
          <w:b/>
          <w:sz w:val="36"/>
          <w:szCs w:val="36"/>
        </w:rPr>
      </w:pPr>
    </w:p>
    <w:p w14:paraId="15F24C4D" w14:textId="77777777" w:rsidR="00114B9B" w:rsidRDefault="00114B9B" w:rsidP="008A6BED">
      <w:pPr>
        <w:spacing w:line="276" w:lineRule="auto"/>
        <w:jc w:val="center"/>
        <w:rPr>
          <w:rFonts w:ascii="Museo Slab 500" w:hAnsi="Museo Slab 500" w:cs="Calibri"/>
          <w:b/>
          <w:sz w:val="36"/>
          <w:szCs w:val="36"/>
        </w:rPr>
      </w:pPr>
    </w:p>
    <w:p w14:paraId="50FBC7E2" w14:textId="77777777" w:rsidR="008A6BED" w:rsidRPr="0098585F" w:rsidRDefault="008A6BED" w:rsidP="008A6BED">
      <w:pPr>
        <w:rPr>
          <w:rFonts w:ascii="Museo Slab 500" w:hAnsi="Museo Slab 500" w:cs="Calibri"/>
          <w:b/>
          <w:sz w:val="22"/>
          <w:szCs w:val="22"/>
        </w:rPr>
      </w:pPr>
    </w:p>
    <w:p w14:paraId="66301778" w14:textId="16AF5CC7" w:rsidR="008A6BED" w:rsidRPr="00240B13" w:rsidRDefault="008A6BED" w:rsidP="00240B13">
      <w:pPr>
        <w:pStyle w:val="ListParagraph"/>
        <w:numPr>
          <w:ilvl w:val="0"/>
          <w:numId w:val="41"/>
        </w:numPr>
        <w:outlineLvl w:val="0"/>
        <w:rPr>
          <w:rFonts w:ascii="Museo Slab 500" w:hAnsi="Museo Slab 500" w:cs="Arial"/>
          <w:b/>
          <w:bCs/>
          <w:color w:val="000000"/>
          <w:sz w:val="22"/>
          <w:szCs w:val="22"/>
          <w:lang w:eastAsia="en-GB"/>
        </w:rPr>
      </w:pPr>
      <w:bookmarkStart w:id="0" w:name="_Hlk518372745"/>
      <w:r w:rsidRPr="00240B13">
        <w:rPr>
          <w:rFonts w:ascii="Museo Slab 500" w:hAnsi="Museo Slab 500" w:cs="Calibri"/>
          <w:b/>
          <w:sz w:val="22"/>
          <w:szCs w:val="22"/>
        </w:rPr>
        <w:t>Policy Statement</w:t>
      </w:r>
      <w:r w:rsidRPr="00240B13">
        <w:rPr>
          <w:rFonts w:ascii="Museo Slab 500" w:hAnsi="Museo Slab 500" w:cs="Arial"/>
          <w:b/>
          <w:bCs/>
          <w:color w:val="000000"/>
          <w:sz w:val="22"/>
          <w:szCs w:val="22"/>
          <w:lang w:eastAsia="en-GB"/>
        </w:rPr>
        <w:t xml:space="preserve"> </w:t>
      </w:r>
    </w:p>
    <w:p w14:paraId="67964507" w14:textId="77777777" w:rsidR="0098585F" w:rsidRPr="0098585F" w:rsidRDefault="0098585F" w:rsidP="008A6BED">
      <w:pPr>
        <w:rPr>
          <w:rFonts w:ascii="Museo Slab 500" w:hAnsi="Museo Slab 500" w:cs="Arial"/>
          <w:b/>
          <w:bCs/>
          <w:color w:val="000000"/>
          <w:sz w:val="22"/>
          <w:szCs w:val="22"/>
          <w:lang w:eastAsia="en-GB"/>
        </w:rPr>
      </w:pPr>
    </w:p>
    <w:bookmarkEnd w:id="0"/>
    <w:p w14:paraId="5E0145C9" w14:textId="5F55B646" w:rsidR="008A6BED" w:rsidRDefault="008A6BED" w:rsidP="008A6BED">
      <w:pPr>
        <w:rPr>
          <w:rFonts w:ascii="Museo Slab 500" w:hAnsi="Museo Slab 500" w:cs="Arial"/>
          <w:color w:val="000000" w:themeColor="text1"/>
          <w:sz w:val="22"/>
          <w:szCs w:val="22"/>
          <w:lang w:eastAsia="en-GB"/>
        </w:rPr>
      </w:pPr>
      <w:r w:rsidRPr="0098585F">
        <w:rPr>
          <w:rFonts w:ascii="Museo Slab 500" w:hAnsi="Museo Slab 500" w:cs="Arial"/>
          <w:color w:val="000000" w:themeColor="text1"/>
          <w:sz w:val="22"/>
          <w:szCs w:val="22"/>
          <w:lang w:eastAsia="en-GB"/>
        </w:rPr>
        <w:t xml:space="preserve">The Soil Association is committed to safeguarding and promoting the welfare of </w:t>
      </w:r>
      <w:r w:rsidR="000D2518" w:rsidRPr="0098585F">
        <w:rPr>
          <w:rFonts w:ascii="Museo Slab 500" w:hAnsi="Museo Slab 500" w:cs="Arial"/>
          <w:color w:val="000000" w:themeColor="text1"/>
          <w:sz w:val="22"/>
          <w:szCs w:val="22"/>
          <w:lang w:eastAsia="en-GB"/>
        </w:rPr>
        <w:t xml:space="preserve">children, young people and </w:t>
      </w:r>
      <w:r w:rsidRPr="0098585F">
        <w:rPr>
          <w:rFonts w:ascii="Museo Slab 500" w:hAnsi="Museo Slab 500" w:cs="Arial"/>
          <w:color w:val="000000" w:themeColor="text1"/>
          <w:sz w:val="22"/>
          <w:szCs w:val="22"/>
          <w:lang w:eastAsia="en-GB"/>
        </w:rPr>
        <w:t>adults</w:t>
      </w:r>
      <w:r w:rsidRPr="0098585F" w:rsidDel="00F30FFF">
        <w:rPr>
          <w:rFonts w:ascii="Museo Slab 500" w:hAnsi="Museo Slab 500" w:cs="Arial"/>
          <w:color w:val="000000" w:themeColor="text1"/>
          <w:sz w:val="22"/>
          <w:szCs w:val="22"/>
          <w:lang w:eastAsia="en-GB"/>
        </w:rPr>
        <w:t xml:space="preserve"> at risk</w:t>
      </w:r>
      <w:r w:rsidRPr="0098585F">
        <w:rPr>
          <w:rFonts w:ascii="Museo Slab 500" w:hAnsi="Museo Slab 500" w:cs="Arial"/>
          <w:color w:val="000000" w:themeColor="text1"/>
          <w:sz w:val="22"/>
          <w:szCs w:val="22"/>
          <w:lang w:eastAsia="en-GB"/>
        </w:rPr>
        <w:t xml:space="preserve">. We want every individual that has contact with us to feel safe and protected from </w:t>
      </w:r>
      <w:r w:rsidR="000B4F52">
        <w:rPr>
          <w:rFonts w:ascii="Museo Slab 500" w:hAnsi="Museo Slab 500" w:cs="Arial"/>
          <w:color w:val="000000" w:themeColor="text1"/>
          <w:sz w:val="22"/>
          <w:szCs w:val="22"/>
          <w:lang w:eastAsia="en-GB"/>
        </w:rPr>
        <w:t>maltreatment</w:t>
      </w:r>
      <w:r w:rsidRPr="0098585F">
        <w:rPr>
          <w:rFonts w:ascii="Museo Slab 500" w:hAnsi="Museo Slab 500" w:cs="Arial"/>
          <w:color w:val="000000" w:themeColor="text1"/>
          <w:sz w:val="22"/>
          <w:szCs w:val="22"/>
          <w:lang w:eastAsia="en-GB"/>
        </w:rPr>
        <w:t xml:space="preserve">. </w:t>
      </w:r>
      <w:r w:rsidR="2E367404" w:rsidRPr="3DE290E3">
        <w:rPr>
          <w:rFonts w:ascii="Museo Slab 500" w:hAnsi="Museo Slab 500" w:cs="Arial"/>
          <w:color w:val="000000" w:themeColor="text1"/>
          <w:sz w:val="22"/>
          <w:szCs w:val="22"/>
          <w:lang w:eastAsia="en-GB"/>
        </w:rPr>
        <w:t>We work in line with our values of Grounded, Inclusive and Nourishing</w:t>
      </w:r>
      <w:r w:rsidR="2E367404" w:rsidRPr="67BA1B73">
        <w:rPr>
          <w:rFonts w:ascii="Museo Slab 500" w:hAnsi="Museo Slab 500" w:cs="Arial"/>
          <w:color w:val="000000" w:themeColor="text1"/>
          <w:sz w:val="22"/>
          <w:szCs w:val="22"/>
          <w:lang w:eastAsia="en-GB"/>
        </w:rPr>
        <w:t xml:space="preserve"> and expect our colleagues to treat all those they eng</w:t>
      </w:r>
      <w:r w:rsidR="37894F93" w:rsidRPr="67BA1B73">
        <w:rPr>
          <w:rFonts w:ascii="Museo Slab 500" w:hAnsi="Museo Slab 500" w:cs="Arial"/>
          <w:color w:val="000000" w:themeColor="text1"/>
          <w:sz w:val="22"/>
          <w:szCs w:val="22"/>
          <w:lang w:eastAsia="en-GB"/>
        </w:rPr>
        <w:t>age with in this way.</w:t>
      </w:r>
      <w:r w:rsidR="2E367404" w:rsidRPr="3DE290E3">
        <w:rPr>
          <w:rFonts w:ascii="Museo Slab 500" w:hAnsi="Museo Slab 500" w:cs="Arial"/>
          <w:color w:val="000000" w:themeColor="text1"/>
          <w:sz w:val="22"/>
          <w:szCs w:val="22"/>
          <w:lang w:eastAsia="en-GB"/>
        </w:rPr>
        <w:t xml:space="preserve">  </w:t>
      </w:r>
    </w:p>
    <w:p w14:paraId="73F064AF" w14:textId="77777777" w:rsidR="00B3717D" w:rsidRDefault="00B3717D" w:rsidP="008A6BED">
      <w:pPr>
        <w:rPr>
          <w:rFonts w:ascii="Museo Slab 500" w:hAnsi="Museo Slab 500" w:cs="Arial"/>
          <w:color w:val="000000" w:themeColor="text1"/>
          <w:sz w:val="22"/>
          <w:szCs w:val="22"/>
          <w:lang w:eastAsia="en-GB"/>
        </w:rPr>
      </w:pPr>
    </w:p>
    <w:p w14:paraId="186D59E1" w14:textId="206C6A7C" w:rsidR="00B3717D" w:rsidRPr="0098585F" w:rsidRDefault="00B3717D" w:rsidP="008A6BED">
      <w:pPr>
        <w:rPr>
          <w:rFonts w:ascii="Museo Slab 500" w:hAnsi="Museo Slab 500" w:cs="Arial"/>
          <w:color w:val="000000"/>
          <w:sz w:val="22"/>
          <w:szCs w:val="22"/>
          <w:lang w:eastAsia="en-GB"/>
        </w:rPr>
      </w:pPr>
      <w:r>
        <w:rPr>
          <w:rFonts w:ascii="Museo Slab 500" w:hAnsi="Museo Slab 500" w:cs="Arial"/>
          <w:color w:val="000000" w:themeColor="text1"/>
          <w:sz w:val="22"/>
          <w:szCs w:val="22"/>
          <w:lang w:eastAsia="en-GB"/>
        </w:rPr>
        <w:t>We are committed to:</w:t>
      </w:r>
    </w:p>
    <w:p w14:paraId="71DF1F23" w14:textId="77777777" w:rsidR="008A6BED" w:rsidRPr="0098585F" w:rsidRDefault="008A6BED" w:rsidP="008A6BED">
      <w:pPr>
        <w:rPr>
          <w:rFonts w:ascii="Museo Slab 500" w:hAnsi="Museo Slab 500" w:cs="Arial"/>
          <w:color w:val="000000"/>
          <w:sz w:val="22"/>
          <w:szCs w:val="22"/>
          <w:lang w:eastAsia="en-GB"/>
        </w:rPr>
      </w:pPr>
    </w:p>
    <w:p w14:paraId="17BA69DE" w14:textId="58CEBF94" w:rsidR="008A6BED" w:rsidRPr="0098585F" w:rsidRDefault="008A6BED" w:rsidP="008A6BED">
      <w:pPr>
        <w:numPr>
          <w:ilvl w:val="0"/>
          <w:numId w:val="27"/>
        </w:numPr>
        <w:spacing w:line="276" w:lineRule="auto"/>
        <w:rPr>
          <w:rFonts w:ascii="Museo Slab 500" w:hAnsi="Museo Slab 500"/>
          <w:sz w:val="22"/>
          <w:szCs w:val="22"/>
        </w:rPr>
      </w:pPr>
      <w:r w:rsidRPr="0098585F">
        <w:rPr>
          <w:rFonts w:ascii="Museo Slab 500" w:hAnsi="Museo Slab 500"/>
          <w:sz w:val="22"/>
          <w:szCs w:val="22"/>
        </w:rPr>
        <w:t xml:space="preserve">Valuing, listening </w:t>
      </w:r>
      <w:r w:rsidR="00796AEC">
        <w:rPr>
          <w:rFonts w:ascii="Museo Slab 500" w:hAnsi="Museo Slab 500"/>
          <w:sz w:val="22"/>
          <w:szCs w:val="22"/>
        </w:rPr>
        <w:t xml:space="preserve">to </w:t>
      </w:r>
      <w:r w:rsidRPr="0098585F">
        <w:rPr>
          <w:rFonts w:ascii="Museo Slab 500" w:hAnsi="Museo Slab 500"/>
          <w:sz w:val="22"/>
          <w:szCs w:val="22"/>
        </w:rPr>
        <w:t xml:space="preserve">and respecting </w:t>
      </w:r>
      <w:r w:rsidR="00B3717D">
        <w:rPr>
          <w:rFonts w:ascii="Museo Slab 500" w:hAnsi="Museo Slab 500"/>
          <w:sz w:val="22"/>
          <w:szCs w:val="22"/>
        </w:rPr>
        <w:t>the</w:t>
      </w:r>
      <w:r w:rsidR="00B3717D" w:rsidRPr="0098585F">
        <w:rPr>
          <w:rFonts w:ascii="Museo Slab 500" w:hAnsi="Museo Slab 500"/>
          <w:sz w:val="22"/>
          <w:szCs w:val="22"/>
        </w:rPr>
        <w:t xml:space="preserve"> </w:t>
      </w:r>
      <w:r w:rsidRPr="0098585F">
        <w:rPr>
          <w:rFonts w:ascii="Museo Slab 500" w:hAnsi="Museo Slab 500"/>
          <w:sz w:val="22"/>
          <w:szCs w:val="22"/>
        </w:rPr>
        <w:t>views</w:t>
      </w:r>
      <w:r w:rsidR="00B3717D">
        <w:rPr>
          <w:rFonts w:ascii="Museo Slab 500" w:hAnsi="Museo Slab 500"/>
          <w:sz w:val="22"/>
          <w:szCs w:val="22"/>
        </w:rPr>
        <w:t xml:space="preserve"> of children, young people and adults at risk</w:t>
      </w:r>
      <w:r w:rsidR="006C067B">
        <w:rPr>
          <w:rFonts w:ascii="Museo Slab 500" w:hAnsi="Museo Slab 500"/>
          <w:sz w:val="22"/>
          <w:szCs w:val="22"/>
        </w:rPr>
        <w:t>.</w:t>
      </w:r>
    </w:p>
    <w:p w14:paraId="359C85AC" w14:textId="54404905" w:rsidR="0048278A" w:rsidRPr="0048278A" w:rsidRDefault="00782A18" w:rsidP="0048278A">
      <w:pPr>
        <w:numPr>
          <w:ilvl w:val="0"/>
          <w:numId w:val="27"/>
        </w:numPr>
        <w:spacing w:line="276" w:lineRule="auto"/>
        <w:rPr>
          <w:rFonts w:ascii="Museo Slab 500" w:hAnsi="Museo Slab 500"/>
          <w:sz w:val="22"/>
          <w:szCs w:val="22"/>
        </w:rPr>
      </w:pPr>
      <w:r w:rsidRPr="0098585F">
        <w:rPr>
          <w:rFonts w:ascii="Museo Slab 500" w:hAnsi="Museo Slab 500"/>
          <w:sz w:val="22"/>
          <w:szCs w:val="22"/>
        </w:rPr>
        <w:t>I</w:t>
      </w:r>
      <w:r w:rsidR="008A6BED" w:rsidRPr="0098585F">
        <w:rPr>
          <w:rFonts w:ascii="Museo Slab 500" w:hAnsi="Museo Slab 500"/>
          <w:sz w:val="22"/>
          <w:szCs w:val="22"/>
        </w:rPr>
        <w:t xml:space="preserve">mplementing </w:t>
      </w:r>
      <w:r w:rsidRPr="0098585F">
        <w:rPr>
          <w:rFonts w:ascii="Museo Slab 500" w:hAnsi="Museo Slab 500"/>
          <w:sz w:val="22"/>
          <w:szCs w:val="22"/>
        </w:rPr>
        <w:t xml:space="preserve">safeguarding best practice through our </w:t>
      </w:r>
      <w:r w:rsidR="008A6BED" w:rsidRPr="0098585F">
        <w:rPr>
          <w:rFonts w:ascii="Museo Slab 500" w:hAnsi="Museo Slab 500"/>
          <w:sz w:val="22"/>
          <w:szCs w:val="22"/>
        </w:rPr>
        <w:t>p</w:t>
      </w:r>
      <w:r w:rsidRPr="0098585F">
        <w:rPr>
          <w:rFonts w:ascii="Museo Slab 500" w:hAnsi="Museo Slab 500"/>
          <w:sz w:val="22"/>
          <w:szCs w:val="22"/>
        </w:rPr>
        <w:t>olicies, p</w:t>
      </w:r>
      <w:r w:rsidR="008A6BED" w:rsidRPr="0098585F">
        <w:rPr>
          <w:rFonts w:ascii="Museo Slab 500" w:hAnsi="Museo Slab 500"/>
          <w:sz w:val="22"/>
          <w:szCs w:val="22"/>
        </w:rPr>
        <w:t>rocedures</w:t>
      </w:r>
      <w:r w:rsidR="00865B90" w:rsidRPr="0098585F">
        <w:rPr>
          <w:rFonts w:ascii="Museo Slab 500" w:hAnsi="Museo Slab 500"/>
          <w:sz w:val="22"/>
          <w:szCs w:val="22"/>
        </w:rPr>
        <w:t xml:space="preserve"> and </w:t>
      </w:r>
      <w:r w:rsidR="495BFA66" w:rsidRPr="6F8D79D3">
        <w:rPr>
          <w:rFonts w:ascii="Museo Slab 500" w:hAnsi="Museo Slab 500"/>
          <w:sz w:val="22"/>
          <w:szCs w:val="22"/>
        </w:rPr>
        <w:t>our Safeguarding Behaviour Code.</w:t>
      </w:r>
      <w:r w:rsidR="00632BD6" w:rsidRPr="0048278A">
        <w:rPr>
          <w:rFonts w:ascii="Museo Slab 500" w:hAnsi="Museo Slab 500"/>
          <w:sz w:val="22"/>
          <w:szCs w:val="22"/>
        </w:rPr>
        <w:t xml:space="preserve"> </w:t>
      </w:r>
    </w:p>
    <w:p w14:paraId="683F0639" w14:textId="439D1A7E" w:rsidR="008A6BED" w:rsidRDefault="008A6BED" w:rsidP="008A6BED">
      <w:pPr>
        <w:numPr>
          <w:ilvl w:val="0"/>
          <w:numId w:val="27"/>
        </w:numPr>
        <w:spacing w:line="276" w:lineRule="auto"/>
        <w:rPr>
          <w:rFonts w:ascii="Museo Slab 500" w:hAnsi="Museo Slab 500"/>
          <w:sz w:val="22"/>
          <w:szCs w:val="22"/>
        </w:rPr>
      </w:pPr>
      <w:r w:rsidRPr="0098585F">
        <w:rPr>
          <w:rFonts w:ascii="Museo Slab 500" w:hAnsi="Museo Slab 500"/>
          <w:sz w:val="22"/>
          <w:szCs w:val="22"/>
        </w:rPr>
        <w:t xml:space="preserve">Recruiting </w:t>
      </w:r>
      <w:r w:rsidR="00A44C96">
        <w:rPr>
          <w:rFonts w:ascii="Museo Slab 500" w:hAnsi="Museo Slab 500"/>
          <w:sz w:val="22"/>
          <w:szCs w:val="22"/>
        </w:rPr>
        <w:t>employees</w:t>
      </w:r>
      <w:r w:rsidRPr="0098585F">
        <w:rPr>
          <w:rFonts w:ascii="Museo Slab 500" w:hAnsi="Museo Slab 500"/>
          <w:sz w:val="22"/>
          <w:szCs w:val="22"/>
        </w:rPr>
        <w:t xml:space="preserve"> and volunteers safely, ensuring that a robust recruitment process is followed that supports </w:t>
      </w:r>
      <w:r w:rsidR="4E3BE534" w:rsidRPr="657EC1A7">
        <w:rPr>
          <w:rFonts w:ascii="Museo Slab 500" w:hAnsi="Museo Slab 500"/>
          <w:sz w:val="22"/>
          <w:szCs w:val="22"/>
        </w:rPr>
        <w:t xml:space="preserve">fair and </w:t>
      </w:r>
      <w:r w:rsidRPr="0098585F">
        <w:rPr>
          <w:rFonts w:ascii="Museo Slab 500" w:hAnsi="Museo Slab 500"/>
          <w:sz w:val="22"/>
          <w:szCs w:val="22"/>
        </w:rPr>
        <w:t>responsible selection decisions and all necessary checks are made to the appropriate level</w:t>
      </w:r>
      <w:r w:rsidR="006C067B">
        <w:rPr>
          <w:rFonts w:ascii="Museo Slab 500" w:hAnsi="Museo Slab 500"/>
          <w:sz w:val="22"/>
          <w:szCs w:val="22"/>
        </w:rPr>
        <w:t>.</w:t>
      </w:r>
    </w:p>
    <w:p w14:paraId="2D94B237" w14:textId="668BC10D" w:rsidR="0048278A" w:rsidRPr="0048278A" w:rsidRDefault="0048278A" w:rsidP="0048278A">
      <w:pPr>
        <w:pStyle w:val="ListParagraph"/>
        <w:numPr>
          <w:ilvl w:val="0"/>
          <w:numId w:val="27"/>
        </w:numPr>
        <w:rPr>
          <w:rFonts w:ascii="Museo Slab 500" w:hAnsi="Museo Slab 500" w:cs="Arial"/>
          <w:color w:val="000000" w:themeColor="text1"/>
          <w:sz w:val="22"/>
          <w:szCs w:val="22"/>
          <w:lang w:eastAsia="en-GB"/>
        </w:rPr>
      </w:pPr>
      <w:r>
        <w:rPr>
          <w:rFonts w:ascii="Museo Slab 500" w:hAnsi="Museo Slab 500" w:cs="Arial"/>
          <w:color w:val="000000" w:themeColor="text1"/>
          <w:sz w:val="22"/>
          <w:szCs w:val="22"/>
          <w:lang w:eastAsia="en-GB"/>
        </w:rPr>
        <w:t>E</w:t>
      </w:r>
      <w:r w:rsidRPr="0048278A">
        <w:rPr>
          <w:rFonts w:ascii="Museo Slab 500" w:hAnsi="Museo Slab 500" w:cs="Arial"/>
          <w:color w:val="000000" w:themeColor="text1"/>
          <w:sz w:val="22"/>
          <w:szCs w:val="22"/>
          <w:lang w:eastAsia="en-GB"/>
        </w:rPr>
        <w:t xml:space="preserve">nsuring all Soil Association colleagues </w:t>
      </w:r>
      <w:r w:rsidR="2DA9485B" w:rsidRPr="082663CD">
        <w:rPr>
          <w:rFonts w:ascii="Museo Slab 500" w:hAnsi="Museo Slab 500" w:cs="Arial"/>
          <w:color w:val="000000" w:themeColor="text1"/>
          <w:sz w:val="22"/>
          <w:szCs w:val="22"/>
          <w:lang w:eastAsia="en-GB"/>
        </w:rPr>
        <w:t>(our employees, Trustees, volunteers</w:t>
      </w:r>
      <w:r w:rsidR="2F6C864C" w:rsidRPr="082663CD">
        <w:rPr>
          <w:rFonts w:ascii="Museo Slab 500" w:hAnsi="Museo Slab 500" w:cs="Arial"/>
          <w:color w:val="000000" w:themeColor="text1"/>
          <w:sz w:val="22"/>
          <w:szCs w:val="22"/>
          <w:lang w:eastAsia="en-GB"/>
        </w:rPr>
        <w:t xml:space="preserve">, </w:t>
      </w:r>
      <w:r w:rsidR="2DA9485B" w:rsidRPr="082663CD">
        <w:rPr>
          <w:rFonts w:ascii="Museo Slab 500" w:hAnsi="Museo Slab 500" w:cs="Arial"/>
          <w:color w:val="000000" w:themeColor="text1"/>
          <w:sz w:val="22"/>
          <w:szCs w:val="22"/>
          <w:lang w:eastAsia="en-GB"/>
        </w:rPr>
        <w:t>contract</w:t>
      </w:r>
      <w:r w:rsidR="111B04C8" w:rsidRPr="082663CD">
        <w:rPr>
          <w:rFonts w:ascii="Museo Slab 500" w:hAnsi="Museo Slab 500" w:cs="Arial"/>
          <w:color w:val="000000" w:themeColor="text1"/>
          <w:sz w:val="22"/>
          <w:szCs w:val="22"/>
          <w:lang w:eastAsia="en-GB"/>
        </w:rPr>
        <w:t>ors and agency workers</w:t>
      </w:r>
      <w:r w:rsidR="2DA9485B" w:rsidRPr="082663CD">
        <w:rPr>
          <w:rFonts w:ascii="Museo Slab 500" w:hAnsi="Museo Slab 500" w:cs="Arial"/>
          <w:color w:val="000000" w:themeColor="text1"/>
          <w:sz w:val="22"/>
          <w:szCs w:val="22"/>
          <w:lang w:eastAsia="en-GB"/>
        </w:rPr>
        <w:t xml:space="preserve">) </w:t>
      </w:r>
      <w:r w:rsidRPr="0048278A">
        <w:rPr>
          <w:rFonts w:ascii="Museo Slab 500" w:hAnsi="Museo Slab 500" w:cs="Arial"/>
          <w:color w:val="000000" w:themeColor="text1"/>
          <w:sz w:val="22"/>
          <w:szCs w:val="22"/>
          <w:lang w:eastAsia="en-GB"/>
        </w:rPr>
        <w:t xml:space="preserve">are aware of their responsibility to be alert to the possibility of maltreatment and to know what to do if they suspect </w:t>
      </w:r>
      <w:r w:rsidR="00CA1EF0">
        <w:rPr>
          <w:rFonts w:ascii="Museo Slab 500" w:hAnsi="Museo Slab 500" w:cs="Arial"/>
          <w:color w:val="000000" w:themeColor="text1"/>
          <w:sz w:val="22"/>
          <w:szCs w:val="22"/>
          <w:lang w:eastAsia="en-GB"/>
        </w:rPr>
        <w:t>it</w:t>
      </w:r>
      <w:r w:rsidRPr="0048278A">
        <w:rPr>
          <w:rFonts w:ascii="Museo Slab 500" w:hAnsi="Museo Slab 500" w:cs="Arial"/>
          <w:color w:val="000000" w:themeColor="text1"/>
          <w:sz w:val="22"/>
          <w:szCs w:val="22"/>
          <w:lang w:eastAsia="en-GB"/>
        </w:rPr>
        <w:t xml:space="preserve">.  </w:t>
      </w:r>
    </w:p>
    <w:p w14:paraId="5469BA59" w14:textId="4CB1F171" w:rsidR="00D70B7A" w:rsidRPr="0098585F" w:rsidRDefault="26BA679A" w:rsidP="52001367">
      <w:pPr>
        <w:numPr>
          <w:ilvl w:val="0"/>
          <w:numId w:val="27"/>
        </w:numPr>
        <w:spacing w:line="276" w:lineRule="auto"/>
        <w:rPr>
          <w:rFonts w:ascii="Museo Slab 500" w:eastAsia="Museo Slab 500" w:hAnsi="Museo Slab 500" w:cs="Museo Slab 500"/>
          <w:sz w:val="22"/>
          <w:szCs w:val="22"/>
          <w:lang w:eastAsia="en-GB"/>
        </w:rPr>
      </w:pPr>
      <w:r w:rsidRPr="4EB9E002">
        <w:rPr>
          <w:rFonts w:ascii="Museo Slab 500" w:hAnsi="Museo Slab 500"/>
          <w:sz w:val="22"/>
          <w:szCs w:val="22"/>
        </w:rPr>
        <w:t>Consider</w:t>
      </w:r>
      <w:r w:rsidR="6C09CC88" w:rsidRPr="4EB9E002">
        <w:rPr>
          <w:rFonts w:ascii="Museo Slab 500" w:hAnsi="Museo Slab 500"/>
          <w:sz w:val="22"/>
          <w:szCs w:val="22"/>
        </w:rPr>
        <w:t>ing</w:t>
      </w:r>
      <w:r w:rsidRPr="4EB9E002">
        <w:rPr>
          <w:rFonts w:ascii="Museo Slab 500" w:hAnsi="Museo Slab 500"/>
          <w:sz w:val="22"/>
          <w:szCs w:val="22"/>
        </w:rPr>
        <w:t xml:space="preserve"> all the different environments</w:t>
      </w:r>
      <w:r w:rsidR="004A016C" w:rsidRPr="4EB9E002">
        <w:rPr>
          <w:rFonts w:ascii="Museo Slab 500" w:hAnsi="Museo Slab 500"/>
          <w:sz w:val="22"/>
          <w:szCs w:val="22"/>
        </w:rPr>
        <w:t xml:space="preserve"> where</w:t>
      </w:r>
      <w:r w:rsidRPr="4EB9E002">
        <w:rPr>
          <w:rFonts w:ascii="Museo Slab 500" w:hAnsi="Museo Slab 500"/>
          <w:sz w:val="22"/>
          <w:szCs w:val="22"/>
        </w:rPr>
        <w:t xml:space="preserve"> we interact with children, young people and adults at risk, including </w:t>
      </w:r>
      <w:r w:rsidR="00782A18" w:rsidRPr="4EB9E002">
        <w:rPr>
          <w:rFonts w:ascii="Museo Slab 500" w:hAnsi="Museo Slab 500"/>
          <w:sz w:val="22"/>
          <w:szCs w:val="22"/>
        </w:rPr>
        <w:t>online</w:t>
      </w:r>
      <w:r w:rsidR="00CA1EF0" w:rsidRPr="4EB9E002">
        <w:rPr>
          <w:rFonts w:ascii="Museo Slab 500" w:hAnsi="Museo Slab 500"/>
          <w:sz w:val="22"/>
          <w:szCs w:val="22"/>
        </w:rPr>
        <w:t>.</w:t>
      </w:r>
    </w:p>
    <w:p w14:paraId="0AB82A41" w14:textId="5EAD6698" w:rsidR="00D70B7A" w:rsidRPr="0098585F" w:rsidRDefault="008A6BED" w:rsidP="52001367">
      <w:pPr>
        <w:numPr>
          <w:ilvl w:val="0"/>
          <w:numId w:val="27"/>
        </w:numPr>
        <w:spacing w:line="276" w:lineRule="auto"/>
        <w:rPr>
          <w:rFonts w:ascii="Museo Slab 500" w:hAnsi="Museo Slab 500"/>
          <w:sz w:val="22"/>
          <w:szCs w:val="22"/>
          <w:lang w:eastAsia="en-GB"/>
        </w:rPr>
      </w:pPr>
      <w:r w:rsidRPr="4EB9E002">
        <w:rPr>
          <w:rFonts w:ascii="Museo Slab 500" w:hAnsi="Museo Slab 500"/>
          <w:sz w:val="22"/>
          <w:szCs w:val="22"/>
        </w:rPr>
        <w:t xml:space="preserve">Providing effective management for </w:t>
      </w:r>
      <w:r w:rsidR="5AB8FCF0" w:rsidRPr="4EB9E002">
        <w:rPr>
          <w:rFonts w:ascii="Museo Slab 500" w:hAnsi="Museo Slab 500"/>
          <w:sz w:val="22"/>
          <w:szCs w:val="22"/>
        </w:rPr>
        <w:t>colleagues</w:t>
      </w:r>
      <w:r w:rsidRPr="4EB9E002">
        <w:rPr>
          <w:rFonts w:ascii="Museo Slab 500" w:hAnsi="Museo Slab 500"/>
          <w:sz w:val="22"/>
          <w:szCs w:val="22"/>
        </w:rPr>
        <w:t xml:space="preserve"> through supervision, support and training </w:t>
      </w:r>
      <w:r w:rsidR="00782A18" w:rsidRPr="4EB9E002">
        <w:rPr>
          <w:rFonts w:ascii="Museo Slab 500" w:hAnsi="Museo Slab 500"/>
          <w:sz w:val="22"/>
          <w:szCs w:val="22"/>
        </w:rPr>
        <w:t xml:space="preserve">so that </w:t>
      </w:r>
      <w:r w:rsidR="6314FA53" w:rsidRPr="4EB9E002">
        <w:rPr>
          <w:rFonts w:ascii="Museo Slab 500" w:hAnsi="Museo Slab 500"/>
          <w:sz w:val="22"/>
          <w:szCs w:val="22"/>
        </w:rPr>
        <w:t xml:space="preserve">everyone </w:t>
      </w:r>
      <w:r w:rsidR="00782A18" w:rsidRPr="4EB9E002">
        <w:rPr>
          <w:rFonts w:ascii="Museo Slab 500" w:hAnsi="Museo Slab 500"/>
          <w:sz w:val="22"/>
          <w:szCs w:val="22"/>
        </w:rPr>
        <w:t xml:space="preserve">in our organisation </w:t>
      </w:r>
      <w:r w:rsidR="6D5CF81D" w:rsidRPr="4EB9E002">
        <w:rPr>
          <w:rFonts w:ascii="Museo Slab 500" w:hAnsi="Museo Slab 500"/>
          <w:sz w:val="22"/>
          <w:szCs w:val="22"/>
        </w:rPr>
        <w:t>know</w:t>
      </w:r>
      <w:r w:rsidR="4247E12C" w:rsidRPr="4EB9E002">
        <w:rPr>
          <w:rFonts w:ascii="Museo Slab 500" w:hAnsi="Museo Slab 500"/>
          <w:sz w:val="22"/>
          <w:szCs w:val="22"/>
        </w:rPr>
        <w:t>s</w:t>
      </w:r>
      <w:r w:rsidR="00782A18" w:rsidRPr="4EB9E002">
        <w:rPr>
          <w:rFonts w:ascii="Museo Slab 500" w:hAnsi="Museo Slab 500"/>
          <w:sz w:val="22"/>
          <w:szCs w:val="22"/>
        </w:rPr>
        <w:t xml:space="preserve"> about and </w:t>
      </w:r>
      <w:r w:rsidR="6D5CF81D" w:rsidRPr="4EB9E002">
        <w:rPr>
          <w:rFonts w:ascii="Museo Slab 500" w:hAnsi="Museo Slab 500"/>
          <w:sz w:val="22"/>
          <w:szCs w:val="22"/>
        </w:rPr>
        <w:t>follow</w:t>
      </w:r>
      <w:r w:rsidR="4247E12C" w:rsidRPr="4EB9E002">
        <w:rPr>
          <w:rFonts w:ascii="Museo Slab 500" w:hAnsi="Museo Slab 500"/>
          <w:sz w:val="22"/>
          <w:szCs w:val="22"/>
        </w:rPr>
        <w:t>s</w:t>
      </w:r>
      <w:r w:rsidR="00782A18" w:rsidRPr="4EB9E002">
        <w:rPr>
          <w:rFonts w:ascii="Museo Slab 500" w:hAnsi="Museo Slab 500"/>
          <w:sz w:val="22"/>
          <w:szCs w:val="22"/>
        </w:rPr>
        <w:t xml:space="preserve"> our policies, procedures and </w:t>
      </w:r>
      <w:r w:rsidR="54B711EC" w:rsidRPr="4EB9E002">
        <w:rPr>
          <w:rFonts w:ascii="Museo Slab 500" w:hAnsi="Museo Slab 500"/>
          <w:sz w:val="22"/>
          <w:szCs w:val="22"/>
        </w:rPr>
        <w:t>our Safeguarding B</w:t>
      </w:r>
      <w:r w:rsidR="2ECF9B49" w:rsidRPr="4EB9E002">
        <w:rPr>
          <w:rFonts w:ascii="Museo Slab 500" w:hAnsi="Museo Slab 500"/>
          <w:sz w:val="22"/>
          <w:szCs w:val="22"/>
        </w:rPr>
        <w:t xml:space="preserve">ehaviour </w:t>
      </w:r>
      <w:r w:rsidR="790825DD" w:rsidRPr="4EB9E002">
        <w:rPr>
          <w:rFonts w:ascii="Museo Slab 500" w:hAnsi="Museo Slab 500"/>
          <w:sz w:val="22"/>
          <w:szCs w:val="22"/>
        </w:rPr>
        <w:t>C</w:t>
      </w:r>
      <w:r w:rsidR="00782A18" w:rsidRPr="4EB9E002">
        <w:rPr>
          <w:rFonts w:ascii="Museo Slab 500" w:hAnsi="Museo Slab 500"/>
          <w:sz w:val="22"/>
          <w:szCs w:val="22"/>
        </w:rPr>
        <w:t xml:space="preserve">ode confidently and competently, and </w:t>
      </w:r>
      <w:r w:rsidR="6D5CF81D" w:rsidRPr="4EB9E002">
        <w:rPr>
          <w:rFonts w:ascii="Museo Slab 500" w:hAnsi="Museo Slab 500"/>
          <w:sz w:val="22"/>
          <w:szCs w:val="22"/>
        </w:rPr>
        <w:t>understand</w:t>
      </w:r>
      <w:r w:rsidR="271566AA" w:rsidRPr="4EB9E002">
        <w:rPr>
          <w:rFonts w:ascii="Museo Slab 500" w:hAnsi="Museo Slab 500"/>
          <w:sz w:val="22"/>
          <w:szCs w:val="22"/>
        </w:rPr>
        <w:t>s</w:t>
      </w:r>
      <w:r w:rsidR="00782A18" w:rsidRPr="4EB9E002">
        <w:rPr>
          <w:rFonts w:ascii="Museo Slab 500" w:hAnsi="Museo Slab 500"/>
          <w:sz w:val="22"/>
          <w:szCs w:val="22"/>
        </w:rPr>
        <w:t xml:space="preserve"> and </w:t>
      </w:r>
      <w:r w:rsidR="6D5CF81D" w:rsidRPr="4EB9E002">
        <w:rPr>
          <w:rFonts w:ascii="Museo Slab 500" w:hAnsi="Museo Slab 500"/>
          <w:sz w:val="22"/>
          <w:szCs w:val="22"/>
        </w:rPr>
        <w:t>accept</w:t>
      </w:r>
      <w:r w:rsidR="271566AA" w:rsidRPr="4EB9E002">
        <w:rPr>
          <w:rFonts w:ascii="Museo Slab 500" w:hAnsi="Museo Slab 500"/>
          <w:sz w:val="22"/>
          <w:szCs w:val="22"/>
        </w:rPr>
        <w:t>s</w:t>
      </w:r>
      <w:r w:rsidR="00782A18" w:rsidRPr="4EB9E002">
        <w:rPr>
          <w:rFonts w:ascii="Museo Slab 500" w:hAnsi="Museo Slab 500"/>
          <w:sz w:val="22"/>
          <w:szCs w:val="22"/>
        </w:rPr>
        <w:t xml:space="preserve"> their responsibilities to safeguard and promote the welfare of children, young people and adults at risk in any context they may interact with these groups</w:t>
      </w:r>
      <w:r w:rsidR="006C067B" w:rsidRPr="4EB9E002">
        <w:rPr>
          <w:rFonts w:ascii="Museo Slab 500" w:hAnsi="Museo Slab 500"/>
          <w:sz w:val="22"/>
          <w:szCs w:val="22"/>
        </w:rPr>
        <w:t>.</w:t>
      </w:r>
    </w:p>
    <w:p w14:paraId="7BA87F82" w14:textId="77777777" w:rsidR="008A6BED" w:rsidRPr="0098585F" w:rsidRDefault="008A6BED" w:rsidP="008A6BED">
      <w:pPr>
        <w:numPr>
          <w:ilvl w:val="0"/>
          <w:numId w:val="27"/>
        </w:numPr>
        <w:spacing w:line="276" w:lineRule="auto"/>
        <w:rPr>
          <w:rFonts w:ascii="Museo Slab 500" w:hAnsi="Museo Slab 500"/>
          <w:sz w:val="22"/>
          <w:szCs w:val="22"/>
        </w:rPr>
      </w:pPr>
      <w:r w:rsidRPr="4EB9E002">
        <w:rPr>
          <w:rFonts w:ascii="Museo Slab 500" w:hAnsi="Museo Slab 500"/>
          <w:sz w:val="22"/>
          <w:szCs w:val="22"/>
        </w:rPr>
        <w:t>Reporting any safeguarding concerns to relevant agencies and involving third parties appropriately.</w:t>
      </w:r>
    </w:p>
    <w:p w14:paraId="0A309956" w14:textId="7C59F981" w:rsidR="008A6BED" w:rsidRPr="0098585F" w:rsidRDefault="008A6BED" w:rsidP="008A6BED">
      <w:pPr>
        <w:numPr>
          <w:ilvl w:val="0"/>
          <w:numId w:val="27"/>
        </w:numPr>
        <w:spacing w:line="276" w:lineRule="auto"/>
        <w:rPr>
          <w:rFonts w:ascii="Museo Slab 500" w:hAnsi="Museo Slab 500"/>
          <w:sz w:val="22"/>
          <w:szCs w:val="22"/>
        </w:rPr>
      </w:pPr>
      <w:r w:rsidRPr="4EB9E002">
        <w:rPr>
          <w:rFonts w:ascii="Museo Slab 500" w:hAnsi="Museo Slab 500"/>
          <w:sz w:val="22"/>
          <w:szCs w:val="22"/>
        </w:rPr>
        <w:t xml:space="preserve">Demonstrating our commitment to safeguarding </w:t>
      </w:r>
      <w:r w:rsidR="00723ABF" w:rsidRPr="4EB9E002">
        <w:rPr>
          <w:rFonts w:ascii="Museo Slab 500" w:hAnsi="Museo Slab 500"/>
          <w:sz w:val="22"/>
          <w:szCs w:val="22"/>
        </w:rPr>
        <w:t xml:space="preserve">children, young people and </w:t>
      </w:r>
      <w:r w:rsidRPr="4EB9E002">
        <w:rPr>
          <w:rFonts w:ascii="Museo Slab 500" w:hAnsi="Museo Slab 500"/>
          <w:sz w:val="22"/>
          <w:szCs w:val="22"/>
        </w:rPr>
        <w:t>adults at risk by reviewing good practice and our policies in this area regularly at a senior management level.</w:t>
      </w:r>
    </w:p>
    <w:p w14:paraId="6E5E0BBD" w14:textId="074C599E" w:rsidR="00D70B7A" w:rsidRPr="0098585F" w:rsidRDefault="00D70B7A" w:rsidP="008A6BED">
      <w:pPr>
        <w:numPr>
          <w:ilvl w:val="0"/>
          <w:numId w:val="27"/>
        </w:numPr>
        <w:rPr>
          <w:rFonts w:ascii="Museo Slab 500" w:hAnsi="Museo Slab 500" w:cs="Arial"/>
          <w:color w:val="000000"/>
          <w:sz w:val="22"/>
          <w:szCs w:val="22"/>
          <w:lang w:eastAsia="en-GB"/>
        </w:rPr>
      </w:pPr>
      <w:r w:rsidRPr="4EB9E002">
        <w:rPr>
          <w:rFonts w:ascii="Museo Slab 500" w:hAnsi="Museo Slab 500" w:cs="Arial"/>
          <w:color w:val="000000" w:themeColor="text1"/>
          <w:sz w:val="22"/>
          <w:szCs w:val="22"/>
          <w:lang w:eastAsia="en-GB"/>
        </w:rPr>
        <w:t>Creating and maintaining an anti-bullying environment and ensuring that we have a policy and procedure in place to help us deal effectively with any bullying that does arise</w:t>
      </w:r>
      <w:r w:rsidR="41E8E5B5" w:rsidRPr="4EB9E002">
        <w:rPr>
          <w:rFonts w:ascii="Museo Slab 500" w:hAnsi="Museo Slab 500" w:cs="Arial"/>
          <w:color w:val="000000" w:themeColor="text1"/>
          <w:sz w:val="22"/>
          <w:szCs w:val="22"/>
          <w:lang w:eastAsia="en-GB"/>
        </w:rPr>
        <w:t>.</w:t>
      </w:r>
    </w:p>
    <w:p w14:paraId="05773C81" w14:textId="1B3B97B5" w:rsidR="008A6BED" w:rsidRPr="0098585F" w:rsidRDefault="008A6BED" w:rsidP="008A6BED">
      <w:pPr>
        <w:numPr>
          <w:ilvl w:val="0"/>
          <w:numId w:val="27"/>
        </w:numPr>
        <w:rPr>
          <w:rFonts w:ascii="Museo Slab 500" w:hAnsi="Museo Slab 500" w:cs="Arial"/>
          <w:color w:val="000000"/>
          <w:sz w:val="22"/>
          <w:szCs w:val="22"/>
          <w:lang w:eastAsia="en-GB"/>
        </w:rPr>
      </w:pPr>
      <w:r w:rsidRPr="4EB9E002">
        <w:rPr>
          <w:rFonts w:ascii="Museo Slab 500" w:hAnsi="Museo Slab 500" w:cs="Arial"/>
          <w:color w:val="000000" w:themeColor="text1"/>
          <w:sz w:val="22"/>
          <w:szCs w:val="22"/>
          <w:lang w:eastAsia="en-GB"/>
        </w:rPr>
        <w:t xml:space="preserve">Promoting a culture of openness within the organisation and </w:t>
      </w:r>
      <w:r w:rsidR="00F76CFD" w:rsidRPr="4EB9E002">
        <w:rPr>
          <w:rFonts w:ascii="Museo Slab 500" w:hAnsi="Museo Slab 500" w:cs="Arial"/>
          <w:color w:val="000000" w:themeColor="text1"/>
          <w:sz w:val="22"/>
          <w:szCs w:val="22"/>
          <w:lang w:eastAsia="en-GB"/>
        </w:rPr>
        <w:t xml:space="preserve">making </w:t>
      </w:r>
      <w:r w:rsidRPr="4EB9E002">
        <w:rPr>
          <w:rFonts w:ascii="Museo Slab 500" w:hAnsi="Museo Slab 500" w:cs="Arial"/>
          <w:color w:val="000000" w:themeColor="text1"/>
          <w:sz w:val="22"/>
          <w:szCs w:val="22"/>
          <w:lang w:eastAsia="en-GB"/>
        </w:rPr>
        <w:t xml:space="preserve">efforts to ensure </w:t>
      </w:r>
      <w:r w:rsidR="004A016C" w:rsidRPr="4EB9E002">
        <w:rPr>
          <w:rFonts w:ascii="Museo Slab 500" w:hAnsi="Museo Slab 500" w:cs="Arial"/>
          <w:color w:val="000000" w:themeColor="text1"/>
          <w:sz w:val="22"/>
          <w:szCs w:val="22"/>
          <w:lang w:eastAsia="en-GB"/>
        </w:rPr>
        <w:t>colleagues</w:t>
      </w:r>
      <w:r w:rsidRPr="4EB9E002">
        <w:rPr>
          <w:rFonts w:ascii="Museo Slab 500" w:hAnsi="Museo Slab 500" w:cs="Arial"/>
          <w:color w:val="000000" w:themeColor="text1"/>
          <w:sz w:val="22"/>
          <w:szCs w:val="22"/>
          <w:lang w:eastAsia="en-GB"/>
        </w:rPr>
        <w:t xml:space="preserve"> feel able to </w:t>
      </w:r>
      <w:r w:rsidR="00796AEC" w:rsidRPr="4EB9E002">
        <w:rPr>
          <w:rFonts w:ascii="Museo Slab 500" w:hAnsi="Museo Slab 500" w:cs="Arial"/>
          <w:color w:val="000000" w:themeColor="text1"/>
          <w:sz w:val="22"/>
          <w:szCs w:val="22"/>
          <w:lang w:eastAsia="en-GB"/>
        </w:rPr>
        <w:t xml:space="preserve">raise </w:t>
      </w:r>
      <w:r w:rsidRPr="4EB9E002">
        <w:rPr>
          <w:rFonts w:ascii="Museo Slab 500" w:hAnsi="Museo Slab 500" w:cs="Arial"/>
          <w:color w:val="000000" w:themeColor="text1"/>
          <w:sz w:val="22"/>
          <w:szCs w:val="22"/>
          <w:lang w:eastAsia="en-GB"/>
        </w:rPr>
        <w:t xml:space="preserve">concerns. </w:t>
      </w:r>
    </w:p>
    <w:p w14:paraId="4A58E68C" w14:textId="77777777" w:rsidR="008A6BED" w:rsidRPr="0098585F" w:rsidRDefault="008A6BED" w:rsidP="008A6BED">
      <w:pPr>
        <w:rPr>
          <w:rFonts w:ascii="Museo Slab 500" w:hAnsi="Museo Slab 500" w:cs="Arial"/>
          <w:color w:val="000000"/>
          <w:sz w:val="22"/>
          <w:szCs w:val="22"/>
          <w:lang w:eastAsia="en-GB"/>
        </w:rPr>
      </w:pPr>
    </w:p>
    <w:p w14:paraId="18791818" w14:textId="77777777" w:rsidR="00DD0298" w:rsidRDefault="00DD0298" w:rsidP="008A6BED">
      <w:pPr>
        <w:rPr>
          <w:rFonts w:ascii="Museo Slab 500" w:hAnsi="Museo Slab 500" w:cs="Arial"/>
          <w:b/>
          <w:bCs/>
          <w:color w:val="000000" w:themeColor="text1"/>
          <w:sz w:val="22"/>
          <w:szCs w:val="22"/>
          <w:lang w:eastAsia="en-GB"/>
        </w:rPr>
      </w:pPr>
      <w:bookmarkStart w:id="1" w:name="_Hlk51164035"/>
    </w:p>
    <w:p w14:paraId="63F81DFF" w14:textId="631A725B" w:rsidR="00F7079F" w:rsidRPr="00240B13" w:rsidRDefault="00F7079F" w:rsidP="00240B13">
      <w:pPr>
        <w:pStyle w:val="ListParagraph"/>
        <w:numPr>
          <w:ilvl w:val="0"/>
          <w:numId w:val="41"/>
        </w:numPr>
        <w:outlineLvl w:val="0"/>
        <w:rPr>
          <w:rFonts w:ascii="Museo Slab 500" w:hAnsi="Museo Slab 500" w:cs="Arial"/>
          <w:b/>
          <w:bCs/>
          <w:color w:val="000000" w:themeColor="text1"/>
          <w:sz w:val="22"/>
          <w:szCs w:val="22"/>
          <w:lang w:eastAsia="en-GB"/>
        </w:rPr>
      </w:pPr>
      <w:r w:rsidRPr="00240B13">
        <w:rPr>
          <w:rFonts w:ascii="Museo Slab 500" w:hAnsi="Museo Slab 500" w:cs="Arial"/>
          <w:b/>
          <w:bCs/>
          <w:color w:val="000000" w:themeColor="text1"/>
          <w:sz w:val="22"/>
          <w:szCs w:val="22"/>
          <w:lang w:eastAsia="en-GB"/>
        </w:rPr>
        <w:t>Scope</w:t>
      </w:r>
    </w:p>
    <w:p w14:paraId="5FC9B657" w14:textId="77777777" w:rsidR="00F7079F" w:rsidRDefault="00F7079F" w:rsidP="008A6BED">
      <w:pPr>
        <w:rPr>
          <w:rFonts w:ascii="Museo Slab 500" w:hAnsi="Museo Slab 500" w:cs="Arial"/>
          <w:color w:val="000000" w:themeColor="text1"/>
          <w:sz w:val="22"/>
          <w:szCs w:val="22"/>
          <w:lang w:eastAsia="en-GB"/>
        </w:rPr>
      </w:pPr>
    </w:p>
    <w:p w14:paraId="168241C8" w14:textId="18076568" w:rsidR="00F7079F" w:rsidRDefault="004A016C" w:rsidP="008A6BED">
      <w:pPr>
        <w:rPr>
          <w:rFonts w:ascii="Museo Slab 500" w:hAnsi="Museo Slab 500" w:cs="Arial"/>
          <w:color w:val="000000" w:themeColor="text1"/>
          <w:sz w:val="22"/>
          <w:szCs w:val="22"/>
          <w:lang w:eastAsia="en-GB"/>
        </w:rPr>
      </w:pPr>
      <w:r>
        <w:rPr>
          <w:rFonts w:ascii="Museo Slab 500" w:hAnsi="Museo Slab 500" w:cs="Arial"/>
          <w:color w:val="000000" w:themeColor="text1"/>
          <w:sz w:val="22"/>
          <w:szCs w:val="22"/>
          <w:lang w:eastAsia="en-GB"/>
        </w:rPr>
        <w:t>This Policy applies to Soil Association the registered charity, Soil Association Certification, Soil Exchange</w:t>
      </w:r>
      <w:r w:rsidR="00FE46E6">
        <w:rPr>
          <w:rFonts w:ascii="Museo Slab 500" w:hAnsi="Museo Slab 500" w:cs="Arial"/>
          <w:color w:val="000000" w:themeColor="text1"/>
          <w:sz w:val="22"/>
          <w:szCs w:val="22"/>
          <w:lang w:eastAsia="en-GB"/>
        </w:rPr>
        <w:t>, Soil Association Land Trust</w:t>
      </w:r>
      <w:r>
        <w:rPr>
          <w:rFonts w:ascii="Museo Slab 500" w:hAnsi="Museo Slab 500" w:cs="Arial"/>
          <w:color w:val="000000" w:themeColor="text1"/>
          <w:sz w:val="22"/>
          <w:szCs w:val="22"/>
          <w:lang w:eastAsia="en-GB"/>
        </w:rPr>
        <w:t xml:space="preserve"> and SA Sales and Servi</w:t>
      </w:r>
      <w:r w:rsidR="00DC4F7F">
        <w:rPr>
          <w:rFonts w:ascii="Museo Slab 500" w:hAnsi="Museo Slab 500" w:cs="Arial"/>
          <w:color w:val="000000" w:themeColor="text1"/>
          <w:sz w:val="22"/>
          <w:szCs w:val="22"/>
          <w:lang w:eastAsia="en-GB"/>
        </w:rPr>
        <w:t>c</w:t>
      </w:r>
      <w:r>
        <w:rPr>
          <w:rFonts w:ascii="Museo Slab 500" w:hAnsi="Museo Slab 500" w:cs="Arial"/>
          <w:color w:val="000000" w:themeColor="text1"/>
          <w:sz w:val="22"/>
          <w:szCs w:val="22"/>
          <w:lang w:eastAsia="en-GB"/>
        </w:rPr>
        <w:t xml:space="preserve">es, </w:t>
      </w:r>
      <w:r w:rsidR="00DC4F7F">
        <w:rPr>
          <w:rFonts w:ascii="Museo Slab 500" w:hAnsi="Museo Slab 500" w:cs="Arial"/>
          <w:color w:val="000000" w:themeColor="text1"/>
          <w:sz w:val="22"/>
          <w:szCs w:val="22"/>
          <w:lang w:eastAsia="en-GB"/>
        </w:rPr>
        <w:t xml:space="preserve">together </w:t>
      </w:r>
      <w:r>
        <w:rPr>
          <w:rFonts w:ascii="Museo Slab 500" w:hAnsi="Museo Slab 500" w:cs="Arial"/>
          <w:color w:val="000000" w:themeColor="text1"/>
          <w:sz w:val="22"/>
          <w:szCs w:val="22"/>
          <w:lang w:eastAsia="en-GB"/>
        </w:rPr>
        <w:t xml:space="preserve">referred to here after as ‘Soil Association’. </w:t>
      </w:r>
    </w:p>
    <w:p w14:paraId="7D8AA639" w14:textId="77777777" w:rsidR="00F7079F" w:rsidRDefault="00F7079F" w:rsidP="008A6BED">
      <w:pPr>
        <w:rPr>
          <w:rFonts w:ascii="Museo Slab 500" w:hAnsi="Museo Slab 500" w:cs="Arial"/>
          <w:color w:val="000000" w:themeColor="text1"/>
          <w:sz w:val="22"/>
          <w:szCs w:val="22"/>
          <w:lang w:eastAsia="en-GB"/>
        </w:rPr>
      </w:pPr>
    </w:p>
    <w:p w14:paraId="4F915FDA" w14:textId="6751F802" w:rsidR="008A6BED" w:rsidRPr="0098585F" w:rsidRDefault="008A6BED" w:rsidP="008A6BED">
      <w:pPr>
        <w:rPr>
          <w:rFonts w:ascii="Museo Slab 500" w:hAnsi="Museo Slab 500" w:cs="Arial"/>
          <w:color w:val="000000"/>
          <w:sz w:val="22"/>
          <w:szCs w:val="22"/>
          <w:lang w:eastAsia="en-GB"/>
        </w:rPr>
      </w:pPr>
      <w:r w:rsidRPr="0098585F">
        <w:rPr>
          <w:rFonts w:ascii="Museo Slab 500" w:hAnsi="Museo Slab 500" w:cs="Arial"/>
          <w:color w:val="000000" w:themeColor="text1"/>
          <w:sz w:val="22"/>
          <w:szCs w:val="22"/>
          <w:lang w:eastAsia="en-GB"/>
        </w:rPr>
        <w:t xml:space="preserve">This </w:t>
      </w:r>
      <w:r w:rsidR="004A016C">
        <w:rPr>
          <w:rFonts w:ascii="Museo Slab 500" w:hAnsi="Museo Slab 500" w:cs="Arial"/>
          <w:color w:val="000000" w:themeColor="text1"/>
          <w:sz w:val="22"/>
          <w:szCs w:val="22"/>
          <w:lang w:eastAsia="en-GB"/>
        </w:rPr>
        <w:t>P</w:t>
      </w:r>
      <w:r w:rsidRPr="0098585F">
        <w:rPr>
          <w:rFonts w:ascii="Museo Slab 500" w:hAnsi="Museo Slab 500" w:cs="Arial"/>
          <w:color w:val="000000" w:themeColor="text1"/>
          <w:sz w:val="22"/>
          <w:szCs w:val="22"/>
          <w:lang w:eastAsia="en-GB"/>
        </w:rPr>
        <w:t xml:space="preserve">olicy applies to all those that work </w:t>
      </w:r>
      <w:r w:rsidR="006D4269" w:rsidRPr="0098585F">
        <w:rPr>
          <w:rFonts w:ascii="Museo Slab 500" w:hAnsi="Museo Slab 500" w:cs="Arial"/>
          <w:color w:val="000000" w:themeColor="text1"/>
          <w:sz w:val="22"/>
          <w:szCs w:val="22"/>
          <w:lang w:eastAsia="en-GB"/>
        </w:rPr>
        <w:t xml:space="preserve">for and </w:t>
      </w:r>
      <w:r w:rsidRPr="0098585F">
        <w:rPr>
          <w:rFonts w:ascii="Museo Slab 500" w:hAnsi="Museo Slab 500" w:cs="Arial"/>
          <w:color w:val="000000" w:themeColor="text1"/>
          <w:sz w:val="22"/>
          <w:szCs w:val="22"/>
          <w:lang w:eastAsia="en-GB"/>
        </w:rPr>
        <w:t>on behalf of the Soil Association</w:t>
      </w:r>
      <w:r w:rsidR="00B56FDC" w:rsidRPr="0098585F">
        <w:rPr>
          <w:rFonts w:ascii="Museo Slab 500" w:hAnsi="Museo Slab 500" w:cs="Arial"/>
          <w:color w:val="000000" w:themeColor="text1"/>
          <w:sz w:val="22"/>
          <w:szCs w:val="22"/>
          <w:lang w:eastAsia="en-GB"/>
        </w:rPr>
        <w:t xml:space="preserve"> whether paid or unpaid</w:t>
      </w:r>
      <w:r w:rsidRPr="0098585F">
        <w:rPr>
          <w:rFonts w:ascii="Museo Slab 500" w:hAnsi="Museo Slab 500" w:cs="Arial"/>
          <w:color w:val="000000" w:themeColor="text1"/>
          <w:sz w:val="22"/>
          <w:szCs w:val="22"/>
          <w:lang w:eastAsia="en-GB"/>
        </w:rPr>
        <w:t xml:space="preserve">. This includes all trustees, employees, </w:t>
      </w:r>
      <w:r w:rsidR="00DF6119" w:rsidRPr="0098585F">
        <w:rPr>
          <w:rFonts w:ascii="Museo Slab 500" w:hAnsi="Museo Slab 500" w:cs="Arial"/>
          <w:color w:val="000000" w:themeColor="text1"/>
          <w:sz w:val="22"/>
          <w:szCs w:val="22"/>
          <w:lang w:eastAsia="en-GB"/>
        </w:rPr>
        <w:t xml:space="preserve">casual </w:t>
      </w:r>
      <w:r w:rsidRPr="0098585F">
        <w:rPr>
          <w:rFonts w:ascii="Museo Slab 500" w:hAnsi="Museo Slab 500" w:cs="Arial"/>
          <w:color w:val="000000" w:themeColor="text1"/>
          <w:sz w:val="22"/>
          <w:szCs w:val="22"/>
          <w:lang w:eastAsia="en-GB"/>
        </w:rPr>
        <w:t xml:space="preserve">workers, volunteers, as well as contractors including self-employed or </w:t>
      </w:r>
      <w:r w:rsidR="24E68DCD" w:rsidRPr="59497AFD">
        <w:rPr>
          <w:rFonts w:ascii="Museo Slab 500" w:hAnsi="Museo Slab 500" w:cs="Arial"/>
          <w:color w:val="000000" w:themeColor="text1"/>
          <w:sz w:val="22"/>
          <w:szCs w:val="22"/>
          <w:lang w:eastAsia="en-GB"/>
        </w:rPr>
        <w:t xml:space="preserve">limited </w:t>
      </w:r>
      <w:r w:rsidRPr="0098585F">
        <w:rPr>
          <w:rFonts w:ascii="Museo Slab 500" w:hAnsi="Museo Slab 500" w:cs="Arial"/>
          <w:color w:val="000000" w:themeColor="text1"/>
          <w:sz w:val="22"/>
          <w:szCs w:val="22"/>
          <w:lang w:eastAsia="en-GB"/>
        </w:rPr>
        <w:t xml:space="preserve">companies, temporary workers, agency workers, non-executive </w:t>
      </w:r>
      <w:r w:rsidR="3E01F5DD" w:rsidRPr="082663CD">
        <w:rPr>
          <w:rFonts w:ascii="Museo Slab 500" w:hAnsi="Museo Slab 500" w:cs="Arial"/>
          <w:color w:val="000000" w:themeColor="text1"/>
          <w:sz w:val="22"/>
          <w:szCs w:val="22"/>
          <w:lang w:eastAsia="en-GB"/>
        </w:rPr>
        <w:t>d</w:t>
      </w:r>
      <w:r w:rsidRPr="082663CD">
        <w:rPr>
          <w:rFonts w:ascii="Museo Slab 500" w:hAnsi="Museo Slab 500" w:cs="Arial"/>
          <w:color w:val="000000" w:themeColor="text1"/>
          <w:sz w:val="22"/>
          <w:szCs w:val="22"/>
          <w:lang w:eastAsia="en-GB"/>
        </w:rPr>
        <w:t>irectors</w:t>
      </w:r>
      <w:r w:rsidR="0023789A">
        <w:rPr>
          <w:rFonts w:ascii="Museo Slab 500" w:hAnsi="Museo Slab 500" w:cs="Arial"/>
          <w:color w:val="000000" w:themeColor="text1"/>
          <w:sz w:val="22"/>
          <w:szCs w:val="22"/>
          <w:lang w:eastAsia="en-GB"/>
        </w:rPr>
        <w:t xml:space="preserve">, </w:t>
      </w:r>
      <w:r w:rsidR="00034918">
        <w:rPr>
          <w:rFonts w:ascii="Museo Slab 500" w:hAnsi="Museo Slab 500" w:cs="Arial"/>
          <w:color w:val="000000" w:themeColor="text1"/>
          <w:sz w:val="22"/>
          <w:szCs w:val="22"/>
          <w:lang w:eastAsia="en-GB"/>
        </w:rPr>
        <w:t>(</w:t>
      </w:r>
      <w:r w:rsidR="0023789A">
        <w:rPr>
          <w:rFonts w:ascii="Museo Slab 500" w:hAnsi="Museo Slab 500" w:cs="Arial"/>
          <w:color w:val="000000" w:themeColor="text1"/>
          <w:sz w:val="22"/>
          <w:szCs w:val="22"/>
          <w:lang w:eastAsia="en-GB"/>
        </w:rPr>
        <w:t xml:space="preserve">together </w:t>
      </w:r>
      <w:r w:rsidR="342ED1ED" w:rsidRPr="25D5B6CF">
        <w:rPr>
          <w:rFonts w:ascii="Museo Slab 500" w:hAnsi="Museo Slab 500" w:cs="Arial"/>
          <w:color w:val="000000" w:themeColor="text1"/>
          <w:sz w:val="22"/>
          <w:szCs w:val="22"/>
          <w:lang w:eastAsia="en-GB"/>
        </w:rPr>
        <w:t xml:space="preserve">referred to </w:t>
      </w:r>
      <w:r w:rsidR="342ED1ED" w:rsidRPr="26E7121F">
        <w:rPr>
          <w:rFonts w:ascii="Museo Slab 500" w:hAnsi="Museo Slab 500" w:cs="Arial"/>
          <w:color w:val="000000" w:themeColor="text1"/>
          <w:sz w:val="22"/>
          <w:szCs w:val="22"/>
          <w:lang w:eastAsia="en-GB"/>
        </w:rPr>
        <w:t xml:space="preserve">as </w:t>
      </w:r>
      <w:r w:rsidR="0DBCEF5C" w:rsidRPr="26E7121F">
        <w:rPr>
          <w:rFonts w:ascii="Museo Slab 500" w:hAnsi="Museo Slab 500" w:cs="Arial"/>
          <w:color w:val="000000" w:themeColor="text1"/>
          <w:sz w:val="22"/>
          <w:szCs w:val="22"/>
          <w:lang w:eastAsia="en-GB"/>
        </w:rPr>
        <w:t>’</w:t>
      </w:r>
      <w:r w:rsidR="004A016C" w:rsidRPr="26E7121F">
        <w:rPr>
          <w:rFonts w:ascii="Museo Slab 500" w:hAnsi="Museo Slab 500" w:cs="Arial"/>
          <w:color w:val="000000" w:themeColor="text1"/>
          <w:sz w:val="22"/>
          <w:szCs w:val="22"/>
          <w:lang w:eastAsia="en-GB"/>
        </w:rPr>
        <w:t>colleagues</w:t>
      </w:r>
      <w:r w:rsidR="0023789A" w:rsidRPr="26E7121F">
        <w:rPr>
          <w:rFonts w:ascii="Museo Slab 500" w:hAnsi="Museo Slab 500" w:cs="Arial"/>
          <w:color w:val="000000" w:themeColor="text1"/>
          <w:sz w:val="22"/>
          <w:szCs w:val="22"/>
          <w:lang w:eastAsia="en-GB"/>
        </w:rPr>
        <w:t>’</w:t>
      </w:r>
      <w:r w:rsidR="112C74E1" w:rsidRPr="26E7121F">
        <w:rPr>
          <w:rFonts w:ascii="Museo Slab 500" w:hAnsi="Museo Slab 500" w:cs="Arial"/>
          <w:color w:val="000000" w:themeColor="text1"/>
          <w:sz w:val="22"/>
          <w:szCs w:val="22"/>
          <w:lang w:eastAsia="en-GB"/>
        </w:rPr>
        <w:t xml:space="preserve"> in this Policy</w:t>
      </w:r>
      <w:r w:rsidR="112C74E1" w:rsidRPr="5B7E7E28">
        <w:rPr>
          <w:rFonts w:ascii="Museo Slab 500" w:hAnsi="Museo Slab 500" w:cs="Arial"/>
          <w:color w:val="000000" w:themeColor="text1"/>
          <w:sz w:val="22"/>
          <w:szCs w:val="22"/>
          <w:lang w:eastAsia="en-GB"/>
        </w:rPr>
        <w:t>).</w:t>
      </w:r>
      <w:bookmarkStart w:id="2" w:name="_Hlk51164096"/>
      <w:bookmarkEnd w:id="1"/>
      <w:r w:rsidR="007B6164" w:rsidRPr="0098585F">
        <w:rPr>
          <w:rFonts w:ascii="Museo Slab 500" w:hAnsi="Museo Slab 500" w:cs="Arial"/>
          <w:color w:val="000000"/>
          <w:sz w:val="22"/>
          <w:szCs w:val="22"/>
          <w:lang w:eastAsia="en-GB"/>
        </w:rPr>
        <w:t xml:space="preserve"> </w:t>
      </w:r>
    </w:p>
    <w:bookmarkEnd w:id="2"/>
    <w:p w14:paraId="1717039E" w14:textId="1CECD178" w:rsidR="008A6BED" w:rsidRPr="0098585F" w:rsidDel="00416DB2" w:rsidRDefault="008A6BED" w:rsidP="008A6BED">
      <w:pPr>
        <w:rPr>
          <w:rFonts w:ascii="Museo Slab 500" w:hAnsi="Museo Slab 500" w:cs="Arial"/>
          <w:color w:val="000000"/>
          <w:sz w:val="22"/>
          <w:szCs w:val="22"/>
          <w:lang w:eastAsia="en-GB"/>
        </w:rPr>
      </w:pPr>
    </w:p>
    <w:p w14:paraId="480CCC37" w14:textId="5DA36D39" w:rsidR="082663CD" w:rsidRDefault="483720D7" w:rsidP="446EECE9">
      <w:pPr>
        <w:spacing w:line="276" w:lineRule="auto"/>
        <w:rPr>
          <w:rFonts w:ascii="Museo Slab 500" w:hAnsi="Museo Slab 500"/>
          <w:sz w:val="22"/>
          <w:szCs w:val="22"/>
        </w:rPr>
      </w:pPr>
      <w:r w:rsidRPr="082663CD">
        <w:rPr>
          <w:rFonts w:ascii="Museo Slab 500" w:hAnsi="Museo Slab 500"/>
          <w:sz w:val="22"/>
          <w:szCs w:val="22"/>
        </w:rPr>
        <w:t xml:space="preserve">All colleagues must conduct themselves in accordance with this Policy and the Safeguarding Code of Behaviour </w:t>
      </w:r>
      <w:r w:rsidR="5A1C0797" w:rsidRPr="082663CD">
        <w:rPr>
          <w:rFonts w:ascii="Museo Slab 500" w:hAnsi="Museo Slab 500"/>
          <w:sz w:val="22"/>
          <w:szCs w:val="22"/>
        </w:rPr>
        <w:t xml:space="preserve">(Appendix 3) </w:t>
      </w:r>
      <w:r w:rsidRPr="082663CD">
        <w:rPr>
          <w:rFonts w:ascii="Museo Slab 500" w:hAnsi="Museo Slab 500"/>
          <w:sz w:val="22"/>
          <w:szCs w:val="22"/>
        </w:rPr>
        <w:t xml:space="preserve">in all your work for Soil Association. Any breach of the Safeguarding </w:t>
      </w:r>
      <w:r w:rsidR="3D6069FC" w:rsidRPr="082663CD">
        <w:rPr>
          <w:rFonts w:ascii="Museo Slab 500" w:hAnsi="Museo Slab 500"/>
          <w:sz w:val="22"/>
          <w:szCs w:val="22"/>
        </w:rPr>
        <w:t xml:space="preserve">Policy or </w:t>
      </w:r>
      <w:r w:rsidRPr="082663CD">
        <w:rPr>
          <w:rFonts w:ascii="Museo Slab 500" w:hAnsi="Museo Slab 500"/>
          <w:sz w:val="22"/>
          <w:szCs w:val="22"/>
        </w:rPr>
        <w:t xml:space="preserve">Behaviour Code may result in disciplinary action including dismissal, or the termination of your working agreement or involvement as a volunteer with Soil Association, as appropriate.  </w:t>
      </w:r>
      <w:r w:rsidR="00C97F34">
        <w:rPr>
          <w:rFonts w:ascii="Museo Slab 500" w:hAnsi="Museo Slab 500"/>
          <w:sz w:val="22"/>
          <w:szCs w:val="22"/>
        </w:rPr>
        <w:t>We may also report you</w:t>
      </w:r>
      <w:r w:rsidR="00C97F34" w:rsidRPr="00240B13">
        <w:rPr>
          <w:rFonts w:ascii="Museo Slab 500" w:hAnsi="Museo Slab 500"/>
          <w:sz w:val="22"/>
          <w:szCs w:val="22"/>
        </w:rPr>
        <w:t xml:space="preserve"> to Regulatory bodies, relevant Local Authorities and/or the police, as appropriate. </w:t>
      </w:r>
    </w:p>
    <w:p w14:paraId="10BBEFD1" w14:textId="3E3F1DDC" w:rsidR="008A6BED" w:rsidRDefault="008A6BED" w:rsidP="446EECE9">
      <w:pPr>
        <w:spacing w:line="276" w:lineRule="auto"/>
        <w:rPr>
          <w:rFonts w:ascii="Museo Slab 500" w:hAnsi="Museo Slab 500" w:cs="Arial"/>
          <w:color w:val="000000" w:themeColor="text1"/>
          <w:sz w:val="22"/>
          <w:szCs w:val="22"/>
          <w:lang w:eastAsia="en-GB"/>
        </w:rPr>
      </w:pPr>
    </w:p>
    <w:p w14:paraId="372195DC" w14:textId="2C53AB0E" w:rsidR="00A068B4" w:rsidRPr="00240B13" w:rsidRDefault="00B46075" w:rsidP="00240B13">
      <w:pPr>
        <w:pStyle w:val="ListParagraph"/>
        <w:numPr>
          <w:ilvl w:val="0"/>
          <w:numId w:val="41"/>
        </w:numPr>
        <w:spacing w:line="276" w:lineRule="auto"/>
        <w:outlineLvl w:val="0"/>
        <w:rPr>
          <w:rFonts w:ascii="Museo Slab 500" w:hAnsi="Museo Slab 500"/>
          <w:b/>
          <w:bCs/>
          <w:sz w:val="22"/>
          <w:szCs w:val="22"/>
        </w:rPr>
      </w:pPr>
      <w:r w:rsidRPr="00240B13">
        <w:rPr>
          <w:rFonts w:ascii="Museo Slab 500" w:hAnsi="Museo Slab 500"/>
          <w:b/>
          <w:bCs/>
          <w:sz w:val="22"/>
          <w:szCs w:val="22"/>
        </w:rPr>
        <w:t>A</w:t>
      </w:r>
      <w:r w:rsidR="003946B7" w:rsidRPr="00240B13">
        <w:rPr>
          <w:rFonts w:ascii="Museo Slab 500" w:hAnsi="Museo Slab 500"/>
          <w:b/>
          <w:bCs/>
          <w:sz w:val="22"/>
          <w:szCs w:val="22"/>
        </w:rPr>
        <w:t xml:space="preserve">ssociated </w:t>
      </w:r>
      <w:r w:rsidR="00A068B4" w:rsidRPr="00240B13">
        <w:rPr>
          <w:rFonts w:ascii="Museo Slab 500" w:hAnsi="Museo Slab 500"/>
          <w:b/>
          <w:bCs/>
          <w:sz w:val="22"/>
          <w:szCs w:val="22"/>
        </w:rPr>
        <w:t>S</w:t>
      </w:r>
      <w:r w:rsidR="003946B7" w:rsidRPr="00240B13">
        <w:rPr>
          <w:rFonts w:ascii="Museo Slab 500" w:hAnsi="Museo Slab 500"/>
          <w:b/>
          <w:bCs/>
          <w:sz w:val="22"/>
          <w:szCs w:val="22"/>
        </w:rPr>
        <w:t>oil</w:t>
      </w:r>
      <w:r w:rsidR="00A068B4" w:rsidRPr="00240B13">
        <w:rPr>
          <w:rFonts w:ascii="Museo Slab 500" w:hAnsi="Museo Slab 500"/>
          <w:b/>
          <w:bCs/>
          <w:sz w:val="22"/>
          <w:szCs w:val="22"/>
        </w:rPr>
        <w:t xml:space="preserve"> A</w:t>
      </w:r>
      <w:r w:rsidR="003946B7" w:rsidRPr="00240B13">
        <w:rPr>
          <w:rFonts w:ascii="Museo Slab 500" w:hAnsi="Museo Slab 500"/>
          <w:b/>
          <w:bCs/>
          <w:sz w:val="22"/>
          <w:szCs w:val="22"/>
        </w:rPr>
        <w:t>ssociation</w:t>
      </w:r>
      <w:r w:rsidR="00A068B4" w:rsidRPr="00240B13">
        <w:rPr>
          <w:rFonts w:ascii="Museo Slab 500" w:hAnsi="Museo Slab 500"/>
          <w:b/>
          <w:bCs/>
          <w:sz w:val="22"/>
          <w:szCs w:val="22"/>
        </w:rPr>
        <w:t xml:space="preserve"> P</w:t>
      </w:r>
      <w:r w:rsidR="003946B7" w:rsidRPr="00240B13">
        <w:rPr>
          <w:rFonts w:ascii="Museo Slab 500" w:hAnsi="Museo Slab 500"/>
          <w:b/>
          <w:bCs/>
          <w:sz w:val="22"/>
          <w:szCs w:val="22"/>
        </w:rPr>
        <w:t xml:space="preserve">olicies </w:t>
      </w:r>
    </w:p>
    <w:p w14:paraId="054E8AC1" w14:textId="77777777" w:rsidR="003946B7" w:rsidRPr="0098585F" w:rsidRDefault="003946B7" w:rsidP="446EECE9">
      <w:pPr>
        <w:spacing w:line="276" w:lineRule="auto"/>
        <w:rPr>
          <w:rFonts w:ascii="Museo Slab 500" w:hAnsi="Museo Slab 500"/>
          <w:b/>
          <w:bCs/>
          <w:sz w:val="22"/>
          <w:szCs w:val="22"/>
        </w:rPr>
      </w:pPr>
    </w:p>
    <w:p w14:paraId="1E7ED804" w14:textId="28B5AA21" w:rsidR="00A068B4" w:rsidRPr="0098585F" w:rsidRDefault="00A068B4" w:rsidP="00A068B4">
      <w:pPr>
        <w:pStyle w:val="NoSpacing"/>
        <w:spacing w:line="276" w:lineRule="auto"/>
        <w:rPr>
          <w:rFonts w:ascii="Museo Slab 500" w:hAnsi="Museo Slab 500"/>
          <w:lang w:eastAsia="en-US"/>
        </w:rPr>
      </w:pPr>
      <w:r w:rsidRPr="0098585F">
        <w:rPr>
          <w:rFonts w:ascii="Museo Slab 500" w:hAnsi="Museo Slab 500"/>
          <w:lang w:eastAsia="en-US"/>
        </w:rPr>
        <w:t xml:space="preserve">The following Soil Association policies will be relevant when considering some of the issues outlined in this </w:t>
      </w:r>
      <w:r w:rsidR="00B54B06">
        <w:rPr>
          <w:rFonts w:ascii="Museo Slab 500" w:hAnsi="Museo Slab 500"/>
          <w:lang w:eastAsia="en-US"/>
        </w:rPr>
        <w:t>P</w:t>
      </w:r>
      <w:r w:rsidRPr="0098585F">
        <w:rPr>
          <w:rFonts w:ascii="Museo Slab 500" w:hAnsi="Museo Slab 500"/>
          <w:lang w:eastAsia="en-US"/>
        </w:rPr>
        <w:t>olicy (available internally via PeopleHR):</w:t>
      </w:r>
    </w:p>
    <w:p w14:paraId="0331C2AF" w14:textId="4DDD812E" w:rsidR="00A068B4" w:rsidRPr="00C82206" w:rsidRDefault="6D5B15DE" w:rsidP="00A068B4">
      <w:pPr>
        <w:pStyle w:val="NoSpacing"/>
        <w:numPr>
          <w:ilvl w:val="0"/>
          <w:numId w:val="38"/>
        </w:numPr>
        <w:spacing w:line="276" w:lineRule="auto"/>
        <w:rPr>
          <w:rFonts w:ascii="Museo Slab 500" w:hAnsi="Museo Slab 500"/>
          <w:lang w:eastAsia="en-US"/>
        </w:rPr>
      </w:pPr>
      <w:r w:rsidRPr="00C82206">
        <w:rPr>
          <w:rFonts w:ascii="Museo Slab 500" w:hAnsi="Museo Slab 500"/>
          <w:lang w:eastAsia="en-US"/>
        </w:rPr>
        <w:t>Disclosure and Barring Service (</w:t>
      </w:r>
      <w:r w:rsidR="00A068B4" w:rsidRPr="00C82206">
        <w:rPr>
          <w:rFonts w:ascii="Museo Slab 500" w:hAnsi="Museo Slab 500"/>
          <w:lang w:eastAsia="en-US"/>
        </w:rPr>
        <w:t>DBS</w:t>
      </w:r>
      <w:r w:rsidR="61D41D92" w:rsidRPr="00C82206">
        <w:rPr>
          <w:rFonts w:ascii="Museo Slab 500" w:hAnsi="Museo Slab 500"/>
          <w:lang w:eastAsia="en-US"/>
        </w:rPr>
        <w:t>)</w:t>
      </w:r>
      <w:r w:rsidR="00A068B4" w:rsidRPr="00C82206">
        <w:rPr>
          <w:rFonts w:ascii="Museo Slab 500" w:hAnsi="Museo Slab 500"/>
          <w:lang w:eastAsia="en-US"/>
        </w:rPr>
        <w:t xml:space="preserve"> Policy</w:t>
      </w:r>
    </w:p>
    <w:p w14:paraId="27067404" w14:textId="77777777" w:rsidR="00A068B4" w:rsidRPr="00C82206" w:rsidRDefault="00A068B4" w:rsidP="00A068B4">
      <w:pPr>
        <w:pStyle w:val="NoSpacing"/>
        <w:numPr>
          <w:ilvl w:val="0"/>
          <w:numId w:val="38"/>
        </w:numPr>
        <w:spacing w:line="276" w:lineRule="auto"/>
        <w:rPr>
          <w:rFonts w:ascii="Museo Slab 500" w:hAnsi="Museo Slab 500"/>
          <w:lang w:eastAsia="en-US"/>
        </w:rPr>
      </w:pPr>
      <w:r w:rsidRPr="00C82206">
        <w:rPr>
          <w:rFonts w:ascii="Museo Slab 500" w:hAnsi="Museo Slab 500"/>
          <w:lang w:eastAsia="en-US"/>
        </w:rPr>
        <w:t>Recruitment Policy</w:t>
      </w:r>
    </w:p>
    <w:p w14:paraId="3D9D7906" w14:textId="77777777" w:rsidR="00A068B4" w:rsidRPr="00C82206" w:rsidRDefault="00A068B4" w:rsidP="00A068B4">
      <w:pPr>
        <w:pStyle w:val="NoSpacing"/>
        <w:numPr>
          <w:ilvl w:val="0"/>
          <w:numId w:val="38"/>
        </w:numPr>
        <w:spacing w:line="276" w:lineRule="auto"/>
        <w:rPr>
          <w:rFonts w:ascii="Museo Slab 500" w:hAnsi="Museo Slab 500"/>
          <w:lang w:eastAsia="en-US"/>
        </w:rPr>
      </w:pPr>
      <w:r w:rsidRPr="00C82206">
        <w:rPr>
          <w:rFonts w:ascii="Museo Slab 500" w:hAnsi="Museo Slab 500"/>
          <w:lang w:eastAsia="en-US"/>
        </w:rPr>
        <w:t>Whistleblowing Policy</w:t>
      </w:r>
    </w:p>
    <w:p w14:paraId="638B123A" w14:textId="54D0F110" w:rsidR="00A068B4" w:rsidRPr="00C82206" w:rsidRDefault="00A068B4" w:rsidP="00A068B4">
      <w:pPr>
        <w:pStyle w:val="NoSpacing"/>
        <w:numPr>
          <w:ilvl w:val="0"/>
          <w:numId w:val="38"/>
        </w:numPr>
        <w:spacing w:line="276" w:lineRule="auto"/>
        <w:rPr>
          <w:rFonts w:ascii="Museo Slab 500" w:hAnsi="Museo Slab 500"/>
          <w:lang w:eastAsia="en-US"/>
        </w:rPr>
      </w:pPr>
      <w:r w:rsidRPr="00C82206">
        <w:rPr>
          <w:rFonts w:ascii="Museo Slab 500" w:hAnsi="Museo Slab 500"/>
          <w:lang w:eastAsia="en-US"/>
        </w:rPr>
        <w:t>Recruitment of Ex-Offenders Policy</w:t>
      </w:r>
    </w:p>
    <w:p w14:paraId="1A8C02D1" w14:textId="421D4855" w:rsidR="230E0AAF" w:rsidRPr="00C82206" w:rsidRDefault="230E0AAF">
      <w:pPr>
        <w:pStyle w:val="NoSpacing"/>
        <w:numPr>
          <w:ilvl w:val="0"/>
          <w:numId w:val="38"/>
        </w:numPr>
        <w:spacing w:line="276" w:lineRule="auto"/>
        <w:rPr>
          <w:rFonts w:ascii="Museo Slab 500" w:eastAsia="Museo Slab 500" w:hAnsi="Museo Slab 500" w:cs="Museo Slab 500"/>
        </w:rPr>
      </w:pPr>
      <w:r w:rsidRPr="00C82206">
        <w:rPr>
          <w:rFonts w:ascii="Museo Slab 500" w:hAnsi="Museo Slab 500"/>
          <w:lang w:eastAsia="en-US"/>
        </w:rPr>
        <w:t>Bullying and Harassment Policy</w:t>
      </w:r>
    </w:p>
    <w:p w14:paraId="54824728" w14:textId="579FF65B" w:rsidR="009D21DB" w:rsidRPr="00B61DB3" w:rsidRDefault="009D21DB">
      <w:pPr>
        <w:pStyle w:val="NoSpacing"/>
        <w:numPr>
          <w:ilvl w:val="0"/>
          <w:numId w:val="38"/>
        </w:numPr>
        <w:spacing w:line="276" w:lineRule="auto"/>
        <w:rPr>
          <w:rFonts w:ascii="Museo Slab 500" w:eastAsia="Museo Slab 500" w:hAnsi="Museo Slab 500" w:cs="Museo Slab 500"/>
        </w:rPr>
      </w:pPr>
      <w:r w:rsidRPr="00C82206">
        <w:rPr>
          <w:rFonts w:ascii="Museo Slab 500" w:hAnsi="Museo Slab 500"/>
          <w:lang w:eastAsia="en-US"/>
        </w:rPr>
        <w:t>Social Media Policy</w:t>
      </w:r>
    </w:p>
    <w:p w14:paraId="11606E1F" w14:textId="77777777" w:rsidR="00B61DB3" w:rsidRPr="00B61DB3" w:rsidRDefault="00B61DB3" w:rsidP="00B61DB3">
      <w:pPr>
        <w:rPr>
          <w:lang w:eastAsia="en-GB"/>
        </w:rPr>
      </w:pPr>
    </w:p>
    <w:p w14:paraId="6DF37D7D" w14:textId="77777777" w:rsidR="00B61DB3" w:rsidRPr="00B61DB3" w:rsidRDefault="00B61DB3" w:rsidP="00B61DB3">
      <w:pPr>
        <w:rPr>
          <w:lang w:eastAsia="en-GB"/>
        </w:rPr>
      </w:pPr>
    </w:p>
    <w:p w14:paraId="6B6C4D1A" w14:textId="48F7FA63" w:rsidR="008A6BED" w:rsidRPr="00240B13" w:rsidRDefault="006455FD" w:rsidP="00240B13">
      <w:pPr>
        <w:pStyle w:val="ListParagraph"/>
        <w:keepNext/>
        <w:numPr>
          <w:ilvl w:val="0"/>
          <w:numId w:val="41"/>
        </w:numPr>
        <w:spacing w:line="276" w:lineRule="auto"/>
        <w:outlineLvl w:val="0"/>
        <w:rPr>
          <w:rFonts w:ascii="Museo Slab 500" w:hAnsi="Museo Slab 500"/>
          <w:b/>
          <w:sz w:val="22"/>
          <w:szCs w:val="22"/>
        </w:rPr>
      </w:pPr>
      <w:r w:rsidRPr="00240B13">
        <w:rPr>
          <w:rFonts w:ascii="Museo Slab 500" w:hAnsi="Museo Slab 500"/>
          <w:b/>
          <w:sz w:val="22"/>
          <w:szCs w:val="22"/>
        </w:rPr>
        <w:t>Responsibilities</w:t>
      </w:r>
    </w:p>
    <w:p w14:paraId="5B9295E3" w14:textId="77777777" w:rsidR="006455FD" w:rsidRDefault="006455FD" w:rsidP="008A6BED">
      <w:pPr>
        <w:keepNext/>
        <w:spacing w:line="276" w:lineRule="auto"/>
        <w:outlineLvl w:val="2"/>
        <w:rPr>
          <w:rFonts w:ascii="Museo Slab 500" w:hAnsi="Museo Slab 500"/>
          <w:b/>
          <w:sz w:val="22"/>
          <w:szCs w:val="22"/>
        </w:rPr>
      </w:pPr>
    </w:p>
    <w:p w14:paraId="077194F2" w14:textId="1F514F99" w:rsidR="006455FD" w:rsidRDefault="006455FD" w:rsidP="008A6BED">
      <w:pPr>
        <w:keepNext/>
        <w:spacing w:line="276" w:lineRule="auto"/>
        <w:outlineLvl w:val="2"/>
        <w:rPr>
          <w:rFonts w:ascii="Museo Slab 500" w:hAnsi="Museo Slab 500"/>
          <w:bCs/>
          <w:sz w:val="22"/>
          <w:szCs w:val="22"/>
        </w:rPr>
      </w:pPr>
      <w:r w:rsidRPr="00240B13">
        <w:rPr>
          <w:rFonts w:ascii="Museo Slab 500" w:hAnsi="Museo Slab 500"/>
          <w:bCs/>
          <w:sz w:val="22"/>
          <w:szCs w:val="22"/>
        </w:rPr>
        <w:t>The safeguarding of children, young</w:t>
      </w:r>
      <w:r>
        <w:rPr>
          <w:rFonts w:ascii="Museo Slab 500" w:hAnsi="Museo Slab 500"/>
          <w:bCs/>
          <w:sz w:val="22"/>
          <w:szCs w:val="22"/>
        </w:rPr>
        <w:t xml:space="preserve"> people and adults at risk is everyone’s responsibility, regardless of their role within the organisation.  </w:t>
      </w:r>
      <w:r w:rsidR="00B45FAA">
        <w:rPr>
          <w:rFonts w:ascii="Museo Slab 500" w:hAnsi="Museo Slab 500"/>
          <w:bCs/>
          <w:sz w:val="22"/>
          <w:szCs w:val="22"/>
        </w:rPr>
        <w:t>Everyone should:</w:t>
      </w:r>
    </w:p>
    <w:p w14:paraId="28C44501" w14:textId="049A8FC9" w:rsidR="00B45FAA" w:rsidRDefault="00B45FAA" w:rsidP="00B45FAA">
      <w:pPr>
        <w:pStyle w:val="ListParagraph"/>
        <w:keepNext/>
        <w:numPr>
          <w:ilvl w:val="0"/>
          <w:numId w:val="40"/>
        </w:numPr>
        <w:spacing w:line="276" w:lineRule="auto"/>
        <w:outlineLvl w:val="2"/>
        <w:rPr>
          <w:rFonts w:ascii="Museo Slab 500" w:hAnsi="Museo Slab 500"/>
          <w:bCs/>
          <w:sz w:val="22"/>
          <w:szCs w:val="22"/>
        </w:rPr>
      </w:pPr>
      <w:r>
        <w:rPr>
          <w:rFonts w:ascii="Museo Slab 500" w:hAnsi="Museo Slab 500"/>
          <w:bCs/>
          <w:sz w:val="22"/>
          <w:szCs w:val="22"/>
        </w:rPr>
        <w:t xml:space="preserve">Be alert to and recognise issues </w:t>
      </w:r>
      <w:r w:rsidR="00C20644">
        <w:rPr>
          <w:rFonts w:ascii="Museo Slab 500" w:hAnsi="Museo Slab 500"/>
          <w:bCs/>
          <w:sz w:val="22"/>
          <w:szCs w:val="22"/>
        </w:rPr>
        <w:t>relating to</w:t>
      </w:r>
      <w:r>
        <w:rPr>
          <w:rFonts w:ascii="Museo Slab 500" w:hAnsi="Museo Slab 500"/>
          <w:bCs/>
          <w:sz w:val="22"/>
          <w:szCs w:val="22"/>
        </w:rPr>
        <w:t xml:space="preserve"> the welfare of children, young people and adults at risk</w:t>
      </w:r>
    </w:p>
    <w:p w14:paraId="25997790" w14:textId="233FAE8D" w:rsidR="00B45FAA" w:rsidRDefault="00B45FAA" w:rsidP="00B45FAA">
      <w:pPr>
        <w:pStyle w:val="ListParagraph"/>
        <w:keepNext/>
        <w:numPr>
          <w:ilvl w:val="0"/>
          <w:numId w:val="40"/>
        </w:numPr>
        <w:spacing w:line="276" w:lineRule="auto"/>
        <w:outlineLvl w:val="2"/>
        <w:rPr>
          <w:rFonts w:ascii="Museo Slab 500" w:hAnsi="Museo Slab 500"/>
          <w:bCs/>
          <w:sz w:val="22"/>
          <w:szCs w:val="22"/>
        </w:rPr>
      </w:pPr>
      <w:r w:rsidRPr="452774CF">
        <w:rPr>
          <w:rFonts w:ascii="Museo Slab 500" w:hAnsi="Museo Slab 500"/>
          <w:sz w:val="22"/>
          <w:szCs w:val="22"/>
        </w:rPr>
        <w:t>Raise concerns</w:t>
      </w:r>
      <w:r w:rsidR="34631C79" w:rsidRPr="452774CF">
        <w:rPr>
          <w:rFonts w:ascii="Museo Slab 500" w:hAnsi="Museo Slab 500"/>
          <w:sz w:val="22"/>
          <w:szCs w:val="22"/>
        </w:rPr>
        <w:t xml:space="preserve"> appropriately and to the </w:t>
      </w:r>
      <w:r w:rsidR="34631C79" w:rsidRPr="73A31520">
        <w:rPr>
          <w:rFonts w:ascii="Museo Slab 500" w:hAnsi="Museo Slab 500"/>
          <w:sz w:val="22"/>
          <w:szCs w:val="22"/>
        </w:rPr>
        <w:t>appropriate people</w:t>
      </w:r>
    </w:p>
    <w:p w14:paraId="05E4E678" w14:textId="3DE21A87" w:rsidR="007A5397" w:rsidRDefault="007A5397" w:rsidP="00B45FAA">
      <w:pPr>
        <w:pStyle w:val="ListParagraph"/>
        <w:keepNext/>
        <w:numPr>
          <w:ilvl w:val="0"/>
          <w:numId w:val="40"/>
        </w:numPr>
        <w:spacing w:line="276" w:lineRule="auto"/>
        <w:outlineLvl w:val="2"/>
        <w:rPr>
          <w:rFonts w:ascii="Museo Slab 500" w:hAnsi="Museo Slab 500"/>
          <w:bCs/>
          <w:sz w:val="22"/>
          <w:szCs w:val="22"/>
        </w:rPr>
      </w:pPr>
      <w:r>
        <w:rPr>
          <w:rFonts w:ascii="Museo Slab 500" w:hAnsi="Museo Slab 500"/>
          <w:bCs/>
          <w:sz w:val="22"/>
          <w:szCs w:val="22"/>
        </w:rPr>
        <w:t>Share information with others where necessary</w:t>
      </w:r>
    </w:p>
    <w:p w14:paraId="50C839CE" w14:textId="60901245" w:rsidR="00D70B7A" w:rsidRPr="004C4835" w:rsidRDefault="007A5397" w:rsidP="00240B13">
      <w:pPr>
        <w:pStyle w:val="ListParagraph"/>
        <w:keepNext/>
        <w:numPr>
          <w:ilvl w:val="0"/>
          <w:numId w:val="40"/>
        </w:numPr>
        <w:spacing w:line="276" w:lineRule="auto"/>
        <w:outlineLvl w:val="2"/>
        <w:rPr>
          <w:rFonts w:ascii="Museo Slab 500" w:hAnsi="Museo Slab 500"/>
          <w:sz w:val="22"/>
          <w:szCs w:val="22"/>
        </w:rPr>
      </w:pPr>
      <w:r w:rsidRPr="4EB9E002">
        <w:rPr>
          <w:rFonts w:ascii="Museo Slab 500" w:hAnsi="Museo Slab 500"/>
          <w:sz w:val="22"/>
          <w:szCs w:val="22"/>
        </w:rPr>
        <w:t xml:space="preserve">Challenge poor practice </w:t>
      </w:r>
      <w:r w:rsidR="00FD2AFE" w:rsidRPr="4EB9E002">
        <w:rPr>
          <w:rFonts w:ascii="Museo Slab 500" w:hAnsi="Museo Slab 500"/>
          <w:sz w:val="22"/>
          <w:szCs w:val="22"/>
        </w:rPr>
        <w:t>and support a safeguarding culture</w:t>
      </w:r>
    </w:p>
    <w:p w14:paraId="17B390EE" w14:textId="77777777" w:rsidR="00106F22" w:rsidRDefault="00106F22" w:rsidP="00106F22">
      <w:pPr>
        <w:rPr>
          <w:rFonts w:ascii="Museo Slab 500" w:hAnsi="Museo Slab 500"/>
          <w:sz w:val="22"/>
          <w:szCs w:val="22"/>
        </w:rPr>
      </w:pPr>
    </w:p>
    <w:p w14:paraId="5ECBAB3D" w14:textId="05EF01C1" w:rsidR="00106F22" w:rsidRDefault="00106F22" w:rsidP="00106F22">
      <w:pPr>
        <w:rPr>
          <w:rFonts w:ascii="Museo Slab 500" w:hAnsi="Museo Slab 500"/>
          <w:sz w:val="22"/>
          <w:szCs w:val="22"/>
        </w:rPr>
      </w:pPr>
      <w:r w:rsidRPr="14B5A1F6">
        <w:rPr>
          <w:rFonts w:ascii="Museo Slab 500" w:hAnsi="Museo Slab 500"/>
          <w:sz w:val="22"/>
          <w:szCs w:val="22"/>
        </w:rPr>
        <w:t>The Safeguarding Lead Trustee</w:t>
      </w:r>
      <w:r w:rsidR="00CC2600" w:rsidRPr="14B5A1F6">
        <w:rPr>
          <w:rFonts w:ascii="Museo Slab 500" w:hAnsi="Museo Slab 500"/>
          <w:sz w:val="22"/>
          <w:szCs w:val="22"/>
        </w:rPr>
        <w:t xml:space="preserve">, the Chair of the </w:t>
      </w:r>
      <w:r w:rsidR="24FCD210" w:rsidRPr="14B5A1F6">
        <w:rPr>
          <w:rFonts w:ascii="Museo Slab 500" w:hAnsi="Museo Slab 500"/>
          <w:sz w:val="22"/>
          <w:szCs w:val="22"/>
        </w:rPr>
        <w:t xml:space="preserve">Finance, </w:t>
      </w:r>
      <w:r w:rsidR="00CC2600" w:rsidRPr="14B5A1F6">
        <w:rPr>
          <w:rFonts w:ascii="Museo Slab 500" w:hAnsi="Museo Slab 500"/>
          <w:sz w:val="22"/>
          <w:szCs w:val="22"/>
        </w:rPr>
        <w:t>Audit &amp; Risk Committee,</w:t>
      </w:r>
      <w:r w:rsidRPr="14B5A1F6">
        <w:rPr>
          <w:rFonts w:ascii="Museo Slab 500" w:hAnsi="Museo Slab 500"/>
          <w:sz w:val="22"/>
          <w:szCs w:val="22"/>
        </w:rPr>
        <w:t xml:space="preserve"> is responsible for overseeing this Policy.</w:t>
      </w:r>
    </w:p>
    <w:p w14:paraId="33A5341A" w14:textId="77777777" w:rsidR="00106F22" w:rsidRPr="0098585F" w:rsidRDefault="00106F22" w:rsidP="00106F22">
      <w:pPr>
        <w:rPr>
          <w:rFonts w:ascii="Museo Slab 500" w:hAnsi="Museo Slab 500"/>
          <w:sz w:val="22"/>
          <w:szCs w:val="22"/>
        </w:rPr>
      </w:pPr>
    </w:p>
    <w:p w14:paraId="2EFDBC86" w14:textId="509D2F22"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The appointed Designated Safeguarding</w:t>
      </w:r>
      <w:r w:rsidR="00240D73">
        <w:rPr>
          <w:rFonts w:ascii="Museo Slab 500" w:hAnsi="Museo Slab 500"/>
          <w:sz w:val="22"/>
          <w:szCs w:val="22"/>
        </w:rPr>
        <w:t xml:space="preserve"> Lead (DSL)</w:t>
      </w:r>
      <w:r w:rsidRPr="0098585F">
        <w:rPr>
          <w:rFonts w:ascii="Museo Slab 500" w:hAnsi="Museo Slab 500"/>
          <w:sz w:val="22"/>
          <w:szCs w:val="22"/>
        </w:rPr>
        <w:t xml:space="preserve"> is responsible for </w:t>
      </w:r>
      <w:r w:rsidR="00E6008E">
        <w:rPr>
          <w:rFonts w:ascii="Museo Slab 500" w:hAnsi="Museo Slab 500"/>
          <w:sz w:val="22"/>
          <w:szCs w:val="22"/>
        </w:rPr>
        <w:t xml:space="preserve">implementing this Policy and </w:t>
      </w:r>
      <w:r w:rsidR="00002D3F">
        <w:rPr>
          <w:rFonts w:ascii="Museo Slab 500" w:hAnsi="Museo Slab 500"/>
          <w:sz w:val="22"/>
          <w:szCs w:val="22"/>
        </w:rPr>
        <w:t>ensuring</w:t>
      </w:r>
      <w:r w:rsidRPr="0098585F">
        <w:rPr>
          <w:rFonts w:ascii="Museo Slab 500" w:hAnsi="Museo Slab 500"/>
          <w:sz w:val="22"/>
          <w:szCs w:val="22"/>
        </w:rPr>
        <w:t xml:space="preserve"> any safeguarding concerns</w:t>
      </w:r>
      <w:r w:rsidR="00002D3F">
        <w:rPr>
          <w:rFonts w:ascii="Museo Slab 500" w:hAnsi="Museo Slab 500"/>
          <w:sz w:val="22"/>
          <w:szCs w:val="22"/>
        </w:rPr>
        <w:t xml:space="preserve"> are dealt with appropriately.</w:t>
      </w:r>
    </w:p>
    <w:p w14:paraId="6B7964C1" w14:textId="77777777" w:rsidR="008A6BED" w:rsidRPr="0098585F" w:rsidRDefault="008A6BED" w:rsidP="008A6BED">
      <w:pPr>
        <w:rPr>
          <w:rFonts w:ascii="Museo Slab 500" w:hAnsi="Museo Slab 500"/>
          <w:sz w:val="22"/>
          <w:szCs w:val="22"/>
        </w:rPr>
      </w:pPr>
      <w:bookmarkStart w:id="3" w:name="_Hlk4064709"/>
      <w:bookmarkStart w:id="4" w:name="_Hlk4064727"/>
      <w:bookmarkEnd w:id="3"/>
    </w:p>
    <w:p w14:paraId="2B1B4377" w14:textId="698E1426" w:rsidR="008A6BED" w:rsidRPr="00240B13" w:rsidRDefault="008A6BED" w:rsidP="008A6BED">
      <w:pPr>
        <w:rPr>
          <w:rFonts w:ascii="Museo Slab 500" w:hAnsi="Museo Slab 500"/>
          <w:b/>
          <w:bCs/>
          <w:sz w:val="22"/>
          <w:szCs w:val="22"/>
        </w:rPr>
      </w:pPr>
      <w:r w:rsidRPr="00240B13">
        <w:rPr>
          <w:rFonts w:ascii="Museo Slab 500" w:hAnsi="Museo Slab 500"/>
          <w:b/>
          <w:bCs/>
          <w:sz w:val="22"/>
          <w:szCs w:val="22"/>
        </w:rPr>
        <w:t xml:space="preserve">The </w:t>
      </w:r>
      <w:r w:rsidR="007430A8" w:rsidRPr="00240B13">
        <w:rPr>
          <w:rFonts w:ascii="Museo Slab 500" w:hAnsi="Museo Slab 500"/>
          <w:b/>
          <w:bCs/>
          <w:sz w:val="22"/>
          <w:szCs w:val="22"/>
        </w:rPr>
        <w:t xml:space="preserve">Group’s </w:t>
      </w:r>
      <w:r w:rsidRPr="00240B13">
        <w:rPr>
          <w:rFonts w:ascii="Museo Slab 500" w:hAnsi="Museo Slab 500"/>
          <w:b/>
          <w:bCs/>
          <w:sz w:val="22"/>
          <w:szCs w:val="22"/>
        </w:rPr>
        <w:t xml:space="preserve">Designated Safeguarding </w:t>
      </w:r>
      <w:r w:rsidR="00240D73" w:rsidRPr="00240B13">
        <w:rPr>
          <w:rFonts w:ascii="Museo Slab 500" w:hAnsi="Museo Slab 500"/>
          <w:b/>
          <w:bCs/>
          <w:sz w:val="22"/>
          <w:szCs w:val="22"/>
        </w:rPr>
        <w:t>Lead</w:t>
      </w:r>
      <w:r w:rsidRPr="00240B13">
        <w:rPr>
          <w:rFonts w:ascii="Museo Slab 500" w:hAnsi="Museo Slab 500"/>
          <w:b/>
          <w:bCs/>
          <w:sz w:val="22"/>
          <w:szCs w:val="22"/>
        </w:rPr>
        <w:t xml:space="preserve"> is: </w:t>
      </w:r>
    </w:p>
    <w:p w14:paraId="2DFD9094" w14:textId="77777777" w:rsidR="007E2D8F" w:rsidRPr="0098585F" w:rsidRDefault="007E2D8F" w:rsidP="008A6BED">
      <w:pPr>
        <w:rPr>
          <w:rFonts w:ascii="Museo Slab 500" w:hAnsi="Museo Slab 500"/>
          <w:sz w:val="22"/>
          <w:szCs w:val="22"/>
        </w:rPr>
      </w:pPr>
    </w:p>
    <w:p w14:paraId="45D626F8" w14:textId="3926172D" w:rsidR="03EECD04" w:rsidRPr="00240B13" w:rsidRDefault="03EECD04" w:rsidP="64890A0D">
      <w:pPr>
        <w:spacing w:line="259" w:lineRule="auto"/>
        <w:rPr>
          <w:rFonts w:ascii="Museo Slab 500" w:hAnsi="Museo Slab 500"/>
          <w:sz w:val="22"/>
          <w:szCs w:val="22"/>
        </w:rPr>
      </w:pPr>
      <w:r w:rsidRPr="00876E4B">
        <w:rPr>
          <w:rFonts w:ascii="Museo Slab 500" w:hAnsi="Museo Slab 500"/>
          <w:b/>
          <w:bCs/>
          <w:sz w:val="22"/>
          <w:szCs w:val="22"/>
        </w:rPr>
        <w:t>Nicola Spencer</w:t>
      </w:r>
      <w:r w:rsidR="082D5B53" w:rsidRPr="00240B13">
        <w:rPr>
          <w:rFonts w:ascii="Museo Slab 500" w:hAnsi="Museo Slab 500"/>
          <w:sz w:val="22"/>
          <w:szCs w:val="22"/>
        </w:rPr>
        <w:t xml:space="preserve"> – Group Resourc</w:t>
      </w:r>
      <w:r w:rsidR="004A016C" w:rsidRPr="00240B13">
        <w:rPr>
          <w:rFonts w:ascii="Museo Slab 500" w:hAnsi="Museo Slab 500"/>
          <w:sz w:val="22"/>
          <w:szCs w:val="22"/>
        </w:rPr>
        <w:t>es</w:t>
      </w:r>
      <w:r w:rsidR="082D5B53" w:rsidRPr="00240B13">
        <w:rPr>
          <w:rFonts w:ascii="Museo Slab 500" w:hAnsi="Museo Slab 500"/>
          <w:sz w:val="22"/>
          <w:szCs w:val="22"/>
        </w:rPr>
        <w:t xml:space="preserve"> Director</w:t>
      </w:r>
    </w:p>
    <w:p w14:paraId="2CC40D9B" w14:textId="21DF2B43" w:rsidR="008A6BED" w:rsidRPr="00240B13" w:rsidRDefault="008A6BED" w:rsidP="64890A0D">
      <w:pPr>
        <w:rPr>
          <w:rFonts w:ascii="Museo Slab 500" w:hAnsi="Museo Slab 500"/>
          <w:sz w:val="22"/>
          <w:szCs w:val="22"/>
        </w:rPr>
      </w:pPr>
      <w:r w:rsidRPr="00416DB2">
        <w:rPr>
          <w:rFonts w:ascii="Museo Slab 500" w:hAnsi="Museo Slab 500"/>
          <w:sz w:val="22"/>
          <w:szCs w:val="22"/>
        </w:rPr>
        <w:t xml:space="preserve">Email: </w:t>
      </w:r>
      <w:hyperlink r:id="rId12" w:history="1">
        <w:r w:rsidR="009B73FF" w:rsidRPr="00240B13">
          <w:rPr>
            <w:rStyle w:val="Hyperlink"/>
            <w:rFonts w:ascii="Museo Slab 500" w:hAnsi="Museo Slab 500"/>
            <w:sz w:val="22"/>
            <w:szCs w:val="22"/>
          </w:rPr>
          <w:t>nspencer@soilassociation.org</w:t>
        </w:r>
      </w:hyperlink>
      <w:r w:rsidR="00156DF4" w:rsidRPr="00240B13">
        <w:rPr>
          <w:rFonts w:ascii="Museo Slab 500" w:hAnsi="Museo Slab 500"/>
          <w:sz w:val="22"/>
          <w:szCs w:val="22"/>
        </w:rPr>
        <w:t xml:space="preserve">  </w:t>
      </w:r>
      <w:r w:rsidRPr="00416DB2">
        <w:rPr>
          <w:rFonts w:ascii="Museo Slab 500" w:hAnsi="Museo Slab 500"/>
          <w:sz w:val="22"/>
          <w:szCs w:val="22"/>
        </w:rPr>
        <w:t xml:space="preserve">Tel: </w:t>
      </w:r>
      <w:r w:rsidR="00612704" w:rsidRPr="00416DB2">
        <w:rPr>
          <w:rFonts w:ascii="Museo Slab 500" w:hAnsi="Museo Slab 500"/>
          <w:sz w:val="22"/>
          <w:szCs w:val="22"/>
        </w:rPr>
        <w:t>+</w:t>
      </w:r>
      <w:r w:rsidR="00612704" w:rsidRPr="00240B13">
        <w:rPr>
          <w:rFonts w:ascii="Museo Slab 500" w:hAnsi="Museo Slab 500"/>
          <w:sz w:val="22"/>
          <w:szCs w:val="22"/>
        </w:rPr>
        <w:t>4411</w:t>
      </w:r>
      <w:r w:rsidR="17BDD7E9" w:rsidRPr="00240B13">
        <w:rPr>
          <w:rFonts w:ascii="Museo Slab 500" w:hAnsi="Museo Slab 500"/>
          <w:sz w:val="22"/>
          <w:szCs w:val="22"/>
        </w:rPr>
        <w:t>73145162</w:t>
      </w:r>
    </w:p>
    <w:p w14:paraId="410EC04D" w14:textId="77777777" w:rsidR="00BF2CEC" w:rsidRPr="00240B13" w:rsidRDefault="00BF2CEC" w:rsidP="64890A0D">
      <w:pPr>
        <w:rPr>
          <w:rFonts w:ascii="Museo Slab 500" w:hAnsi="Museo Slab 500"/>
          <w:sz w:val="22"/>
          <w:szCs w:val="22"/>
        </w:rPr>
      </w:pPr>
    </w:p>
    <w:p w14:paraId="0AB42689" w14:textId="2CCA8B52" w:rsidR="00BF2CEC" w:rsidRPr="00876E4B" w:rsidRDefault="007430A8" w:rsidP="64890A0D">
      <w:pPr>
        <w:rPr>
          <w:rFonts w:ascii="Museo Slab 500" w:hAnsi="Museo Slab 500"/>
          <w:b/>
          <w:bCs/>
          <w:sz w:val="22"/>
          <w:szCs w:val="22"/>
        </w:rPr>
      </w:pPr>
      <w:r w:rsidRPr="00876E4B">
        <w:rPr>
          <w:rFonts w:ascii="Museo Slab 500" w:hAnsi="Museo Slab 500"/>
          <w:b/>
          <w:bCs/>
          <w:sz w:val="22"/>
          <w:szCs w:val="22"/>
        </w:rPr>
        <w:t xml:space="preserve">If unavailable, </w:t>
      </w:r>
      <w:r w:rsidR="00910F68" w:rsidRPr="00876E4B">
        <w:rPr>
          <w:rFonts w:ascii="Museo Slab 500" w:hAnsi="Museo Slab 500"/>
          <w:b/>
          <w:bCs/>
          <w:sz w:val="22"/>
          <w:szCs w:val="22"/>
        </w:rPr>
        <w:t xml:space="preserve">the </w:t>
      </w:r>
      <w:r w:rsidR="000A791C" w:rsidRPr="00876E4B">
        <w:rPr>
          <w:rFonts w:ascii="Museo Slab 500" w:hAnsi="Museo Slab 500"/>
          <w:b/>
          <w:bCs/>
          <w:sz w:val="22"/>
          <w:szCs w:val="22"/>
        </w:rPr>
        <w:t>Group</w:t>
      </w:r>
      <w:r w:rsidR="00EA5568">
        <w:rPr>
          <w:rFonts w:ascii="Museo Slab 500" w:hAnsi="Museo Slab 500"/>
          <w:b/>
          <w:bCs/>
          <w:sz w:val="22"/>
          <w:szCs w:val="22"/>
        </w:rPr>
        <w:t>’s</w:t>
      </w:r>
      <w:r w:rsidR="000A791C" w:rsidRPr="00876E4B">
        <w:rPr>
          <w:rFonts w:ascii="Museo Slab 500" w:hAnsi="Museo Slab 500"/>
          <w:b/>
          <w:bCs/>
          <w:sz w:val="22"/>
          <w:szCs w:val="22"/>
        </w:rPr>
        <w:t xml:space="preserve"> </w:t>
      </w:r>
      <w:r w:rsidR="00910F68" w:rsidRPr="00876E4B">
        <w:rPr>
          <w:rFonts w:ascii="Museo Slab 500" w:hAnsi="Museo Slab 500"/>
          <w:b/>
          <w:bCs/>
          <w:sz w:val="22"/>
          <w:szCs w:val="22"/>
        </w:rPr>
        <w:t xml:space="preserve">Deputy </w:t>
      </w:r>
      <w:r w:rsidR="000A791C" w:rsidRPr="00876E4B">
        <w:rPr>
          <w:rFonts w:ascii="Museo Slab 500" w:hAnsi="Museo Slab 500"/>
          <w:b/>
          <w:bCs/>
          <w:sz w:val="22"/>
          <w:szCs w:val="22"/>
        </w:rPr>
        <w:t xml:space="preserve">Designated Safeguarding Lead </w:t>
      </w:r>
      <w:r w:rsidR="00910F68" w:rsidRPr="00876E4B">
        <w:rPr>
          <w:rFonts w:ascii="Museo Slab 500" w:hAnsi="Museo Slab 500"/>
          <w:b/>
          <w:bCs/>
          <w:sz w:val="22"/>
          <w:szCs w:val="22"/>
        </w:rPr>
        <w:t xml:space="preserve">is: </w:t>
      </w:r>
    </w:p>
    <w:p w14:paraId="417FFCAA" w14:textId="77777777" w:rsidR="00910F68" w:rsidRPr="00240B13" w:rsidRDefault="00910F68" w:rsidP="64890A0D">
      <w:pPr>
        <w:rPr>
          <w:rFonts w:ascii="Museo Slab 500" w:hAnsi="Museo Slab 500"/>
          <w:sz w:val="22"/>
          <w:szCs w:val="22"/>
        </w:rPr>
      </w:pPr>
    </w:p>
    <w:p w14:paraId="423F0F38" w14:textId="30827704" w:rsidR="00910F68" w:rsidRPr="00240B13" w:rsidRDefault="00910F68" w:rsidP="64890A0D">
      <w:pPr>
        <w:rPr>
          <w:rFonts w:ascii="Museo Slab 500" w:hAnsi="Museo Slab 500"/>
          <w:sz w:val="22"/>
          <w:szCs w:val="22"/>
        </w:rPr>
      </w:pPr>
      <w:r w:rsidRPr="00876E4B">
        <w:rPr>
          <w:rFonts w:ascii="Museo Slab 500" w:hAnsi="Museo Slab 500"/>
          <w:b/>
          <w:bCs/>
          <w:sz w:val="22"/>
          <w:szCs w:val="22"/>
        </w:rPr>
        <w:t>James Cashmore</w:t>
      </w:r>
      <w:r w:rsidRPr="00240B13">
        <w:rPr>
          <w:rFonts w:ascii="Museo Slab 500" w:hAnsi="Museo Slab 500"/>
          <w:sz w:val="22"/>
          <w:szCs w:val="22"/>
        </w:rPr>
        <w:t xml:space="preserve"> – Charity Managing Director</w:t>
      </w:r>
    </w:p>
    <w:p w14:paraId="3E12397A" w14:textId="34B6B83A" w:rsidR="009B73FF" w:rsidRPr="00240B13" w:rsidRDefault="00910F68" w:rsidP="64890A0D">
      <w:pPr>
        <w:rPr>
          <w:rFonts w:ascii="Museo Slab 500" w:hAnsi="Museo Slab 500"/>
          <w:sz w:val="22"/>
          <w:szCs w:val="22"/>
        </w:rPr>
      </w:pPr>
      <w:r w:rsidRPr="00240B13">
        <w:rPr>
          <w:rFonts w:ascii="Museo Slab 500" w:hAnsi="Museo Slab 500"/>
          <w:sz w:val="22"/>
          <w:szCs w:val="22"/>
        </w:rPr>
        <w:t xml:space="preserve">Email: </w:t>
      </w:r>
      <w:hyperlink r:id="rId13" w:history="1">
        <w:r w:rsidR="009B73FF" w:rsidRPr="00240B13">
          <w:rPr>
            <w:rStyle w:val="Hyperlink"/>
            <w:rFonts w:ascii="Museo Slab 500" w:hAnsi="Museo Slab 500"/>
            <w:sz w:val="22"/>
            <w:szCs w:val="22"/>
          </w:rPr>
          <w:t>jcashmore@soilassociation.org</w:t>
        </w:r>
      </w:hyperlink>
      <w:r w:rsidR="00156DF4" w:rsidRPr="00240B13">
        <w:rPr>
          <w:rFonts w:ascii="Museo Slab 500" w:hAnsi="Museo Slab 500"/>
          <w:sz w:val="22"/>
          <w:szCs w:val="22"/>
        </w:rPr>
        <w:t xml:space="preserve">  </w:t>
      </w:r>
      <w:r w:rsidR="009B73FF" w:rsidRPr="00240B13">
        <w:rPr>
          <w:rFonts w:ascii="Museo Slab 500" w:hAnsi="Museo Slab 500"/>
          <w:sz w:val="22"/>
          <w:szCs w:val="22"/>
        </w:rPr>
        <w:t>Tel:</w:t>
      </w:r>
      <w:r w:rsidR="0023513B" w:rsidRPr="00416DB2">
        <w:t xml:space="preserve"> </w:t>
      </w:r>
      <w:r w:rsidR="0023513B" w:rsidRPr="00240B13">
        <w:rPr>
          <w:rFonts w:ascii="Museo Slab 500" w:hAnsi="Museo Slab 500"/>
          <w:sz w:val="22"/>
          <w:szCs w:val="22"/>
        </w:rPr>
        <w:t>+441179142445</w:t>
      </w:r>
    </w:p>
    <w:bookmarkEnd w:id="4"/>
    <w:p w14:paraId="50ABF003" w14:textId="77777777" w:rsidR="00E375B0" w:rsidRDefault="00E375B0" w:rsidP="006E713F">
      <w:pPr>
        <w:spacing w:line="276" w:lineRule="auto"/>
        <w:rPr>
          <w:rFonts w:ascii="Museo Slab 500" w:hAnsi="Museo Slab 500"/>
          <w:sz w:val="22"/>
          <w:szCs w:val="22"/>
        </w:rPr>
      </w:pPr>
    </w:p>
    <w:p w14:paraId="2E55CCD6" w14:textId="5C251FDE" w:rsidR="006E713F" w:rsidRPr="0098585F" w:rsidRDefault="008C13C3" w:rsidP="006E713F">
      <w:pPr>
        <w:spacing w:line="276" w:lineRule="auto"/>
        <w:rPr>
          <w:rFonts w:ascii="Museo Slab 500" w:hAnsi="Museo Slab 500"/>
          <w:sz w:val="22"/>
          <w:szCs w:val="22"/>
        </w:rPr>
      </w:pPr>
      <w:r>
        <w:rPr>
          <w:rFonts w:ascii="Museo Slab 500" w:hAnsi="Museo Slab 500"/>
          <w:sz w:val="22"/>
          <w:szCs w:val="22"/>
        </w:rPr>
        <w:t>They are supported by</w:t>
      </w:r>
      <w:r w:rsidR="006E713F" w:rsidRPr="0098585F">
        <w:rPr>
          <w:rFonts w:ascii="Museo Slab 500" w:hAnsi="Museo Slab 500"/>
          <w:sz w:val="22"/>
          <w:szCs w:val="22"/>
        </w:rPr>
        <w:t xml:space="preserve"> </w:t>
      </w:r>
      <w:r w:rsidR="007E2D8F">
        <w:rPr>
          <w:rFonts w:ascii="Museo Slab 500" w:hAnsi="Museo Slab 500"/>
          <w:sz w:val="22"/>
          <w:szCs w:val="22"/>
        </w:rPr>
        <w:t xml:space="preserve">a </w:t>
      </w:r>
      <w:r>
        <w:rPr>
          <w:rFonts w:ascii="Museo Slab 500" w:hAnsi="Museo Slab 500"/>
          <w:sz w:val="22"/>
          <w:szCs w:val="22"/>
        </w:rPr>
        <w:t>D</w:t>
      </w:r>
      <w:r w:rsidR="007E2D8F">
        <w:rPr>
          <w:rFonts w:ascii="Museo Slab 500" w:hAnsi="Museo Slab 500"/>
          <w:sz w:val="22"/>
          <w:szCs w:val="22"/>
        </w:rPr>
        <w:t xml:space="preserve">eputy </w:t>
      </w:r>
      <w:r>
        <w:rPr>
          <w:rFonts w:ascii="Museo Slab 500" w:hAnsi="Museo Slab 500"/>
          <w:sz w:val="22"/>
          <w:szCs w:val="22"/>
        </w:rPr>
        <w:t>D</w:t>
      </w:r>
      <w:r w:rsidR="007E2D8F">
        <w:rPr>
          <w:rFonts w:ascii="Museo Slab 500" w:hAnsi="Museo Slab 500"/>
          <w:sz w:val="22"/>
          <w:szCs w:val="22"/>
        </w:rPr>
        <w:t xml:space="preserve">esignated </w:t>
      </w:r>
      <w:r>
        <w:rPr>
          <w:rFonts w:ascii="Museo Slab 500" w:hAnsi="Museo Slab 500"/>
          <w:sz w:val="22"/>
          <w:szCs w:val="22"/>
        </w:rPr>
        <w:t>S</w:t>
      </w:r>
      <w:r w:rsidR="007E2D8F">
        <w:rPr>
          <w:rFonts w:ascii="Museo Slab 500" w:hAnsi="Museo Slab 500"/>
          <w:sz w:val="22"/>
          <w:szCs w:val="22"/>
        </w:rPr>
        <w:t xml:space="preserve">afeguarding </w:t>
      </w:r>
      <w:r>
        <w:rPr>
          <w:rFonts w:ascii="Museo Slab 500" w:hAnsi="Museo Slab 500"/>
          <w:sz w:val="22"/>
          <w:szCs w:val="22"/>
        </w:rPr>
        <w:t>L</w:t>
      </w:r>
      <w:r w:rsidR="007E2D8F">
        <w:rPr>
          <w:rFonts w:ascii="Museo Slab 500" w:hAnsi="Museo Slab 500"/>
          <w:sz w:val="22"/>
          <w:szCs w:val="22"/>
        </w:rPr>
        <w:t>ead (DDSL)</w:t>
      </w:r>
      <w:r w:rsidR="006E713F" w:rsidRPr="0098585F">
        <w:rPr>
          <w:rFonts w:ascii="Museo Slab 500" w:hAnsi="Museo Slab 500"/>
          <w:sz w:val="22"/>
          <w:szCs w:val="22"/>
        </w:rPr>
        <w:t xml:space="preserve"> </w:t>
      </w:r>
      <w:r w:rsidR="006E713F">
        <w:rPr>
          <w:rFonts w:ascii="Museo Slab 500" w:hAnsi="Museo Slab 500"/>
          <w:sz w:val="22"/>
          <w:szCs w:val="22"/>
        </w:rPr>
        <w:t xml:space="preserve">in each part </w:t>
      </w:r>
      <w:r w:rsidR="009A4942">
        <w:rPr>
          <w:rFonts w:ascii="Museo Slab 500" w:hAnsi="Museo Slab 500"/>
          <w:sz w:val="22"/>
          <w:szCs w:val="22"/>
        </w:rPr>
        <w:t>o</w:t>
      </w:r>
      <w:r w:rsidR="006E713F">
        <w:rPr>
          <w:rFonts w:ascii="Museo Slab 500" w:hAnsi="Museo Slab 500"/>
          <w:sz w:val="22"/>
          <w:szCs w:val="22"/>
        </w:rPr>
        <w:t xml:space="preserve">f the business. </w:t>
      </w:r>
      <w:r w:rsidR="003B5466">
        <w:rPr>
          <w:rFonts w:ascii="Museo Slab 500" w:hAnsi="Museo Slab 500"/>
          <w:sz w:val="22"/>
          <w:szCs w:val="22"/>
        </w:rPr>
        <w:t xml:space="preserve">Together with the Group Head of People and the Health, Safety and Environment </w:t>
      </w:r>
      <w:r w:rsidR="00034918">
        <w:rPr>
          <w:rFonts w:ascii="Museo Slab 500" w:hAnsi="Museo Slab 500"/>
          <w:sz w:val="22"/>
          <w:szCs w:val="22"/>
        </w:rPr>
        <w:t>Manager</w:t>
      </w:r>
      <w:r w:rsidR="003B5466">
        <w:rPr>
          <w:rFonts w:ascii="Museo Slab 500" w:hAnsi="Museo Slab 500"/>
          <w:sz w:val="22"/>
          <w:szCs w:val="22"/>
        </w:rPr>
        <w:t xml:space="preserve">, they are </w:t>
      </w:r>
      <w:r w:rsidR="00280795">
        <w:rPr>
          <w:rFonts w:ascii="Museo Slab 500" w:hAnsi="Museo Slab 500"/>
          <w:sz w:val="22"/>
          <w:szCs w:val="22"/>
        </w:rPr>
        <w:t>the Safeguarding</w:t>
      </w:r>
      <w:r w:rsidR="007E2D8F">
        <w:rPr>
          <w:rFonts w:ascii="Museo Slab 500" w:hAnsi="Museo Slab 500"/>
          <w:sz w:val="22"/>
          <w:szCs w:val="22"/>
        </w:rPr>
        <w:t xml:space="preserve"> </w:t>
      </w:r>
      <w:r w:rsidR="003B5466">
        <w:rPr>
          <w:rFonts w:ascii="Museo Slab 500" w:hAnsi="Museo Slab 500"/>
          <w:sz w:val="22"/>
          <w:szCs w:val="22"/>
        </w:rPr>
        <w:t>T</w:t>
      </w:r>
      <w:r w:rsidR="007E2D8F">
        <w:rPr>
          <w:rFonts w:ascii="Museo Slab 500" w:hAnsi="Museo Slab 500"/>
          <w:sz w:val="22"/>
          <w:szCs w:val="22"/>
        </w:rPr>
        <w:t xml:space="preserve">eam who meet </w:t>
      </w:r>
      <w:r w:rsidR="00034918">
        <w:rPr>
          <w:rFonts w:ascii="Museo Slab 500" w:hAnsi="Museo Slab 500"/>
          <w:sz w:val="22"/>
          <w:szCs w:val="22"/>
        </w:rPr>
        <w:t>at least</w:t>
      </w:r>
      <w:r w:rsidR="00ED59B6">
        <w:rPr>
          <w:rFonts w:ascii="Museo Slab 500" w:hAnsi="Museo Slab 500"/>
          <w:sz w:val="22"/>
          <w:szCs w:val="22"/>
        </w:rPr>
        <w:t xml:space="preserve"> three times a year</w:t>
      </w:r>
      <w:r w:rsidR="007E2D8F">
        <w:rPr>
          <w:rFonts w:ascii="Museo Slab 500" w:hAnsi="Museo Slab 500"/>
          <w:sz w:val="22"/>
          <w:szCs w:val="22"/>
        </w:rPr>
        <w:t xml:space="preserve"> to monitor and support safeguarding across the business. </w:t>
      </w:r>
    </w:p>
    <w:p w14:paraId="784AAD4D" w14:textId="77777777" w:rsidR="008A6BED" w:rsidRPr="0098585F" w:rsidRDefault="008A6BED" w:rsidP="008A6BED">
      <w:pPr>
        <w:rPr>
          <w:rFonts w:ascii="Museo Slab 500" w:hAnsi="Museo Slab 500"/>
          <w:sz w:val="22"/>
          <w:szCs w:val="22"/>
        </w:rPr>
      </w:pPr>
    </w:p>
    <w:p w14:paraId="63E75370" w14:textId="7ECCE7B0" w:rsidR="008A6BED" w:rsidRPr="0098585F" w:rsidRDefault="008A6BED" w:rsidP="008A6BED">
      <w:pPr>
        <w:rPr>
          <w:rFonts w:ascii="Museo Slab 500" w:hAnsi="Museo Slab 500"/>
          <w:sz w:val="22"/>
          <w:szCs w:val="22"/>
        </w:rPr>
      </w:pPr>
      <w:r w:rsidRPr="0098585F">
        <w:rPr>
          <w:rFonts w:ascii="Museo Slab 500" w:hAnsi="Museo Slab 500"/>
          <w:sz w:val="22"/>
          <w:szCs w:val="22"/>
        </w:rPr>
        <w:t xml:space="preserve">The role and responsibilities of the </w:t>
      </w:r>
      <w:r w:rsidR="00240D73">
        <w:rPr>
          <w:rFonts w:ascii="Museo Slab 500" w:hAnsi="Museo Slab 500"/>
          <w:sz w:val="22"/>
          <w:szCs w:val="22"/>
        </w:rPr>
        <w:t>DSL</w:t>
      </w:r>
      <w:r w:rsidR="00EC60D9">
        <w:rPr>
          <w:rFonts w:ascii="Museo Slab 500" w:hAnsi="Museo Slab 500"/>
          <w:sz w:val="22"/>
          <w:szCs w:val="22"/>
        </w:rPr>
        <w:t>,</w:t>
      </w:r>
      <w:r w:rsidR="007E2D8F">
        <w:rPr>
          <w:rFonts w:ascii="Museo Slab 500" w:hAnsi="Museo Slab 500"/>
          <w:sz w:val="22"/>
          <w:szCs w:val="22"/>
        </w:rPr>
        <w:t xml:space="preserve"> with support from the </w:t>
      </w:r>
      <w:r w:rsidR="00F25A36">
        <w:rPr>
          <w:rFonts w:ascii="Museo Slab 500" w:hAnsi="Museo Slab 500"/>
          <w:sz w:val="22"/>
          <w:szCs w:val="22"/>
        </w:rPr>
        <w:t>Safeguarding Team</w:t>
      </w:r>
      <w:r w:rsidR="00EC60D9">
        <w:rPr>
          <w:rFonts w:ascii="Museo Slab 500" w:hAnsi="Museo Slab 500"/>
          <w:sz w:val="22"/>
          <w:szCs w:val="22"/>
        </w:rPr>
        <w:t>,</w:t>
      </w:r>
      <w:r w:rsidRPr="0098585F">
        <w:rPr>
          <w:rFonts w:ascii="Museo Slab 500" w:hAnsi="Museo Slab 500"/>
          <w:sz w:val="22"/>
          <w:szCs w:val="22"/>
        </w:rPr>
        <w:t xml:space="preserve"> is to:</w:t>
      </w:r>
    </w:p>
    <w:p w14:paraId="3C78E241" w14:textId="77777777" w:rsidR="008A6BED" w:rsidRPr="0098585F" w:rsidRDefault="008A6BED" w:rsidP="008A6BED">
      <w:pPr>
        <w:rPr>
          <w:rFonts w:ascii="Museo Slab 500" w:hAnsi="Museo Slab 500"/>
          <w:sz w:val="22"/>
          <w:szCs w:val="22"/>
        </w:rPr>
      </w:pPr>
    </w:p>
    <w:p w14:paraId="48CDCCE7" w14:textId="0483A09B" w:rsidR="00811904" w:rsidRPr="0098585F" w:rsidRDefault="00811904" w:rsidP="00811904">
      <w:pPr>
        <w:numPr>
          <w:ilvl w:val="0"/>
          <w:numId w:val="35"/>
        </w:numPr>
        <w:shd w:val="clear" w:color="auto" w:fill="FFFFFF"/>
        <w:spacing w:before="60"/>
        <w:rPr>
          <w:rFonts w:ascii="Museo Slab 500" w:hAnsi="Museo Slab 500"/>
          <w:sz w:val="22"/>
          <w:szCs w:val="22"/>
        </w:rPr>
      </w:pPr>
      <w:r w:rsidRPr="0098585F">
        <w:rPr>
          <w:rFonts w:ascii="Museo Slab 500" w:hAnsi="Museo Slab 500"/>
          <w:sz w:val="22"/>
          <w:szCs w:val="22"/>
        </w:rPr>
        <w:t xml:space="preserve">Advise and support the </w:t>
      </w:r>
      <w:r w:rsidR="004A016C">
        <w:rPr>
          <w:rFonts w:ascii="Museo Slab 500" w:hAnsi="Museo Slab 500"/>
          <w:sz w:val="22"/>
          <w:szCs w:val="22"/>
        </w:rPr>
        <w:t>executive teams</w:t>
      </w:r>
      <w:r w:rsidRPr="0098585F">
        <w:rPr>
          <w:rFonts w:ascii="Museo Slab 500" w:hAnsi="Museo Slab 500"/>
          <w:sz w:val="22"/>
          <w:szCs w:val="22"/>
        </w:rPr>
        <w:t xml:space="preserve"> in developing and establishing the </w:t>
      </w:r>
      <w:r w:rsidR="004A016C">
        <w:rPr>
          <w:rFonts w:ascii="Museo Slab 500" w:hAnsi="Museo Slab 500"/>
          <w:sz w:val="22"/>
          <w:szCs w:val="22"/>
        </w:rPr>
        <w:t>Group’s</w:t>
      </w:r>
      <w:r w:rsidR="004A016C" w:rsidRPr="0098585F">
        <w:rPr>
          <w:rFonts w:ascii="Museo Slab 500" w:hAnsi="Museo Slab 500"/>
          <w:sz w:val="22"/>
          <w:szCs w:val="22"/>
        </w:rPr>
        <w:t xml:space="preserve"> </w:t>
      </w:r>
      <w:r w:rsidRPr="0098585F">
        <w:rPr>
          <w:rFonts w:ascii="Museo Slab 500" w:hAnsi="Museo Slab 500"/>
          <w:sz w:val="22"/>
          <w:szCs w:val="22"/>
        </w:rPr>
        <w:t>approach to safeguarding.</w:t>
      </w:r>
    </w:p>
    <w:p w14:paraId="1A3AA811" w14:textId="159EDAAE" w:rsidR="00811904" w:rsidRPr="0098585F" w:rsidRDefault="00811904" w:rsidP="00811904">
      <w:pPr>
        <w:numPr>
          <w:ilvl w:val="0"/>
          <w:numId w:val="35"/>
        </w:numPr>
        <w:shd w:val="clear" w:color="auto" w:fill="FFFFFF"/>
        <w:spacing w:before="60"/>
        <w:rPr>
          <w:rFonts w:ascii="Museo Slab 500" w:hAnsi="Museo Slab 500"/>
          <w:sz w:val="22"/>
          <w:szCs w:val="22"/>
        </w:rPr>
      </w:pPr>
      <w:r w:rsidRPr="0098585F">
        <w:rPr>
          <w:rFonts w:ascii="Museo Slab 500" w:hAnsi="Museo Slab 500"/>
          <w:sz w:val="22"/>
          <w:szCs w:val="22"/>
        </w:rPr>
        <w:t>Play a lead role in maintaining and reviewing the organisation’s plan for safeguarding.</w:t>
      </w:r>
    </w:p>
    <w:p w14:paraId="574E481A" w14:textId="77777777" w:rsidR="00811904" w:rsidRPr="0098585F" w:rsidRDefault="00811904" w:rsidP="00811904">
      <w:pPr>
        <w:numPr>
          <w:ilvl w:val="0"/>
          <w:numId w:val="35"/>
        </w:numPr>
        <w:shd w:val="clear" w:color="auto" w:fill="FFFFFF"/>
        <w:spacing w:before="60"/>
        <w:rPr>
          <w:rFonts w:ascii="Museo Slab 500" w:hAnsi="Museo Slab 500"/>
          <w:sz w:val="22"/>
          <w:szCs w:val="22"/>
        </w:rPr>
      </w:pPr>
      <w:r w:rsidRPr="0098585F">
        <w:rPr>
          <w:rFonts w:ascii="Museo Slab 500" w:hAnsi="Museo Slab 500"/>
          <w:sz w:val="22"/>
          <w:szCs w:val="22"/>
        </w:rPr>
        <w:t>Coordinate the distribution of policies, procedures and safeguarding resources throughout the organisation.</w:t>
      </w:r>
    </w:p>
    <w:p w14:paraId="7130E290" w14:textId="77777777" w:rsidR="00811904" w:rsidRPr="0098585F" w:rsidRDefault="00811904" w:rsidP="00811904">
      <w:pPr>
        <w:numPr>
          <w:ilvl w:val="0"/>
          <w:numId w:val="35"/>
        </w:numPr>
        <w:shd w:val="clear" w:color="auto" w:fill="FFFFFF"/>
        <w:spacing w:before="60"/>
        <w:rPr>
          <w:rFonts w:ascii="Museo Slab 500" w:hAnsi="Museo Slab 500"/>
          <w:sz w:val="22"/>
          <w:szCs w:val="22"/>
        </w:rPr>
      </w:pPr>
      <w:r w:rsidRPr="0098585F">
        <w:rPr>
          <w:rFonts w:ascii="Museo Slab 500" w:hAnsi="Museo Slab 500"/>
          <w:sz w:val="22"/>
          <w:szCs w:val="22"/>
        </w:rPr>
        <w:t>Advise on training needs and development, providing training where appropriate.</w:t>
      </w:r>
    </w:p>
    <w:p w14:paraId="7B709556" w14:textId="48B514AD" w:rsidR="00811904" w:rsidRPr="0098585F" w:rsidRDefault="00811904" w:rsidP="00811904">
      <w:pPr>
        <w:numPr>
          <w:ilvl w:val="0"/>
          <w:numId w:val="35"/>
        </w:numPr>
        <w:shd w:val="clear" w:color="auto" w:fill="FFFFFF"/>
        <w:spacing w:before="60"/>
        <w:rPr>
          <w:rFonts w:ascii="Museo Slab 500" w:hAnsi="Museo Slab 500"/>
          <w:sz w:val="22"/>
          <w:szCs w:val="22"/>
        </w:rPr>
      </w:pPr>
      <w:r w:rsidRPr="0098585F">
        <w:rPr>
          <w:rFonts w:ascii="Museo Slab 500" w:hAnsi="Museo Slab 500"/>
          <w:sz w:val="22"/>
          <w:szCs w:val="22"/>
        </w:rPr>
        <w:t xml:space="preserve">Provide safeguarding advice and support to </w:t>
      </w:r>
      <w:r w:rsidR="004A016C">
        <w:rPr>
          <w:rFonts w:ascii="Museo Slab 500" w:hAnsi="Museo Slab 500"/>
          <w:sz w:val="22"/>
          <w:szCs w:val="22"/>
        </w:rPr>
        <w:t>colleagues</w:t>
      </w:r>
      <w:r w:rsidRPr="0098585F">
        <w:rPr>
          <w:rFonts w:ascii="Museo Slab 500" w:hAnsi="Museo Slab 500"/>
          <w:sz w:val="22"/>
          <w:szCs w:val="22"/>
        </w:rPr>
        <w:t xml:space="preserve"> and volunteers.</w:t>
      </w:r>
    </w:p>
    <w:p w14:paraId="048CA70B" w14:textId="4D779EBC" w:rsidR="008A6BED" w:rsidRPr="0098585F" w:rsidRDefault="008A6BED" w:rsidP="008A6BED">
      <w:pPr>
        <w:numPr>
          <w:ilvl w:val="0"/>
          <w:numId w:val="35"/>
        </w:numPr>
        <w:rPr>
          <w:rFonts w:ascii="Museo Slab 500" w:hAnsi="Museo Slab 500"/>
          <w:sz w:val="22"/>
          <w:szCs w:val="22"/>
        </w:rPr>
      </w:pPr>
      <w:r w:rsidRPr="0098585F">
        <w:rPr>
          <w:rFonts w:ascii="Museo Slab 500" w:hAnsi="Museo Slab 500"/>
          <w:sz w:val="22"/>
          <w:szCs w:val="22"/>
        </w:rPr>
        <w:t xml:space="preserve">Ensure that all </w:t>
      </w:r>
      <w:r w:rsidR="00DF6119" w:rsidRPr="0098585F">
        <w:rPr>
          <w:rFonts w:ascii="Museo Slab 500" w:hAnsi="Museo Slab 500"/>
          <w:sz w:val="22"/>
          <w:szCs w:val="22"/>
        </w:rPr>
        <w:t xml:space="preserve">those working on behalf of or for </w:t>
      </w:r>
      <w:r w:rsidR="00F76CFD" w:rsidRPr="0098585F">
        <w:rPr>
          <w:rFonts w:ascii="Museo Slab 500" w:hAnsi="Museo Slab 500"/>
          <w:sz w:val="22"/>
          <w:szCs w:val="22"/>
        </w:rPr>
        <w:t xml:space="preserve">the </w:t>
      </w:r>
      <w:r w:rsidRPr="0098585F">
        <w:rPr>
          <w:rFonts w:ascii="Museo Slab 500" w:hAnsi="Museo Slab 500"/>
          <w:sz w:val="22"/>
          <w:szCs w:val="22"/>
        </w:rPr>
        <w:t xml:space="preserve">Soil Association who </w:t>
      </w:r>
      <w:r w:rsidR="00811904" w:rsidRPr="0098585F">
        <w:rPr>
          <w:rFonts w:ascii="Museo Slab 500" w:hAnsi="Museo Slab 500"/>
          <w:sz w:val="22"/>
          <w:szCs w:val="22"/>
        </w:rPr>
        <w:t xml:space="preserve">may </w:t>
      </w:r>
      <w:proofErr w:type="gramStart"/>
      <w:r w:rsidRPr="0098585F">
        <w:rPr>
          <w:rFonts w:ascii="Museo Slab 500" w:hAnsi="Museo Slab 500"/>
          <w:sz w:val="22"/>
          <w:szCs w:val="22"/>
        </w:rPr>
        <w:t>come into contact with</w:t>
      </w:r>
      <w:proofErr w:type="gramEnd"/>
      <w:r w:rsidRPr="0098585F">
        <w:rPr>
          <w:rFonts w:ascii="Museo Slab 500" w:hAnsi="Museo Slab 500"/>
          <w:sz w:val="22"/>
          <w:szCs w:val="22"/>
        </w:rPr>
        <w:t xml:space="preserve"> </w:t>
      </w:r>
      <w:r w:rsidR="003168A0" w:rsidRPr="0098585F">
        <w:rPr>
          <w:rFonts w:ascii="Museo Slab 500" w:hAnsi="Museo Slab 500"/>
          <w:sz w:val="22"/>
          <w:szCs w:val="22"/>
        </w:rPr>
        <w:t xml:space="preserve">children, young people or </w:t>
      </w:r>
      <w:r w:rsidRPr="0098585F">
        <w:rPr>
          <w:rFonts w:ascii="Museo Slab 500" w:hAnsi="Museo Slab 500"/>
          <w:sz w:val="22"/>
          <w:szCs w:val="22"/>
        </w:rPr>
        <w:t>adults at risk are aware of what they should do and who they should go to if they are concerned that an individual may be subject to abuse or neglect.</w:t>
      </w:r>
    </w:p>
    <w:p w14:paraId="22F0F2CA" w14:textId="207A0E7E" w:rsidR="008A6BED" w:rsidRPr="0098585F" w:rsidRDefault="008A6BED" w:rsidP="008A6BED">
      <w:pPr>
        <w:numPr>
          <w:ilvl w:val="0"/>
          <w:numId w:val="35"/>
        </w:numPr>
        <w:rPr>
          <w:rFonts w:ascii="Museo Slab 500" w:hAnsi="Museo Slab 500"/>
          <w:sz w:val="22"/>
          <w:szCs w:val="22"/>
        </w:rPr>
      </w:pPr>
      <w:r w:rsidRPr="0098585F">
        <w:rPr>
          <w:rFonts w:ascii="Museo Slab 500" w:hAnsi="Museo Slab 500"/>
          <w:sz w:val="22"/>
          <w:szCs w:val="22"/>
        </w:rPr>
        <w:t>Ensure that any concern about a</w:t>
      </w:r>
      <w:r w:rsidR="003168A0" w:rsidRPr="0098585F">
        <w:rPr>
          <w:rFonts w:ascii="Museo Slab 500" w:hAnsi="Museo Slab 500"/>
          <w:sz w:val="22"/>
          <w:szCs w:val="22"/>
        </w:rPr>
        <w:t xml:space="preserve"> child, young person, or </w:t>
      </w:r>
      <w:r w:rsidRPr="0098585F">
        <w:rPr>
          <w:rFonts w:ascii="Museo Slab 500" w:hAnsi="Museo Slab 500"/>
          <w:sz w:val="22"/>
          <w:szCs w:val="22"/>
        </w:rPr>
        <w:t xml:space="preserve">adult at risk is acted </w:t>
      </w:r>
      <w:r w:rsidR="00EB0313">
        <w:rPr>
          <w:rFonts w:ascii="Museo Slab 500" w:hAnsi="Museo Slab 500"/>
          <w:sz w:val="22"/>
          <w:szCs w:val="22"/>
        </w:rPr>
        <w:t>up</w:t>
      </w:r>
      <w:r w:rsidRPr="0098585F">
        <w:rPr>
          <w:rFonts w:ascii="Museo Slab 500" w:hAnsi="Museo Slab 500"/>
          <w:sz w:val="22"/>
          <w:szCs w:val="22"/>
        </w:rPr>
        <w:t>on, clearly recorded, referred on to the relevant bodies where necessary and followed up to ensure the issues are addressed.</w:t>
      </w:r>
    </w:p>
    <w:p w14:paraId="109F0627" w14:textId="058AC57A" w:rsidR="008A6BED" w:rsidRDefault="008A6BED" w:rsidP="008A6BED">
      <w:pPr>
        <w:numPr>
          <w:ilvl w:val="0"/>
          <w:numId w:val="35"/>
        </w:numPr>
        <w:rPr>
          <w:rFonts w:ascii="Museo Slab 500" w:hAnsi="Museo Slab 500"/>
          <w:sz w:val="22"/>
          <w:szCs w:val="22"/>
        </w:rPr>
      </w:pPr>
      <w:r w:rsidRPr="0098585F">
        <w:rPr>
          <w:rFonts w:ascii="Museo Slab 500" w:hAnsi="Museo Slab 500"/>
          <w:sz w:val="22"/>
          <w:szCs w:val="22"/>
        </w:rPr>
        <w:t xml:space="preserve">Record any reported incidents in relation </w:t>
      </w:r>
      <w:r w:rsidR="003168A0" w:rsidRPr="0098585F">
        <w:rPr>
          <w:rFonts w:ascii="Museo Slab 500" w:hAnsi="Museo Slab 500"/>
          <w:sz w:val="22"/>
          <w:szCs w:val="22"/>
        </w:rPr>
        <w:t>to a child, young person or</w:t>
      </w:r>
      <w:r w:rsidRPr="0098585F">
        <w:rPr>
          <w:rFonts w:ascii="Museo Slab 500" w:hAnsi="Museo Slab 500"/>
          <w:sz w:val="22"/>
          <w:szCs w:val="22"/>
        </w:rPr>
        <w:t xml:space="preserve"> adult at risk or a breach of </w:t>
      </w:r>
      <w:r w:rsidR="00DF6119" w:rsidRPr="0098585F">
        <w:rPr>
          <w:rFonts w:ascii="Museo Slab 500" w:hAnsi="Museo Slab 500"/>
          <w:sz w:val="22"/>
          <w:szCs w:val="22"/>
        </w:rPr>
        <w:t xml:space="preserve">our </w:t>
      </w:r>
      <w:r w:rsidRPr="0098585F">
        <w:rPr>
          <w:rFonts w:ascii="Museo Slab 500" w:hAnsi="Museo Slab 500"/>
          <w:sz w:val="22"/>
          <w:szCs w:val="22"/>
        </w:rPr>
        <w:t>Safeguarding polic</w:t>
      </w:r>
      <w:r w:rsidR="00DF6119" w:rsidRPr="0098585F">
        <w:rPr>
          <w:rFonts w:ascii="Museo Slab 500" w:hAnsi="Museo Slab 500"/>
          <w:sz w:val="22"/>
          <w:szCs w:val="22"/>
        </w:rPr>
        <w:t>y</w:t>
      </w:r>
      <w:r w:rsidRPr="0098585F">
        <w:rPr>
          <w:rFonts w:ascii="Museo Slab 500" w:hAnsi="Museo Slab 500"/>
          <w:sz w:val="22"/>
          <w:szCs w:val="22"/>
        </w:rPr>
        <w:t xml:space="preserve"> and procedures. This will be kept in a secure place and its contents will be confidential in accordance with the Data Protection Act 2018. </w:t>
      </w:r>
    </w:p>
    <w:p w14:paraId="3FBBC6AE" w14:textId="7C87B448" w:rsidR="008A6BED" w:rsidRPr="0098585F" w:rsidRDefault="008A6BED" w:rsidP="008A6BED">
      <w:pPr>
        <w:rPr>
          <w:rFonts w:ascii="Museo Slab 500" w:hAnsi="Museo Slab 500" w:cs="Calibri"/>
          <w:b/>
          <w:sz w:val="22"/>
          <w:szCs w:val="22"/>
        </w:rPr>
      </w:pPr>
    </w:p>
    <w:p w14:paraId="21C1EA1D" w14:textId="77777777" w:rsidR="008A6BED" w:rsidRPr="00240B13" w:rsidRDefault="008A6BED" w:rsidP="00240B13">
      <w:pPr>
        <w:pStyle w:val="ListParagraph"/>
        <w:numPr>
          <w:ilvl w:val="0"/>
          <w:numId w:val="41"/>
        </w:numPr>
        <w:spacing w:before="100" w:beforeAutospacing="1" w:after="100" w:afterAutospacing="1"/>
        <w:outlineLvl w:val="0"/>
        <w:rPr>
          <w:rFonts w:ascii="Museo Slab 500" w:hAnsi="Museo Slab 500" w:cs="Arial"/>
          <w:color w:val="000000"/>
          <w:sz w:val="22"/>
          <w:szCs w:val="22"/>
          <w:lang w:eastAsia="en-GB"/>
        </w:rPr>
      </w:pPr>
      <w:r w:rsidRPr="00240B13">
        <w:rPr>
          <w:rFonts w:ascii="Museo Slab 500" w:hAnsi="Museo Slab 500" w:cs="Arial"/>
          <w:b/>
          <w:bCs/>
          <w:color w:val="000000" w:themeColor="text1"/>
          <w:sz w:val="22"/>
          <w:szCs w:val="22"/>
          <w:lang w:eastAsia="en-GB"/>
        </w:rPr>
        <w:t xml:space="preserve">Definitions </w:t>
      </w:r>
    </w:p>
    <w:p w14:paraId="3ABE471B" w14:textId="0F775F7C" w:rsidR="003168A0" w:rsidRDefault="003168A0" w:rsidP="003168A0">
      <w:pPr>
        <w:spacing w:line="276" w:lineRule="auto"/>
        <w:rPr>
          <w:rFonts w:ascii="Museo Slab 500" w:hAnsi="Museo Slab 500"/>
          <w:sz w:val="22"/>
          <w:szCs w:val="22"/>
        </w:rPr>
      </w:pPr>
      <w:r w:rsidRPr="0098585F">
        <w:rPr>
          <w:rFonts w:ascii="Museo Slab 500" w:hAnsi="Museo Slab 500"/>
          <w:b/>
          <w:sz w:val="22"/>
          <w:szCs w:val="22"/>
        </w:rPr>
        <w:t>Child or Children</w:t>
      </w:r>
      <w:r w:rsidR="00064947">
        <w:rPr>
          <w:rFonts w:ascii="Museo Slab 500" w:hAnsi="Museo Slab 500"/>
          <w:b/>
          <w:sz w:val="22"/>
          <w:szCs w:val="22"/>
        </w:rPr>
        <w:t xml:space="preserve">: </w:t>
      </w:r>
      <w:r w:rsidRPr="0098585F">
        <w:rPr>
          <w:rFonts w:ascii="Museo Slab 500" w:hAnsi="Museo Slab 500"/>
          <w:sz w:val="22"/>
          <w:szCs w:val="22"/>
        </w:rPr>
        <w:t xml:space="preserve">“Child” or “Children” means anyone up to the age of 18 years including an unborn child. The fact that a child has reached 16 years of age, and maybe living independently, does not change their entitlement or status to services or protection.  </w:t>
      </w:r>
    </w:p>
    <w:p w14:paraId="41FEE15C" w14:textId="77777777" w:rsidR="006F30EB" w:rsidRDefault="006F30EB" w:rsidP="003168A0">
      <w:pPr>
        <w:spacing w:line="276" w:lineRule="auto"/>
        <w:rPr>
          <w:rFonts w:ascii="Museo Slab 500" w:hAnsi="Museo Slab 500"/>
          <w:sz w:val="22"/>
          <w:szCs w:val="22"/>
        </w:rPr>
      </w:pPr>
    </w:p>
    <w:p w14:paraId="06029179" w14:textId="4ECD9D3C" w:rsidR="006F30EB" w:rsidRPr="00343670" w:rsidRDefault="006F30EB" w:rsidP="006F30EB">
      <w:pPr>
        <w:spacing w:before="100" w:beforeAutospacing="1" w:after="100" w:afterAutospacing="1"/>
        <w:rPr>
          <w:rFonts w:ascii="Museo Slab 500" w:hAnsi="Museo Slab 500" w:cs="Arial"/>
          <w:b/>
          <w:bCs/>
          <w:color w:val="000000"/>
          <w:sz w:val="22"/>
          <w:szCs w:val="22"/>
          <w:lang w:eastAsia="en-GB"/>
        </w:rPr>
      </w:pPr>
      <w:r w:rsidRPr="0098585F">
        <w:rPr>
          <w:rFonts w:ascii="Museo Slab 500" w:hAnsi="Museo Slab 500" w:cs="Arial"/>
          <w:b/>
          <w:bCs/>
          <w:color w:val="000000"/>
          <w:sz w:val="22"/>
          <w:szCs w:val="22"/>
          <w:lang w:eastAsia="en-GB"/>
        </w:rPr>
        <w:t>Adult at Risk</w:t>
      </w:r>
      <w:r w:rsidR="00064947">
        <w:rPr>
          <w:rFonts w:ascii="Museo Slab 500" w:hAnsi="Museo Slab 500" w:cs="Arial"/>
          <w:b/>
          <w:bCs/>
          <w:color w:val="000000"/>
          <w:sz w:val="22"/>
          <w:szCs w:val="22"/>
          <w:lang w:eastAsia="en-GB"/>
        </w:rPr>
        <w:t xml:space="preserve">: </w:t>
      </w:r>
      <w:r w:rsidRPr="00343670">
        <w:rPr>
          <w:rFonts w:ascii="Museo Slab 500" w:hAnsi="Museo Slab 500"/>
          <w:sz w:val="22"/>
          <w:szCs w:val="22"/>
        </w:rPr>
        <w:t>U</w:t>
      </w:r>
      <w:r w:rsidRPr="0098585F">
        <w:rPr>
          <w:rFonts w:ascii="Museo Slab 500" w:hAnsi="Museo Slab 500" w:cs="Arial"/>
          <w:color w:val="000000"/>
          <w:sz w:val="22"/>
          <w:szCs w:val="22"/>
          <w:lang w:eastAsia="en-GB"/>
        </w:rPr>
        <w:t>nder the Care Act 2014, safeguarding duties apply to any adult who:</w:t>
      </w:r>
    </w:p>
    <w:p w14:paraId="2B937A9B" w14:textId="77777777" w:rsidR="006F30EB" w:rsidRPr="0098585F" w:rsidRDefault="006F30EB" w:rsidP="00064947">
      <w:pPr>
        <w:numPr>
          <w:ilvl w:val="0"/>
          <w:numId w:val="28"/>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color w:val="000000" w:themeColor="text1"/>
          <w:sz w:val="22"/>
          <w:szCs w:val="22"/>
          <w:lang w:eastAsia="en-GB"/>
        </w:rPr>
        <w:t>Has needs for care and support (</w:t>
      </w:r>
      <w:proofErr w:type="gramStart"/>
      <w:r w:rsidRPr="0098585F">
        <w:rPr>
          <w:rFonts w:ascii="Museo Slab 500" w:hAnsi="Museo Slab 500" w:cs="Arial"/>
          <w:color w:val="000000" w:themeColor="text1"/>
          <w:sz w:val="22"/>
          <w:szCs w:val="22"/>
          <w:lang w:eastAsia="en-GB"/>
        </w:rPr>
        <w:t>whether or not</w:t>
      </w:r>
      <w:proofErr w:type="gramEnd"/>
      <w:r w:rsidRPr="0098585F">
        <w:rPr>
          <w:rFonts w:ascii="Museo Slab 500" w:hAnsi="Museo Slab 500" w:cs="Arial"/>
          <w:color w:val="000000" w:themeColor="text1"/>
          <w:sz w:val="22"/>
          <w:szCs w:val="22"/>
          <w:lang w:eastAsia="en-GB"/>
        </w:rPr>
        <w:t xml:space="preserve"> the local authority is meeting any of these needs); and</w:t>
      </w:r>
    </w:p>
    <w:p w14:paraId="53D34B82" w14:textId="77777777" w:rsidR="006F30EB" w:rsidRPr="0098585F" w:rsidRDefault="006F30EB" w:rsidP="00064947">
      <w:pPr>
        <w:numPr>
          <w:ilvl w:val="0"/>
          <w:numId w:val="28"/>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color w:val="000000"/>
          <w:sz w:val="22"/>
          <w:szCs w:val="22"/>
          <w:lang w:eastAsia="en-GB"/>
        </w:rPr>
        <w:t>Is experiencing, or at risk of, abuse or neglect; and</w:t>
      </w:r>
    </w:p>
    <w:p w14:paraId="07FA3098" w14:textId="2C316597" w:rsidR="006F30EB" w:rsidRPr="006F30EB" w:rsidRDefault="006F30EB" w:rsidP="00240B13">
      <w:pPr>
        <w:numPr>
          <w:ilvl w:val="0"/>
          <w:numId w:val="28"/>
        </w:numPr>
        <w:spacing w:before="100" w:beforeAutospacing="1" w:after="100" w:afterAutospacing="1"/>
        <w:rPr>
          <w:rFonts w:ascii="Museo Slab 500" w:hAnsi="Museo Slab 500"/>
          <w:sz w:val="22"/>
          <w:szCs w:val="22"/>
        </w:rPr>
      </w:pPr>
      <w:r w:rsidRPr="0098585F">
        <w:rPr>
          <w:rFonts w:ascii="Museo Slab 500" w:hAnsi="Museo Slab 500" w:cs="Arial"/>
          <w:color w:val="000000"/>
          <w:sz w:val="22"/>
          <w:szCs w:val="22"/>
          <w:lang w:eastAsia="en-GB"/>
        </w:rPr>
        <w:t xml:space="preserve">As a result of those care and support needs is unable to protect themselves from either the risk of, or the experience of, abuse or neglect. </w:t>
      </w:r>
    </w:p>
    <w:p w14:paraId="30BAA39D" w14:textId="77777777" w:rsidR="003168A0" w:rsidRPr="0098585F" w:rsidRDefault="003168A0" w:rsidP="003168A0">
      <w:pPr>
        <w:spacing w:line="276" w:lineRule="auto"/>
        <w:rPr>
          <w:rFonts w:ascii="Museo Slab 500" w:hAnsi="Museo Slab 500"/>
          <w:sz w:val="22"/>
          <w:szCs w:val="22"/>
        </w:rPr>
      </w:pPr>
    </w:p>
    <w:p w14:paraId="42FCDCD2" w14:textId="207159A8" w:rsidR="006225FE" w:rsidRPr="00E21E13" w:rsidRDefault="0045415F" w:rsidP="003168A0">
      <w:pPr>
        <w:spacing w:line="276" w:lineRule="auto"/>
        <w:rPr>
          <w:rFonts w:ascii="Museo Slab 500" w:hAnsi="Museo Slab 500"/>
          <w:sz w:val="22"/>
          <w:szCs w:val="22"/>
        </w:rPr>
      </w:pPr>
      <w:r w:rsidRPr="00240B13">
        <w:rPr>
          <w:rFonts w:ascii="Museo Slab 500" w:hAnsi="Museo Slab 500"/>
          <w:b/>
          <w:bCs/>
          <w:sz w:val="22"/>
          <w:szCs w:val="22"/>
        </w:rPr>
        <w:t>Maltreatment</w:t>
      </w:r>
      <w:r w:rsidR="00064947">
        <w:rPr>
          <w:rFonts w:ascii="Museo Slab 500" w:hAnsi="Museo Slab 500"/>
          <w:b/>
          <w:bCs/>
          <w:sz w:val="22"/>
          <w:szCs w:val="22"/>
        </w:rPr>
        <w:t xml:space="preserve">: </w:t>
      </w:r>
      <w:r w:rsidR="003C586E" w:rsidRPr="00240B13">
        <w:rPr>
          <w:rFonts w:ascii="Museo Slab 500" w:hAnsi="Museo Slab 500"/>
          <w:sz w:val="22"/>
          <w:szCs w:val="22"/>
        </w:rPr>
        <w:t>Maltreatment is the abuse and neglect of children, young people or adults at risk.  It includes all forms of ill-treatment, abuse, neglect and exploitation</w:t>
      </w:r>
      <w:r w:rsidR="000757A0" w:rsidRPr="00240B13">
        <w:rPr>
          <w:rFonts w:ascii="Museo Slab 500" w:hAnsi="Museo Slab 500"/>
          <w:sz w:val="22"/>
          <w:szCs w:val="22"/>
        </w:rPr>
        <w:t xml:space="preserve"> and it can seriously impair a person’s health, dignity and development.  A list </w:t>
      </w:r>
      <w:r w:rsidR="00E21E13" w:rsidRPr="00240B13">
        <w:rPr>
          <w:rFonts w:ascii="Museo Slab 500" w:hAnsi="Museo Slab 500"/>
          <w:sz w:val="22"/>
          <w:szCs w:val="22"/>
        </w:rPr>
        <w:t>of the different types of maltreatment is provided in Appendix 1.</w:t>
      </w:r>
    </w:p>
    <w:p w14:paraId="04C20B3E" w14:textId="77777777" w:rsidR="00EC60D9" w:rsidRDefault="00EC60D9" w:rsidP="003168A0">
      <w:pPr>
        <w:spacing w:line="276" w:lineRule="auto"/>
        <w:rPr>
          <w:rFonts w:ascii="Museo Slab 500" w:hAnsi="Museo Slab 500"/>
          <w:b/>
          <w:bCs/>
          <w:sz w:val="22"/>
          <w:szCs w:val="22"/>
        </w:rPr>
      </w:pPr>
    </w:p>
    <w:p w14:paraId="5DF216AB" w14:textId="77777777" w:rsidR="00B418E5" w:rsidRDefault="00B418E5" w:rsidP="003168A0">
      <w:pPr>
        <w:spacing w:line="276" w:lineRule="auto"/>
        <w:rPr>
          <w:rFonts w:ascii="Museo Slab 500" w:hAnsi="Museo Slab 500"/>
          <w:b/>
          <w:bCs/>
          <w:sz w:val="22"/>
          <w:szCs w:val="22"/>
        </w:rPr>
      </w:pPr>
    </w:p>
    <w:p w14:paraId="53A32548" w14:textId="0326DB91" w:rsidR="00D109CF" w:rsidRPr="00240B13" w:rsidRDefault="00D109CF" w:rsidP="00240B13">
      <w:pPr>
        <w:pStyle w:val="ListParagraph"/>
        <w:numPr>
          <w:ilvl w:val="0"/>
          <w:numId w:val="41"/>
        </w:numPr>
        <w:spacing w:line="276" w:lineRule="auto"/>
        <w:outlineLvl w:val="0"/>
        <w:rPr>
          <w:rFonts w:ascii="Museo Slab 500" w:hAnsi="Museo Slab 500"/>
          <w:b/>
          <w:bCs/>
          <w:sz w:val="22"/>
          <w:szCs w:val="22"/>
        </w:rPr>
      </w:pPr>
      <w:r w:rsidRPr="00240B13">
        <w:rPr>
          <w:rFonts w:ascii="Museo Slab 500" w:hAnsi="Museo Slab 500"/>
          <w:b/>
          <w:bCs/>
          <w:sz w:val="22"/>
          <w:szCs w:val="22"/>
        </w:rPr>
        <w:t>Culture of Safeguarding</w:t>
      </w:r>
    </w:p>
    <w:p w14:paraId="63F329C5" w14:textId="77777777" w:rsidR="00EC60D9" w:rsidRPr="00240B13" w:rsidRDefault="00EC60D9" w:rsidP="003168A0">
      <w:pPr>
        <w:spacing w:line="276" w:lineRule="auto"/>
        <w:rPr>
          <w:rFonts w:ascii="Museo Slab 500" w:hAnsi="Museo Slab 500"/>
          <w:b/>
          <w:bCs/>
          <w:sz w:val="22"/>
          <w:szCs w:val="22"/>
        </w:rPr>
      </w:pPr>
    </w:p>
    <w:p w14:paraId="6A32B203" w14:textId="3AC1580F" w:rsidR="00D109CF" w:rsidRPr="0098585F" w:rsidRDefault="00D109CF" w:rsidP="003168A0">
      <w:pPr>
        <w:spacing w:line="276" w:lineRule="auto"/>
        <w:rPr>
          <w:rFonts w:ascii="Museo Slab 500" w:hAnsi="Museo Slab 500"/>
          <w:sz w:val="22"/>
          <w:szCs w:val="22"/>
        </w:rPr>
      </w:pPr>
      <w:r>
        <w:rPr>
          <w:rFonts w:ascii="Museo Slab 500" w:hAnsi="Museo Slab 500"/>
          <w:sz w:val="22"/>
          <w:szCs w:val="22"/>
        </w:rPr>
        <w:t xml:space="preserve">Soil Association is </w:t>
      </w:r>
      <w:r w:rsidR="00AE2100">
        <w:rPr>
          <w:rFonts w:ascii="Museo Slab 500" w:hAnsi="Museo Slab 500"/>
          <w:sz w:val="22"/>
          <w:szCs w:val="22"/>
        </w:rPr>
        <w:t>committed to supporting an effective culture of safeguarding</w:t>
      </w:r>
      <w:r w:rsidR="00D76D5F">
        <w:rPr>
          <w:rFonts w:ascii="Museo Slab 500" w:hAnsi="Museo Slab 500"/>
          <w:sz w:val="22"/>
          <w:szCs w:val="22"/>
        </w:rPr>
        <w:t xml:space="preserve">, to create </w:t>
      </w:r>
      <w:r w:rsidR="00780A74">
        <w:rPr>
          <w:rFonts w:ascii="Museo Slab 500" w:hAnsi="Museo Slab 500"/>
          <w:sz w:val="22"/>
          <w:szCs w:val="22"/>
        </w:rPr>
        <w:t>an environment</w:t>
      </w:r>
      <w:r w:rsidR="00D76D5F">
        <w:rPr>
          <w:rFonts w:ascii="Museo Slab 500" w:hAnsi="Museo Slab 500"/>
          <w:sz w:val="22"/>
          <w:szCs w:val="22"/>
        </w:rPr>
        <w:t xml:space="preserve"> </w:t>
      </w:r>
      <w:r w:rsidR="00780A74">
        <w:rPr>
          <w:rFonts w:ascii="Museo Slab 500" w:hAnsi="Museo Slab 500"/>
          <w:sz w:val="22"/>
          <w:szCs w:val="22"/>
        </w:rPr>
        <w:t>that keeps children, young people and adults at risk safe from all forms of harm and prevent maltreatment from happening</w:t>
      </w:r>
      <w:r w:rsidR="00AE2100">
        <w:rPr>
          <w:rFonts w:ascii="Museo Slab 500" w:hAnsi="Museo Slab 500"/>
          <w:sz w:val="22"/>
          <w:szCs w:val="22"/>
        </w:rPr>
        <w:t xml:space="preserve">.  This means accepting that safeguarding issues can and may well occur in </w:t>
      </w:r>
      <w:r w:rsidR="00C56F5A">
        <w:rPr>
          <w:rFonts w:ascii="Museo Slab 500" w:hAnsi="Museo Slab 500"/>
          <w:sz w:val="22"/>
          <w:szCs w:val="22"/>
        </w:rPr>
        <w:t>settings and other environments where we interact with children, young people and adults at risk.</w:t>
      </w:r>
      <w:r w:rsidR="00320E5D">
        <w:rPr>
          <w:rFonts w:ascii="Museo Slab 500" w:hAnsi="Museo Slab 500"/>
          <w:sz w:val="22"/>
          <w:szCs w:val="22"/>
        </w:rPr>
        <w:t xml:space="preserve">  We should all be vigilant and </w:t>
      </w:r>
      <w:r w:rsidR="003A3A66">
        <w:rPr>
          <w:rFonts w:ascii="Museo Slab 500" w:hAnsi="Museo Slab 500"/>
          <w:sz w:val="22"/>
          <w:szCs w:val="22"/>
        </w:rPr>
        <w:t>not make assumptions or accept things at face value.</w:t>
      </w:r>
      <w:r w:rsidR="00810FD3">
        <w:rPr>
          <w:rFonts w:ascii="Museo Slab 500" w:hAnsi="Museo Slab 500"/>
          <w:sz w:val="22"/>
          <w:szCs w:val="22"/>
        </w:rPr>
        <w:t xml:space="preserve">  </w:t>
      </w:r>
    </w:p>
    <w:p w14:paraId="0CBB9FD0" w14:textId="77777777" w:rsidR="008A6BED" w:rsidRDefault="008A6BED" w:rsidP="008A6BED">
      <w:pPr>
        <w:rPr>
          <w:rFonts w:ascii="Museo Slab 500" w:hAnsi="Museo Slab 500" w:cs="Arial"/>
          <w:b/>
          <w:bCs/>
          <w:color w:val="000000"/>
          <w:sz w:val="22"/>
          <w:szCs w:val="22"/>
          <w:lang w:eastAsia="en-GB"/>
        </w:rPr>
      </w:pPr>
    </w:p>
    <w:p w14:paraId="1842C6A8" w14:textId="77777777" w:rsidR="00B418E5" w:rsidRPr="0098585F" w:rsidRDefault="00B418E5" w:rsidP="008A6BED">
      <w:pPr>
        <w:rPr>
          <w:rFonts w:ascii="Museo Slab 500" w:hAnsi="Museo Slab 500" w:cs="Arial"/>
          <w:b/>
          <w:bCs/>
          <w:color w:val="000000"/>
          <w:sz w:val="22"/>
          <w:szCs w:val="22"/>
          <w:lang w:eastAsia="en-GB"/>
        </w:rPr>
      </w:pPr>
    </w:p>
    <w:p w14:paraId="747B7A69" w14:textId="77777777" w:rsidR="003948A2" w:rsidRPr="003948A2" w:rsidRDefault="00304371" w:rsidP="00240B13">
      <w:pPr>
        <w:pStyle w:val="BodyText"/>
        <w:numPr>
          <w:ilvl w:val="0"/>
          <w:numId w:val="41"/>
        </w:numPr>
        <w:spacing w:line="276" w:lineRule="auto"/>
        <w:outlineLvl w:val="0"/>
        <w:rPr>
          <w:rFonts w:ascii="Museo Slab 500" w:hAnsi="Museo Slab 500"/>
          <w:szCs w:val="22"/>
        </w:rPr>
      </w:pPr>
      <w:r w:rsidRPr="4EB9E002">
        <w:rPr>
          <w:rFonts w:ascii="Museo Slab 500" w:hAnsi="Museo Slab 500"/>
          <w:b/>
          <w:bCs/>
        </w:rPr>
        <w:t>W</w:t>
      </w:r>
      <w:r w:rsidR="00240D73" w:rsidRPr="4EB9E002">
        <w:rPr>
          <w:rFonts w:ascii="Museo Slab 500" w:hAnsi="Museo Slab 500"/>
          <w:b/>
          <w:bCs/>
        </w:rPr>
        <w:t>orking</w:t>
      </w:r>
      <w:r w:rsidRPr="4EB9E002">
        <w:rPr>
          <w:rFonts w:ascii="Museo Slab 500" w:hAnsi="Museo Slab 500"/>
          <w:b/>
          <w:bCs/>
        </w:rPr>
        <w:t xml:space="preserve"> W</w:t>
      </w:r>
      <w:r w:rsidR="00240D73" w:rsidRPr="4EB9E002">
        <w:rPr>
          <w:rFonts w:ascii="Museo Slab 500" w:hAnsi="Museo Slab 500"/>
          <w:b/>
          <w:bCs/>
        </w:rPr>
        <w:t>ith</w:t>
      </w:r>
      <w:r w:rsidRPr="4EB9E002">
        <w:rPr>
          <w:rFonts w:ascii="Museo Slab 500" w:hAnsi="Museo Slab 500"/>
          <w:b/>
          <w:bCs/>
        </w:rPr>
        <w:t xml:space="preserve"> C</w:t>
      </w:r>
      <w:r w:rsidR="00240D73" w:rsidRPr="4EB9E002">
        <w:rPr>
          <w:rFonts w:ascii="Museo Slab 500" w:hAnsi="Museo Slab 500"/>
          <w:b/>
          <w:bCs/>
        </w:rPr>
        <w:t>hildren,</w:t>
      </w:r>
      <w:r w:rsidRPr="4EB9E002">
        <w:rPr>
          <w:rFonts w:ascii="Museo Slab 500" w:hAnsi="Museo Slab 500"/>
          <w:b/>
          <w:bCs/>
        </w:rPr>
        <w:t xml:space="preserve"> Y</w:t>
      </w:r>
      <w:r w:rsidR="00240D73" w:rsidRPr="4EB9E002">
        <w:rPr>
          <w:rFonts w:ascii="Museo Slab 500" w:hAnsi="Museo Slab 500"/>
          <w:b/>
          <w:bCs/>
        </w:rPr>
        <w:t>oung</w:t>
      </w:r>
      <w:r w:rsidRPr="4EB9E002">
        <w:rPr>
          <w:rFonts w:ascii="Museo Slab 500" w:hAnsi="Museo Slab 500"/>
          <w:b/>
          <w:bCs/>
        </w:rPr>
        <w:t xml:space="preserve"> P</w:t>
      </w:r>
      <w:r w:rsidR="00240D73" w:rsidRPr="4EB9E002">
        <w:rPr>
          <w:rFonts w:ascii="Museo Slab 500" w:hAnsi="Museo Slab 500"/>
          <w:b/>
          <w:bCs/>
        </w:rPr>
        <w:t>eople</w:t>
      </w:r>
      <w:r w:rsidR="00F55CFC" w:rsidRPr="4EB9E002">
        <w:rPr>
          <w:rFonts w:ascii="Museo Slab 500" w:hAnsi="Museo Slab 500"/>
          <w:b/>
          <w:bCs/>
          <w:lang w:val="en-GB"/>
        </w:rPr>
        <w:t xml:space="preserve"> and </w:t>
      </w:r>
      <w:r w:rsidR="00240D73" w:rsidRPr="4EB9E002">
        <w:rPr>
          <w:rFonts w:ascii="Museo Slab 500" w:hAnsi="Museo Slab 500"/>
          <w:b/>
          <w:bCs/>
          <w:lang w:val="en-GB"/>
        </w:rPr>
        <w:t>A</w:t>
      </w:r>
      <w:r w:rsidR="00F55CFC" w:rsidRPr="4EB9E002">
        <w:rPr>
          <w:rFonts w:ascii="Museo Slab 500" w:hAnsi="Museo Slab 500"/>
          <w:b/>
          <w:bCs/>
          <w:lang w:val="en-GB"/>
        </w:rPr>
        <w:t>dults at risk</w:t>
      </w:r>
    </w:p>
    <w:p w14:paraId="57917531" w14:textId="77777777" w:rsidR="003948A2" w:rsidRPr="003948A2" w:rsidRDefault="003948A2" w:rsidP="003948A2">
      <w:pPr>
        <w:pStyle w:val="BodyText"/>
        <w:spacing w:line="276" w:lineRule="auto"/>
        <w:ind w:left="360"/>
        <w:outlineLvl w:val="0"/>
        <w:rPr>
          <w:rFonts w:ascii="Museo Slab 500" w:hAnsi="Museo Slab 500"/>
          <w:szCs w:val="22"/>
        </w:rPr>
      </w:pPr>
    </w:p>
    <w:p w14:paraId="5B9D7DFF" w14:textId="4A78E364" w:rsidR="001135BD" w:rsidRPr="001135BD" w:rsidRDefault="00304371" w:rsidP="003948A2">
      <w:pPr>
        <w:pStyle w:val="BodyText"/>
        <w:numPr>
          <w:ilvl w:val="1"/>
          <w:numId w:val="41"/>
        </w:numPr>
        <w:spacing w:line="276" w:lineRule="auto"/>
        <w:outlineLvl w:val="0"/>
        <w:rPr>
          <w:rFonts w:ascii="Museo Slab 500" w:hAnsi="Museo Slab 500"/>
          <w:szCs w:val="22"/>
        </w:rPr>
      </w:pPr>
      <w:r w:rsidRPr="4EB9E002">
        <w:rPr>
          <w:rFonts w:ascii="Museo Slab 500" w:hAnsi="Museo Slab 500"/>
          <w:b/>
          <w:bCs/>
          <w:lang w:val="en-GB"/>
        </w:rPr>
        <w:t xml:space="preserve"> </w:t>
      </w:r>
      <w:r w:rsidR="001135BD">
        <w:rPr>
          <w:rFonts w:ascii="Museo Slab 500" w:hAnsi="Museo Slab 500"/>
          <w:b/>
          <w:bCs/>
          <w:lang w:val="en-GB"/>
        </w:rPr>
        <w:t>In general</w:t>
      </w:r>
    </w:p>
    <w:p w14:paraId="6D8D9C2E" w14:textId="77777777" w:rsidR="001135BD" w:rsidRDefault="001135BD" w:rsidP="001135BD">
      <w:pPr>
        <w:pStyle w:val="BodyText"/>
        <w:rPr>
          <w:rFonts w:ascii="Museo Slab 500" w:hAnsi="Museo Slab 500"/>
          <w:lang w:val="en-US"/>
        </w:rPr>
      </w:pPr>
      <w:r w:rsidRPr="00240B13">
        <w:rPr>
          <w:rFonts w:ascii="Museo Slab 500" w:hAnsi="Museo Slab 500"/>
          <w:lang w:val="en-US"/>
        </w:rPr>
        <w:t xml:space="preserve">When working with children, young people or adults at risk, Soil Association colleagues should always act as a role model of good and appropriate </w:t>
      </w:r>
      <w:proofErr w:type="spellStart"/>
      <w:r w:rsidRPr="00240B13">
        <w:rPr>
          <w:rFonts w:ascii="Museo Slab 500" w:hAnsi="Museo Slab 500"/>
          <w:lang w:val="en-US"/>
        </w:rPr>
        <w:t>behaviour</w:t>
      </w:r>
      <w:proofErr w:type="spellEnd"/>
      <w:r w:rsidRPr="72111823">
        <w:rPr>
          <w:rFonts w:ascii="Museo Slab 500" w:hAnsi="Museo Slab 500"/>
          <w:lang w:val="en-US"/>
        </w:rPr>
        <w:t xml:space="preserve"> by following the Safeguarding </w:t>
      </w:r>
      <w:proofErr w:type="spellStart"/>
      <w:r w:rsidRPr="72111823">
        <w:rPr>
          <w:rFonts w:ascii="Museo Slab 500" w:hAnsi="Museo Slab 500"/>
          <w:lang w:val="en-US"/>
        </w:rPr>
        <w:t>Behaviour</w:t>
      </w:r>
      <w:proofErr w:type="spellEnd"/>
      <w:r w:rsidRPr="72111823">
        <w:rPr>
          <w:rFonts w:ascii="Museo Slab 500" w:hAnsi="Museo Slab 500"/>
          <w:lang w:val="en-US"/>
        </w:rPr>
        <w:t xml:space="preserve"> Code in Appendix 3.</w:t>
      </w:r>
    </w:p>
    <w:p w14:paraId="4E6863FD" w14:textId="77777777" w:rsidR="001135BD" w:rsidRDefault="001135BD" w:rsidP="001135BD">
      <w:pPr>
        <w:pStyle w:val="BodyText"/>
        <w:rPr>
          <w:rFonts w:ascii="Museo Slab 500" w:hAnsi="Museo Slab 500"/>
          <w:lang w:val="en-US"/>
        </w:rPr>
      </w:pPr>
    </w:p>
    <w:p w14:paraId="0359EC45" w14:textId="2BC9D408" w:rsidR="001135BD" w:rsidRDefault="001135BD" w:rsidP="001135BD">
      <w:pPr>
        <w:pStyle w:val="BodyText"/>
        <w:rPr>
          <w:rFonts w:ascii="Museo Slab 500" w:hAnsi="Museo Slab 500"/>
          <w:lang w:val="en-US"/>
        </w:rPr>
      </w:pPr>
      <w:r w:rsidRPr="35C905B3">
        <w:rPr>
          <w:rFonts w:ascii="Museo Slab 500" w:hAnsi="Museo Slab 500"/>
        </w:rPr>
        <w:t>Soil Association colleagues must never and will never spend time with an individual child/young person alone or with groups of children/young people</w:t>
      </w:r>
      <w:r w:rsidRPr="5486E00A">
        <w:rPr>
          <w:rFonts w:ascii="Museo Slab 500" w:hAnsi="Museo Slab 500"/>
        </w:rPr>
        <w:t xml:space="preserve"> alone.</w:t>
      </w:r>
    </w:p>
    <w:p w14:paraId="73AA047B" w14:textId="77777777" w:rsidR="001135BD" w:rsidRPr="001135BD" w:rsidRDefault="001135BD" w:rsidP="001135BD">
      <w:pPr>
        <w:pStyle w:val="BodyText"/>
        <w:spacing w:line="276" w:lineRule="auto"/>
        <w:outlineLvl w:val="0"/>
        <w:rPr>
          <w:rFonts w:ascii="Museo Slab 500" w:hAnsi="Museo Slab 500"/>
          <w:szCs w:val="22"/>
        </w:rPr>
      </w:pPr>
    </w:p>
    <w:p w14:paraId="14EEAB68" w14:textId="457CB0F5" w:rsidR="00304371" w:rsidRPr="0098585F" w:rsidRDefault="003948A2" w:rsidP="003948A2">
      <w:pPr>
        <w:pStyle w:val="BodyText"/>
        <w:numPr>
          <w:ilvl w:val="1"/>
          <w:numId w:val="41"/>
        </w:numPr>
        <w:spacing w:line="276" w:lineRule="auto"/>
        <w:outlineLvl w:val="0"/>
        <w:rPr>
          <w:rFonts w:ascii="Museo Slab 500" w:hAnsi="Museo Slab 500"/>
          <w:szCs w:val="22"/>
        </w:rPr>
      </w:pPr>
      <w:r>
        <w:rPr>
          <w:rFonts w:ascii="Museo Slab 500" w:hAnsi="Museo Slab 500"/>
          <w:b/>
          <w:bCs/>
        </w:rPr>
        <w:t>I</w:t>
      </w:r>
      <w:r w:rsidR="00240D73" w:rsidRPr="4EB9E002">
        <w:rPr>
          <w:rFonts w:ascii="Museo Slab 500" w:hAnsi="Museo Slab 500"/>
          <w:b/>
          <w:bCs/>
        </w:rPr>
        <w:t>n settings</w:t>
      </w:r>
    </w:p>
    <w:p w14:paraId="1F0C940B" w14:textId="0C2E59FA" w:rsidR="00FE46E6" w:rsidRPr="0098585F" w:rsidRDefault="00304371" w:rsidP="001135BD">
      <w:pPr>
        <w:pStyle w:val="BodyText"/>
        <w:rPr>
          <w:rFonts w:ascii="Museo Slab 500" w:hAnsi="Museo Slab 500"/>
          <w:szCs w:val="22"/>
        </w:rPr>
      </w:pPr>
      <w:r w:rsidRPr="0098585F">
        <w:rPr>
          <w:rFonts w:ascii="Museo Slab 500" w:hAnsi="Museo Slab 500"/>
          <w:szCs w:val="22"/>
        </w:rPr>
        <w:t>When working in schools, early years, community, hospital, care or catering setting</w:t>
      </w:r>
      <w:r w:rsidR="007B65E2" w:rsidRPr="0098585F">
        <w:rPr>
          <w:rFonts w:ascii="Museo Slab 500" w:hAnsi="Museo Slab 500"/>
          <w:szCs w:val="22"/>
          <w:lang w:val="en-GB"/>
        </w:rPr>
        <w:t>s</w:t>
      </w:r>
      <w:r w:rsidRPr="0098585F">
        <w:rPr>
          <w:rFonts w:ascii="Museo Slab 500" w:hAnsi="Museo Slab 500"/>
          <w:szCs w:val="22"/>
        </w:rPr>
        <w:t xml:space="preserve"> and any other setting with children</w:t>
      </w:r>
      <w:r w:rsidR="00DF6119" w:rsidRPr="0098585F">
        <w:rPr>
          <w:rFonts w:ascii="Museo Slab 500" w:hAnsi="Museo Slab 500"/>
          <w:szCs w:val="22"/>
          <w:lang w:val="en-GB"/>
        </w:rPr>
        <w:t xml:space="preserve"> or</w:t>
      </w:r>
      <w:r w:rsidRPr="0098585F">
        <w:rPr>
          <w:rFonts w:ascii="Museo Slab 500" w:hAnsi="Museo Slab 500"/>
          <w:szCs w:val="22"/>
        </w:rPr>
        <w:t xml:space="preserve"> young people</w:t>
      </w:r>
      <w:r w:rsidR="00F55CFC" w:rsidRPr="0098585F">
        <w:rPr>
          <w:rFonts w:ascii="Museo Slab 500" w:hAnsi="Museo Slab 500"/>
          <w:szCs w:val="22"/>
          <w:lang w:val="en-GB"/>
        </w:rPr>
        <w:t xml:space="preserve"> or adults at risk</w:t>
      </w:r>
      <w:r w:rsidRPr="0098585F">
        <w:rPr>
          <w:rFonts w:ascii="Museo Slab 500" w:hAnsi="Museo Slab 500"/>
          <w:szCs w:val="22"/>
        </w:rPr>
        <w:t xml:space="preserve">, Soil Association </w:t>
      </w:r>
      <w:r w:rsidR="004A016C">
        <w:rPr>
          <w:rFonts w:ascii="Museo Slab 500" w:hAnsi="Museo Slab 500"/>
          <w:szCs w:val="22"/>
        </w:rPr>
        <w:t>colleagues</w:t>
      </w:r>
      <w:r w:rsidRPr="0098585F">
        <w:rPr>
          <w:rFonts w:ascii="Museo Slab 500" w:hAnsi="Museo Slab 500"/>
          <w:szCs w:val="22"/>
        </w:rPr>
        <w:t xml:space="preserve"> </w:t>
      </w:r>
      <w:r w:rsidR="00DC4F7F">
        <w:rPr>
          <w:rFonts w:ascii="Museo Slab 500" w:hAnsi="Museo Slab 500"/>
          <w:szCs w:val="22"/>
        </w:rPr>
        <w:t xml:space="preserve">must ensure that they understand and </w:t>
      </w:r>
      <w:r w:rsidRPr="0098585F">
        <w:rPr>
          <w:rFonts w:ascii="Museo Slab 500" w:hAnsi="Museo Slab 500"/>
          <w:szCs w:val="22"/>
        </w:rPr>
        <w:t xml:space="preserve">always follow the setting’s safeguarding policies </w:t>
      </w:r>
      <w:r w:rsidR="00DC4F7F">
        <w:rPr>
          <w:rFonts w:ascii="Museo Slab 500" w:hAnsi="Museo Slab 500"/>
          <w:szCs w:val="22"/>
        </w:rPr>
        <w:t xml:space="preserve">and procedures </w:t>
      </w:r>
      <w:r w:rsidRPr="0098585F">
        <w:rPr>
          <w:rFonts w:ascii="Museo Slab 500" w:hAnsi="Museo Slab 500"/>
          <w:szCs w:val="22"/>
        </w:rPr>
        <w:t>alongside our own. We will only work with children</w:t>
      </w:r>
      <w:r w:rsidR="00F55CFC" w:rsidRPr="0098585F">
        <w:rPr>
          <w:rFonts w:ascii="Museo Slab 500" w:hAnsi="Museo Slab 500"/>
          <w:szCs w:val="22"/>
          <w:lang w:val="en-GB"/>
        </w:rPr>
        <w:t>,</w:t>
      </w:r>
      <w:r w:rsidRPr="0098585F">
        <w:rPr>
          <w:rFonts w:ascii="Museo Slab 500" w:hAnsi="Museo Slab 500"/>
          <w:szCs w:val="22"/>
        </w:rPr>
        <w:t xml:space="preserve">young people </w:t>
      </w:r>
      <w:r w:rsidR="00F55CFC" w:rsidRPr="0098585F">
        <w:rPr>
          <w:rFonts w:ascii="Museo Slab 500" w:hAnsi="Museo Slab 500"/>
          <w:szCs w:val="22"/>
          <w:lang w:val="en-GB"/>
        </w:rPr>
        <w:t xml:space="preserve">and adults at risk </w:t>
      </w:r>
      <w:r w:rsidRPr="0098585F">
        <w:rPr>
          <w:rFonts w:ascii="Museo Slab 500" w:hAnsi="Museo Slab 500"/>
          <w:szCs w:val="22"/>
        </w:rPr>
        <w:t xml:space="preserve">with the supervision of the setting’s </w:t>
      </w:r>
      <w:r w:rsidR="004A016C">
        <w:rPr>
          <w:rFonts w:ascii="Museo Slab 500" w:hAnsi="Museo Slab 500"/>
          <w:szCs w:val="22"/>
        </w:rPr>
        <w:t>colleagues</w:t>
      </w:r>
      <w:r w:rsidR="00F55CFC" w:rsidRPr="0098585F">
        <w:rPr>
          <w:rFonts w:ascii="Museo Slab 500" w:hAnsi="Museo Slab 500"/>
          <w:szCs w:val="22"/>
          <w:lang w:val="en-GB"/>
        </w:rPr>
        <w:t xml:space="preserve"> or responsible adult as recognised by the setting’s policy</w:t>
      </w:r>
      <w:r w:rsidRPr="0098585F">
        <w:rPr>
          <w:rFonts w:ascii="Museo Slab 500" w:hAnsi="Museo Slab 500"/>
          <w:szCs w:val="22"/>
        </w:rPr>
        <w:t xml:space="preserve">. </w:t>
      </w:r>
    </w:p>
    <w:p w14:paraId="4FEF5F24" w14:textId="77777777" w:rsidR="00304371" w:rsidRPr="0098585F" w:rsidRDefault="00304371" w:rsidP="00304371">
      <w:pPr>
        <w:pStyle w:val="BodyText"/>
        <w:rPr>
          <w:rFonts w:ascii="Museo Slab 500" w:hAnsi="Museo Slab 500"/>
          <w:szCs w:val="22"/>
        </w:rPr>
      </w:pPr>
    </w:p>
    <w:p w14:paraId="2D21C7FD" w14:textId="54B669C4" w:rsidR="00304371" w:rsidRPr="0098585F" w:rsidRDefault="00304371" w:rsidP="52001367">
      <w:pPr>
        <w:pStyle w:val="BodyText"/>
        <w:rPr>
          <w:rFonts w:ascii="Museo Slab 500" w:hAnsi="Museo Slab 500"/>
          <w:szCs w:val="22"/>
        </w:rPr>
      </w:pPr>
      <w:r w:rsidRPr="0098585F">
        <w:rPr>
          <w:rFonts w:ascii="Museo Slab 500" w:hAnsi="Museo Slab 500"/>
          <w:szCs w:val="22"/>
        </w:rPr>
        <w:t>Whilst it is always the primary responsibility of the setting to ensure the welfare of children</w:t>
      </w:r>
      <w:r w:rsidR="00DF7367">
        <w:rPr>
          <w:rFonts w:ascii="Museo Slab 500" w:hAnsi="Museo Slab 500"/>
          <w:szCs w:val="22"/>
          <w:lang w:val="en-GB"/>
        </w:rPr>
        <w:t xml:space="preserve">, </w:t>
      </w:r>
      <w:r w:rsidRPr="0098585F">
        <w:rPr>
          <w:rFonts w:ascii="Museo Slab 500" w:hAnsi="Museo Slab 500"/>
          <w:szCs w:val="22"/>
        </w:rPr>
        <w:t xml:space="preserve">young people </w:t>
      </w:r>
      <w:r w:rsidR="001C2836" w:rsidRPr="0098585F">
        <w:rPr>
          <w:rFonts w:ascii="Museo Slab 500" w:hAnsi="Museo Slab 500"/>
          <w:szCs w:val="22"/>
          <w:lang w:val="en-GB"/>
        </w:rPr>
        <w:t xml:space="preserve">or adults at risk </w:t>
      </w:r>
      <w:r w:rsidR="00DF7367">
        <w:rPr>
          <w:rFonts w:ascii="Museo Slab 500" w:hAnsi="Museo Slab 500"/>
          <w:szCs w:val="22"/>
          <w:lang w:val="en-GB"/>
        </w:rPr>
        <w:t>i</w:t>
      </w:r>
      <w:r w:rsidRPr="0098585F">
        <w:rPr>
          <w:rFonts w:ascii="Museo Slab 500" w:hAnsi="Museo Slab 500"/>
          <w:szCs w:val="22"/>
        </w:rPr>
        <w:t xml:space="preserve">n their care, </w:t>
      </w:r>
      <w:r w:rsidR="009406E1">
        <w:rPr>
          <w:rFonts w:ascii="Museo Slab 500" w:hAnsi="Museo Slab 500"/>
          <w:szCs w:val="22"/>
        </w:rPr>
        <w:t>we</w:t>
      </w:r>
      <w:r w:rsidRPr="0098585F">
        <w:rPr>
          <w:rFonts w:ascii="Museo Slab 500" w:hAnsi="Museo Slab 500"/>
          <w:szCs w:val="22"/>
        </w:rPr>
        <w:t xml:space="preserve"> will make sure that it operates its own risk assessments and measures to safeguard and promote the welfare of children and young people we may work with. </w:t>
      </w:r>
    </w:p>
    <w:p w14:paraId="0401FB92" w14:textId="77777777" w:rsidR="00304371" w:rsidRPr="0098585F" w:rsidRDefault="00304371" w:rsidP="00304371">
      <w:pPr>
        <w:pStyle w:val="BodyText"/>
        <w:rPr>
          <w:rFonts w:ascii="Museo Slab 500" w:hAnsi="Museo Slab 500"/>
          <w:szCs w:val="22"/>
        </w:rPr>
      </w:pPr>
    </w:p>
    <w:p w14:paraId="5B1CCE87" w14:textId="57D9E722" w:rsidR="00304371" w:rsidRDefault="00304371" w:rsidP="446EECE9">
      <w:pPr>
        <w:pStyle w:val="BodyText"/>
        <w:rPr>
          <w:rFonts w:ascii="Museo Slab 500" w:hAnsi="Museo Slab 500"/>
        </w:rPr>
      </w:pPr>
      <w:r w:rsidRPr="35C905B3">
        <w:rPr>
          <w:rFonts w:ascii="Museo Slab 500" w:hAnsi="Museo Slab 500"/>
        </w:rPr>
        <w:t xml:space="preserve">When meetings with individual or groups of children/ young people may be required to seek their feedback, such meetings must and will take place as openly as possible with the supervision of the </w:t>
      </w:r>
      <w:r w:rsidR="00661C23">
        <w:rPr>
          <w:rFonts w:ascii="Museo Slab 500" w:hAnsi="Museo Slab 500"/>
        </w:rPr>
        <w:t>responsible adult</w:t>
      </w:r>
      <w:r w:rsidRPr="35C905B3">
        <w:rPr>
          <w:rFonts w:ascii="Museo Slab 500" w:hAnsi="Museo Slab 500"/>
        </w:rPr>
        <w:t xml:space="preserve"> in accordance with the setting’s safeguarding</w:t>
      </w:r>
      <w:r w:rsidR="00723ABF" w:rsidRPr="35C905B3">
        <w:rPr>
          <w:rFonts w:ascii="Museo Slab 500" w:hAnsi="Museo Slab 500"/>
          <w:lang w:val="en-GB"/>
        </w:rPr>
        <w:t xml:space="preserve"> policies</w:t>
      </w:r>
      <w:r w:rsidRPr="35C905B3">
        <w:rPr>
          <w:rFonts w:ascii="Museo Slab 500" w:hAnsi="Museo Slab 500"/>
        </w:rPr>
        <w:t xml:space="preserve">.  </w:t>
      </w:r>
    </w:p>
    <w:p w14:paraId="7861E15E" w14:textId="77777777" w:rsidR="002A2D27" w:rsidRDefault="002A2D27" w:rsidP="446EECE9">
      <w:pPr>
        <w:pStyle w:val="BodyText"/>
        <w:rPr>
          <w:rFonts w:ascii="Museo Slab 500" w:hAnsi="Museo Slab 500"/>
          <w:szCs w:val="22"/>
        </w:rPr>
      </w:pPr>
    </w:p>
    <w:p w14:paraId="61AD5171" w14:textId="242EBE08" w:rsidR="00304371" w:rsidRPr="0098585F" w:rsidRDefault="00304371" w:rsidP="47934CBE">
      <w:pPr>
        <w:pStyle w:val="BodyText"/>
        <w:rPr>
          <w:rFonts w:ascii="Museo Slab 500" w:hAnsi="Museo Slab 500"/>
          <w:lang w:val="en-US"/>
        </w:rPr>
      </w:pPr>
      <w:r w:rsidRPr="47934CBE">
        <w:rPr>
          <w:rFonts w:ascii="Museo Slab 500" w:hAnsi="Museo Slab 500"/>
          <w:lang w:val="en-US"/>
        </w:rPr>
        <w:t xml:space="preserve">When working with a setting, </w:t>
      </w:r>
      <w:r w:rsidR="00F70CAF" w:rsidRPr="47934CBE">
        <w:rPr>
          <w:rFonts w:ascii="Museo Slab 500" w:hAnsi="Museo Slab 500"/>
          <w:lang w:val="en-US"/>
        </w:rPr>
        <w:t>we</w:t>
      </w:r>
      <w:r w:rsidRPr="47934CBE">
        <w:rPr>
          <w:rFonts w:ascii="Museo Slab 500" w:hAnsi="Museo Slab 500"/>
          <w:lang w:val="en-US"/>
        </w:rPr>
        <w:t xml:space="preserve"> may suggest the setting </w:t>
      </w:r>
      <w:proofErr w:type="gramStart"/>
      <w:r w:rsidRPr="47934CBE">
        <w:rPr>
          <w:rFonts w:ascii="Museo Slab 500" w:hAnsi="Museo Slab 500"/>
          <w:lang w:val="en-US"/>
        </w:rPr>
        <w:t>invite</w:t>
      </w:r>
      <w:proofErr w:type="gramEnd"/>
      <w:r w:rsidRPr="47934CBE">
        <w:rPr>
          <w:rFonts w:ascii="Museo Slab 500" w:hAnsi="Museo Slab 500"/>
          <w:lang w:val="en-US"/>
        </w:rPr>
        <w:t xml:space="preserve"> special guests, speakers, members of the community to take part in Soil Association activities or volunteer to support a </w:t>
      </w:r>
      <w:proofErr w:type="spellStart"/>
      <w:r w:rsidRPr="47934CBE">
        <w:rPr>
          <w:rFonts w:ascii="Museo Slab 500" w:hAnsi="Museo Slab 500"/>
          <w:lang w:val="en-US"/>
        </w:rPr>
        <w:t>programme</w:t>
      </w:r>
      <w:proofErr w:type="spellEnd"/>
      <w:r w:rsidRPr="47934CBE">
        <w:rPr>
          <w:rFonts w:ascii="Museo Slab 500" w:hAnsi="Museo Slab 500"/>
          <w:lang w:val="en-US"/>
        </w:rPr>
        <w:t xml:space="preserve">. It is the setting’s </w:t>
      </w:r>
      <w:r w:rsidRPr="47934CBE">
        <w:rPr>
          <w:rFonts w:ascii="Museo Slab 500" w:hAnsi="Museo Slab 500"/>
          <w:lang w:val="en-US"/>
        </w:rPr>
        <w:lastRenderedPageBreak/>
        <w:t xml:space="preserve">responsibility to make sure these individuals </w:t>
      </w:r>
      <w:r w:rsidR="4E289057" w:rsidRPr="47934CBE">
        <w:rPr>
          <w:rFonts w:ascii="Museo Slab 500" w:hAnsi="Museo Slab 500"/>
          <w:lang w:val="en-US"/>
        </w:rPr>
        <w:t>are always supervised,</w:t>
      </w:r>
      <w:r w:rsidRPr="47934CBE">
        <w:rPr>
          <w:rFonts w:ascii="Museo Slab 500" w:hAnsi="Museo Slab 500"/>
          <w:lang w:val="en-US"/>
        </w:rPr>
        <w:t xml:space="preserve"> and children are not left alone with these guests.</w:t>
      </w:r>
    </w:p>
    <w:p w14:paraId="511A3AFC" w14:textId="77777777" w:rsidR="00304371" w:rsidRPr="0098585F" w:rsidRDefault="00304371" w:rsidP="00304371">
      <w:pPr>
        <w:pStyle w:val="BodyText"/>
        <w:rPr>
          <w:rFonts w:ascii="Museo Slab 500" w:hAnsi="Museo Slab 500"/>
          <w:b/>
          <w:szCs w:val="22"/>
        </w:rPr>
      </w:pPr>
    </w:p>
    <w:p w14:paraId="7655B4B4" w14:textId="352C3312" w:rsidR="00304371" w:rsidRDefault="00304371" w:rsidP="446EECE9">
      <w:pPr>
        <w:pStyle w:val="BodyText"/>
        <w:rPr>
          <w:rFonts w:ascii="Museo Slab 500" w:hAnsi="Museo Slab 500"/>
          <w:b/>
          <w:bCs/>
          <w:szCs w:val="22"/>
        </w:rPr>
      </w:pPr>
      <w:r w:rsidRPr="0098585F">
        <w:rPr>
          <w:rFonts w:ascii="Museo Slab 500" w:hAnsi="Museo Slab 500"/>
          <w:szCs w:val="22"/>
        </w:rPr>
        <w:t>At the commencement of activity in schools or any settings with children and young people, the Designated Safeguarding Lead for the setting will be made aware of and offered a copy of our Safeguarding Children</w:t>
      </w:r>
      <w:r w:rsidR="00DF6119" w:rsidRPr="0098585F">
        <w:rPr>
          <w:rFonts w:ascii="Museo Slab 500" w:hAnsi="Museo Slab 500"/>
          <w:szCs w:val="22"/>
          <w:lang w:val="en-GB"/>
        </w:rPr>
        <w:t>,</w:t>
      </w:r>
      <w:r w:rsidR="4233DC85" w:rsidRPr="0098585F">
        <w:rPr>
          <w:rFonts w:ascii="Museo Slab 500" w:hAnsi="Museo Slab 500"/>
          <w:szCs w:val="22"/>
          <w:lang w:val="en-GB"/>
        </w:rPr>
        <w:t xml:space="preserve"> </w:t>
      </w:r>
      <w:r w:rsidRPr="0098585F">
        <w:rPr>
          <w:rFonts w:ascii="Museo Slab 500" w:hAnsi="Museo Slab 500"/>
          <w:szCs w:val="22"/>
        </w:rPr>
        <w:t xml:space="preserve">Young People </w:t>
      </w:r>
      <w:r w:rsidR="00DF6119" w:rsidRPr="0098585F">
        <w:rPr>
          <w:rFonts w:ascii="Museo Slab 500" w:hAnsi="Museo Slab 500"/>
          <w:szCs w:val="22"/>
          <w:lang w:val="en-GB"/>
        </w:rPr>
        <w:t>and Adults</w:t>
      </w:r>
      <w:r w:rsidR="00C82206">
        <w:rPr>
          <w:rFonts w:ascii="Museo Slab 500" w:hAnsi="Museo Slab 500"/>
          <w:szCs w:val="22"/>
          <w:lang w:val="en-GB"/>
        </w:rPr>
        <w:t xml:space="preserve"> at Risk</w:t>
      </w:r>
      <w:r w:rsidR="00DF6119" w:rsidRPr="0098585F">
        <w:rPr>
          <w:rFonts w:ascii="Museo Slab 500" w:hAnsi="Museo Slab 500"/>
          <w:szCs w:val="22"/>
          <w:lang w:val="en-GB"/>
        </w:rPr>
        <w:t xml:space="preserve"> </w:t>
      </w:r>
      <w:r w:rsidR="7FA5B3E0" w:rsidRPr="0098585F">
        <w:rPr>
          <w:rFonts w:ascii="Museo Slab 500" w:hAnsi="Museo Slab 500"/>
          <w:szCs w:val="22"/>
        </w:rPr>
        <w:t>P</w:t>
      </w:r>
      <w:r w:rsidRPr="0098585F">
        <w:rPr>
          <w:rFonts w:ascii="Museo Slab 500" w:hAnsi="Museo Slab 500"/>
          <w:szCs w:val="22"/>
        </w:rPr>
        <w:t xml:space="preserve">olicy. </w:t>
      </w:r>
      <w:r w:rsidRPr="0098585F">
        <w:rPr>
          <w:rFonts w:ascii="Museo Slab 500" w:hAnsi="Museo Slab 500"/>
          <w:b/>
          <w:bCs/>
          <w:szCs w:val="22"/>
        </w:rPr>
        <w:t xml:space="preserve"> </w:t>
      </w:r>
    </w:p>
    <w:p w14:paraId="617CFC3E" w14:textId="77777777" w:rsidR="002A2D27" w:rsidRDefault="002A2D27" w:rsidP="446EECE9">
      <w:pPr>
        <w:pStyle w:val="BodyText"/>
        <w:rPr>
          <w:rFonts w:ascii="Museo Slab 500" w:hAnsi="Museo Slab 500"/>
          <w:b/>
          <w:bCs/>
          <w:szCs w:val="22"/>
        </w:rPr>
      </w:pPr>
    </w:p>
    <w:p w14:paraId="0C81CCFA" w14:textId="77777777" w:rsidR="00142573" w:rsidRDefault="00142573" w:rsidP="2F1A70CF">
      <w:pPr>
        <w:pStyle w:val="BodyText"/>
        <w:rPr>
          <w:rFonts w:ascii="Museo Slab 500" w:hAnsi="Museo Slab 500"/>
          <w:b/>
          <w:bCs/>
          <w:lang w:val="en-US"/>
        </w:rPr>
      </w:pPr>
    </w:p>
    <w:p w14:paraId="48B00923" w14:textId="39FC8198" w:rsidR="003948A2" w:rsidRDefault="003948A2" w:rsidP="2F1A70CF">
      <w:pPr>
        <w:pStyle w:val="BodyText"/>
        <w:numPr>
          <w:ilvl w:val="1"/>
          <w:numId w:val="41"/>
        </w:numPr>
        <w:rPr>
          <w:rFonts w:ascii="Museo Slab 500" w:hAnsi="Museo Slab 500"/>
          <w:b/>
          <w:bCs/>
          <w:lang w:val="en-US"/>
        </w:rPr>
      </w:pPr>
      <w:r w:rsidRPr="2F1A70CF">
        <w:rPr>
          <w:rFonts w:ascii="Museo Slab 500" w:hAnsi="Museo Slab 500"/>
          <w:b/>
          <w:bCs/>
          <w:lang w:val="en-US"/>
        </w:rPr>
        <w:t>A</w:t>
      </w:r>
      <w:r w:rsidR="001135BD" w:rsidRPr="2F1A70CF">
        <w:rPr>
          <w:rFonts w:ascii="Museo Slab 500" w:hAnsi="Museo Slab 500"/>
          <w:b/>
          <w:bCs/>
          <w:lang w:val="en-US"/>
        </w:rPr>
        <w:t>ctivities a</w:t>
      </w:r>
      <w:r w:rsidRPr="2F1A70CF">
        <w:rPr>
          <w:rFonts w:ascii="Museo Slab 500" w:hAnsi="Museo Slab 500"/>
          <w:b/>
          <w:bCs/>
          <w:lang w:val="en-US"/>
        </w:rPr>
        <w:t xml:space="preserve">t our sites or </w:t>
      </w:r>
      <w:proofErr w:type="gramStart"/>
      <w:r w:rsidRPr="2F1A70CF">
        <w:rPr>
          <w:rFonts w:ascii="Museo Slab 500" w:hAnsi="Museo Slab 500"/>
          <w:b/>
          <w:bCs/>
          <w:lang w:val="en-US"/>
        </w:rPr>
        <w:t>third party</w:t>
      </w:r>
      <w:proofErr w:type="gramEnd"/>
      <w:r w:rsidRPr="2F1A70CF">
        <w:rPr>
          <w:rFonts w:ascii="Museo Slab 500" w:hAnsi="Museo Slab 500"/>
          <w:b/>
          <w:bCs/>
          <w:lang w:val="en-US"/>
        </w:rPr>
        <w:t xml:space="preserve"> venues</w:t>
      </w:r>
    </w:p>
    <w:p w14:paraId="68CB403C" w14:textId="77777777" w:rsidR="003948A2" w:rsidRDefault="003948A2" w:rsidP="003948A2">
      <w:pPr>
        <w:pStyle w:val="BodyText"/>
        <w:rPr>
          <w:rFonts w:ascii="Museo Slab 500" w:hAnsi="Museo Slab 500"/>
          <w:lang w:val="en-US"/>
        </w:rPr>
      </w:pPr>
    </w:p>
    <w:p w14:paraId="73C084F1" w14:textId="5CFA13CF" w:rsidR="001135BD" w:rsidRDefault="001135BD" w:rsidP="001135BD">
      <w:pPr>
        <w:pStyle w:val="BodyText"/>
        <w:spacing w:line="276" w:lineRule="auto"/>
        <w:rPr>
          <w:rFonts w:ascii="Museo Slab 500" w:hAnsi="Museo Slab 500"/>
          <w:szCs w:val="22"/>
        </w:rPr>
      </w:pPr>
      <w:r>
        <w:rPr>
          <w:rFonts w:ascii="Museo Slab 500" w:hAnsi="Museo Slab 500"/>
          <w:szCs w:val="22"/>
        </w:rPr>
        <w:t>No unaccompanied children, young people or adults at risk should be allowed at events on our sites or third party venues.</w:t>
      </w:r>
    </w:p>
    <w:p w14:paraId="47271CA2" w14:textId="77777777" w:rsidR="001135BD" w:rsidRDefault="001135BD" w:rsidP="001135BD">
      <w:pPr>
        <w:pStyle w:val="BodyText"/>
        <w:spacing w:line="276" w:lineRule="auto"/>
        <w:rPr>
          <w:rFonts w:ascii="Museo Slab 500" w:hAnsi="Museo Slab 500"/>
          <w:szCs w:val="22"/>
        </w:rPr>
      </w:pPr>
    </w:p>
    <w:p w14:paraId="60033B72" w14:textId="45E84326" w:rsidR="00B208B5" w:rsidRDefault="001135BD" w:rsidP="001135BD">
      <w:pPr>
        <w:pStyle w:val="BodyText"/>
        <w:spacing w:line="276" w:lineRule="auto"/>
        <w:rPr>
          <w:rFonts w:ascii="Museo Slab 500" w:hAnsi="Museo Slab 500"/>
          <w:szCs w:val="22"/>
        </w:rPr>
      </w:pPr>
      <w:r>
        <w:rPr>
          <w:rFonts w:ascii="Museo Slab 500" w:hAnsi="Museo Slab 500"/>
          <w:szCs w:val="22"/>
        </w:rPr>
        <w:t xml:space="preserve">We will carry out a risk assessment before activities to ensure we have appropriate procedures in place to </w:t>
      </w:r>
      <w:r w:rsidR="00B208B5">
        <w:rPr>
          <w:rFonts w:ascii="Museo Slab 500" w:hAnsi="Museo Slab 500"/>
          <w:szCs w:val="22"/>
        </w:rPr>
        <w:t>safeguard and promote the welfare of</w:t>
      </w:r>
      <w:r>
        <w:rPr>
          <w:rFonts w:ascii="Museo Slab 500" w:hAnsi="Museo Slab 500"/>
          <w:szCs w:val="22"/>
        </w:rPr>
        <w:t xml:space="preserve"> children, young people and adults at risk.  </w:t>
      </w:r>
    </w:p>
    <w:p w14:paraId="33267727" w14:textId="77777777" w:rsidR="00B208B5" w:rsidRDefault="00B208B5" w:rsidP="001135BD">
      <w:pPr>
        <w:pStyle w:val="BodyText"/>
        <w:spacing w:line="276" w:lineRule="auto"/>
        <w:rPr>
          <w:rFonts w:ascii="Museo Slab 500" w:hAnsi="Museo Slab 500"/>
          <w:szCs w:val="22"/>
        </w:rPr>
      </w:pPr>
    </w:p>
    <w:p w14:paraId="31DB2D29" w14:textId="37FD6BD2" w:rsidR="003948A2" w:rsidRDefault="001135BD" w:rsidP="00B208B5">
      <w:pPr>
        <w:pStyle w:val="BodyText"/>
        <w:spacing w:line="276" w:lineRule="auto"/>
        <w:rPr>
          <w:rFonts w:ascii="Museo Slab 500" w:hAnsi="Museo Slab 500"/>
          <w:b/>
          <w:bCs/>
          <w:szCs w:val="22"/>
        </w:rPr>
      </w:pPr>
      <w:r>
        <w:rPr>
          <w:rFonts w:ascii="Museo Slab 500" w:hAnsi="Museo Slab 500"/>
          <w:szCs w:val="22"/>
        </w:rPr>
        <w:t>However,</w:t>
      </w:r>
      <w:r w:rsidR="00B208B5">
        <w:rPr>
          <w:rFonts w:ascii="Museo Slab 500" w:hAnsi="Museo Slab 500"/>
          <w:szCs w:val="22"/>
        </w:rPr>
        <w:t xml:space="preserve"> where groups are attending our sites or third party venues,</w:t>
      </w:r>
      <w:r>
        <w:rPr>
          <w:rFonts w:ascii="Museo Slab 500" w:hAnsi="Museo Slab 500"/>
          <w:szCs w:val="22"/>
        </w:rPr>
        <w:t xml:space="preserve"> i</w:t>
      </w:r>
      <w:r w:rsidR="003948A2" w:rsidRPr="0098585F">
        <w:rPr>
          <w:rFonts w:ascii="Museo Slab 500" w:hAnsi="Museo Slab 500"/>
          <w:szCs w:val="22"/>
        </w:rPr>
        <w:t xml:space="preserve">t is always the responsibility of </w:t>
      </w:r>
      <w:r w:rsidR="003948A2">
        <w:rPr>
          <w:rFonts w:ascii="Museo Slab 500" w:hAnsi="Museo Slab 500"/>
          <w:szCs w:val="22"/>
        </w:rPr>
        <w:t>the teachers, group leaders or other responsible adults bringing the group to our sites or third party venues</w:t>
      </w:r>
      <w:r w:rsidR="003948A2" w:rsidRPr="0098585F">
        <w:rPr>
          <w:rFonts w:ascii="Museo Slab 500" w:hAnsi="Museo Slab 500"/>
          <w:szCs w:val="22"/>
        </w:rPr>
        <w:t xml:space="preserve"> to ensure the welfare of </w:t>
      </w:r>
      <w:r w:rsidR="003948A2">
        <w:rPr>
          <w:rFonts w:ascii="Museo Slab 500" w:hAnsi="Museo Slab 500"/>
          <w:szCs w:val="22"/>
        </w:rPr>
        <w:t xml:space="preserve">the </w:t>
      </w:r>
      <w:r w:rsidR="003948A2" w:rsidRPr="0098585F">
        <w:rPr>
          <w:rFonts w:ascii="Museo Slab 500" w:hAnsi="Museo Slab 500"/>
          <w:szCs w:val="22"/>
        </w:rPr>
        <w:t>children</w:t>
      </w:r>
      <w:r w:rsidR="003948A2">
        <w:rPr>
          <w:rFonts w:ascii="Museo Slab 500" w:hAnsi="Museo Slab 500"/>
          <w:szCs w:val="22"/>
          <w:lang w:val="en-GB"/>
        </w:rPr>
        <w:t xml:space="preserve">, </w:t>
      </w:r>
      <w:r w:rsidR="003948A2" w:rsidRPr="0098585F">
        <w:rPr>
          <w:rFonts w:ascii="Museo Slab 500" w:hAnsi="Museo Slab 500"/>
          <w:szCs w:val="22"/>
        </w:rPr>
        <w:t xml:space="preserve">young people </w:t>
      </w:r>
      <w:r w:rsidR="003948A2" w:rsidRPr="0098585F">
        <w:rPr>
          <w:rFonts w:ascii="Museo Slab 500" w:hAnsi="Museo Slab 500"/>
          <w:szCs w:val="22"/>
          <w:lang w:val="en-GB"/>
        </w:rPr>
        <w:t xml:space="preserve">or adults at risk </w:t>
      </w:r>
      <w:r w:rsidR="003948A2">
        <w:rPr>
          <w:rFonts w:ascii="Museo Slab 500" w:hAnsi="Museo Slab 500"/>
          <w:szCs w:val="22"/>
          <w:lang w:val="en-GB"/>
        </w:rPr>
        <w:t>i</w:t>
      </w:r>
      <w:r w:rsidR="003948A2" w:rsidRPr="0098585F">
        <w:rPr>
          <w:rFonts w:ascii="Museo Slab 500" w:hAnsi="Museo Slab 500"/>
          <w:szCs w:val="22"/>
        </w:rPr>
        <w:t>n their care</w:t>
      </w:r>
      <w:r w:rsidR="003948A2">
        <w:rPr>
          <w:rFonts w:ascii="Museo Slab 500" w:hAnsi="Museo Slab 500"/>
          <w:szCs w:val="22"/>
        </w:rPr>
        <w:t xml:space="preserve">.  </w:t>
      </w:r>
      <w:r>
        <w:rPr>
          <w:rFonts w:ascii="Museo Slab 500" w:hAnsi="Museo Slab 500"/>
          <w:szCs w:val="22"/>
        </w:rPr>
        <w:t>We</w:t>
      </w:r>
      <w:r w:rsidR="003948A2" w:rsidRPr="0098585F">
        <w:rPr>
          <w:rFonts w:ascii="Museo Slab 500" w:hAnsi="Museo Slab 500"/>
          <w:szCs w:val="22"/>
        </w:rPr>
        <w:t xml:space="preserve"> will make sure that </w:t>
      </w:r>
      <w:r w:rsidR="003948A2">
        <w:rPr>
          <w:rFonts w:ascii="Museo Slab 500" w:hAnsi="Museo Slab 500"/>
          <w:szCs w:val="22"/>
        </w:rPr>
        <w:t>the teachers or other responsible adults</w:t>
      </w:r>
      <w:r w:rsidR="003948A2" w:rsidRPr="0098585F">
        <w:rPr>
          <w:rFonts w:ascii="Museo Slab 500" w:hAnsi="Museo Slab 500"/>
          <w:szCs w:val="22"/>
        </w:rPr>
        <w:t xml:space="preserve"> </w:t>
      </w:r>
      <w:r w:rsidR="003948A2">
        <w:rPr>
          <w:rFonts w:ascii="Museo Slab 500" w:hAnsi="Museo Slab 500"/>
          <w:szCs w:val="22"/>
        </w:rPr>
        <w:t>understand that they are responsible</w:t>
      </w:r>
      <w:r>
        <w:rPr>
          <w:rFonts w:ascii="Museo Slab 500" w:hAnsi="Museo Slab 500"/>
          <w:szCs w:val="22"/>
        </w:rPr>
        <w:t xml:space="preserve"> and that they must</w:t>
      </w:r>
      <w:r w:rsidR="003948A2">
        <w:rPr>
          <w:rFonts w:ascii="Museo Slab 500" w:hAnsi="Museo Slab 500"/>
          <w:szCs w:val="22"/>
        </w:rPr>
        <w:t xml:space="preserve"> have in place and implement</w:t>
      </w:r>
      <w:r w:rsidR="00B208B5">
        <w:rPr>
          <w:rFonts w:ascii="Museo Slab 500" w:hAnsi="Museo Slab 500"/>
          <w:szCs w:val="22"/>
        </w:rPr>
        <w:t xml:space="preserve"> </w:t>
      </w:r>
      <w:r w:rsidR="003948A2">
        <w:rPr>
          <w:rFonts w:ascii="Museo Slab 500" w:hAnsi="Museo Slab 500"/>
          <w:szCs w:val="22"/>
        </w:rPr>
        <w:t>their</w:t>
      </w:r>
      <w:r w:rsidR="003948A2" w:rsidRPr="0098585F">
        <w:rPr>
          <w:rFonts w:ascii="Museo Slab 500" w:hAnsi="Museo Slab 500"/>
          <w:szCs w:val="22"/>
        </w:rPr>
        <w:t xml:space="preserve"> own risk assessments and measures to safeguard and promote the welfare of children and young people </w:t>
      </w:r>
      <w:r>
        <w:rPr>
          <w:rFonts w:ascii="Museo Slab 500" w:hAnsi="Museo Slab 500"/>
          <w:szCs w:val="22"/>
        </w:rPr>
        <w:t>attending our sites</w:t>
      </w:r>
      <w:r w:rsidR="003948A2" w:rsidRPr="0098585F">
        <w:rPr>
          <w:rFonts w:ascii="Museo Slab 500" w:hAnsi="Museo Slab 500"/>
          <w:szCs w:val="22"/>
        </w:rPr>
        <w:t xml:space="preserve">. </w:t>
      </w:r>
      <w:r w:rsidR="00B208B5">
        <w:rPr>
          <w:rFonts w:ascii="Museo Slab 500" w:hAnsi="Museo Slab 500"/>
          <w:szCs w:val="22"/>
        </w:rPr>
        <w:t xml:space="preserve"> </w:t>
      </w:r>
      <w:r w:rsidR="003948A2" w:rsidRPr="0098585F">
        <w:rPr>
          <w:rFonts w:ascii="Museo Slab 500" w:hAnsi="Museo Slab 500"/>
          <w:szCs w:val="22"/>
        </w:rPr>
        <w:t xml:space="preserve">At the commencement of activity with children and young people, the </w:t>
      </w:r>
      <w:r>
        <w:rPr>
          <w:rFonts w:ascii="Museo Slab 500" w:hAnsi="Museo Slab 500"/>
          <w:szCs w:val="22"/>
        </w:rPr>
        <w:t>teachers, group leaders or other responsible adults</w:t>
      </w:r>
      <w:r w:rsidR="003948A2">
        <w:rPr>
          <w:rFonts w:ascii="Museo Slab 500" w:hAnsi="Museo Slab 500"/>
          <w:szCs w:val="22"/>
        </w:rPr>
        <w:t xml:space="preserve"> </w:t>
      </w:r>
      <w:r w:rsidR="003948A2" w:rsidRPr="0098585F">
        <w:rPr>
          <w:rFonts w:ascii="Museo Slab 500" w:hAnsi="Museo Slab 500"/>
          <w:szCs w:val="22"/>
        </w:rPr>
        <w:t>will be made aware of and offered a copy of our Safeguarding Children</w:t>
      </w:r>
      <w:r w:rsidR="003948A2" w:rsidRPr="0098585F">
        <w:rPr>
          <w:rFonts w:ascii="Museo Slab 500" w:hAnsi="Museo Slab 500"/>
          <w:szCs w:val="22"/>
          <w:lang w:val="en-GB"/>
        </w:rPr>
        <w:t xml:space="preserve">, </w:t>
      </w:r>
      <w:r w:rsidR="003948A2" w:rsidRPr="0098585F">
        <w:rPr>
          <w:rFonts w:ascii="Museo Slab 500" w:hAnsi="Museo Slab 500"/>
          <w:szCs w:val="22"/>
        </w:rPr>
        <w:t xml:space="preserve">Young People </w:t>
      </w:r>
      <w:r w:rsidR="003948A2" w:rsidRPr="0098585F">
        <w:rPr>
          <w:rFonts w:ascii="Museo Slab 500" w:hAnsi="Museo Slab 500"/>
          <w:szCs w:val="22"/>
          <w:lang w:val="en-GB"/>
        </w:rPr>
        <w:t>and Adults</w:t>
      </w:r>
      <w:r w:rsidR="003948A2">
        <w:rPr>
          <w:rFonts w:ascii="Museo Slab 500" w:hAnsi="Museo Slab 500"/>
          <w:szCs w:val="22"/>
          <w:lang w:val="en-GB"/>
        </w:rPr>
        <w:t xml:space="preserve"> at Risk</w:t>
      </w:r>
      <w:r w:rsidR="003948A2" w:rsidRPr="0098585F">
        <w:rPr>
          <w:rFonts w:ascii="Museo Slab 500" w:hAnsi="Museo Slab 500"/>
          <w:szCs w:val="22"/>
          <w:lang w:val="en-GB"/>
        </w:rPr>
        <w:t xml:space="preserve"> </w:t>
      </w:r>
      <w:r w:rsidR="003948A2" w:rsidRPr="0098585F">
        <w:rPr>
          <w:rFonts w:ascii="Museo Slab 500" w:hAnsi="Museo Slab 500"/>
          <w:szCs w:val="22"/>
        </w:rPr>
        <w:t xml:space="preserve">Policy. </w:t>
      </w:r>
      <w:r w:rsidR="003948A2" w:rsidRPr="0098585F">
        <w:rPr>
          <w:rFonts w:ascii="Museo Slab 500" w:hAnsi="Museo Slab 500"/>
          <w:b/>
          <w:bCs/>
          <w:szCs w:val="22"/>
        </w:rPr>
        <w:t xml:space="preserve"> </w:t>
      </w:r>
    </w:p>
    <w:p w14:paraId="45DA2029" w14:textId="77777777" w:rsidR="001135BD" w:rsidRDefault="001135BD" w:rsidP="003948A2">
      <w:pPr>
        <w:pStyle w:val="BodyText"/>
        <w:rPr>
          <w:rFonts w:ascii="Museo Slab 500" w:hAnsi="Museo Slab 500"/>
          <w:b/>
          <w:bCs/>
          <w:szCs w:val="22"/>
        </w:rPr>
      </w:pPr>
    </w:p>
    <w:p w14:paraId="02AC7ABC" w14:textId="2E7F194B" w:rsidR="001135BD" w:rsidRPr="001135BD" w:rsidRDefault="001135BD" w:rsidP="003948A2">
      <w:pPr>
        <w:pStyle w:val="BodyText"/>
        <w:rPr>
          <w:rFonts w:ascii="Museo Slab 500" w:hAnsi="Museo Slab 500"/>
          <w:szCs w:val="22"/>
        </w:rPr>
      </w:pPr>
      <w:r w:rsidRPr="001135BD">
        <w:rPr>
          <w:rFonts w:ascii="Museo Slab 500" w:hAnsi="Museo Slab 500"/>
          <w:szCs w:val="22"/>
        </w:rPr>
        <w:t>When we run events that are open to the general public, we shall make it clear that parents or carers are responsible for the safety of the children, young people or adults at risk within their care.</w:t>
      </w:r>
    </w:p>
    <w:p w14:paraId="4060527D" w14:textId="77777777" w:rsidR="003948A2" w:rsidRDefault="003948A2" w:rsidP="003948A2">
      <w:pPr>
        <w:pStyle w:val="BodyText"/>
        <w:rPr>
          <w:rFonts w:ascii="Museo Slab 500" w:hAnsi="Museo Slab 500"/>
          <w:b/>
          <w:bCs/>
          <w:szCs w:val="22"/>
        </w:rPr>
      </w:pPr>
    </w:p>
    <w:p w14:paraId="46BC6F69" w14:textId="77777777" w:rsidR="003948A2" w:rsidRDefault="003948A2" w:rsidP="003948A2">
      <w:pPr>
        <w:pStyle w:val="BodyText"/>
        <w:rPr>
          <w:rFonts w:ascii="Museo Slab 500" w:hAnsi="Museo Slab 500"/>
          <w:lang w:val="en-US"/>
        </w:rPr>
      </w:pPr>
    </w:p>
    <w:p w14:paraId="14CE2420" w14:textId="5C5E9891" w:rsidR="00517A3D" w:rsidRPr="00240B13" w:rsidRDefault="00D03FA6" w:rsidP="00240B13">
      <w:pPr>
        <w:pStyle w:val="ListParagraph"/>
        <w:numPr>
          <w:ilvl w:val="0"/>
          <w:numId w:val="41"/>
        </w:numPr>
        <w:spacing w:line="276" w:lineRule="auto"/>
        <w:outlineLvl w:val="0"/>
        <w:rPr>
          <w:rFonts w:ascii="Museo Slab 500" w:hAnsi="Museo Slab 500"/>
          <w:b/>
          <w:bCs/>
          <w:sz w:val="22"/>
          <w:szCs w:val="22"/>
        </w:rPr>
      </w:pPr>
      <w:r>
        <w:rPr>
          <w:rFonts w:ascii="Museo Slab 500" w:hAnsi="Museo Slab 500"/>
          <w:b/>
          <w:bCs/>
          <w:sz w:val="22"/>
          <w:szCs w:val="22"/>
        </w:rPr>
        <w:t>Use</w:t>
      </w:r>
      <w:r w:rsidR="00AD00F7">
        <w:rPr>
          <w:rFonts w:ascii="Museo Slab 500" w:hAnsi="Museo Slab 500"/>
          <w:b/>
          <w:bCs/>
          <w:sz w:val="22"/>
          <w:szCs w:val="22"/>
        </w:rPr>
        <w:t xml:space="preserve"> </w:t>
      </w:r>
      <w:r w:rsidR="00AD00F7" w:rsidRPr="009D21DB">
        <w:rPr>
          <w:rFonts w:ascii="Museo Slab 500" w:hAnsi="Museo Slab 500"/>
          <w:b/>
          <w:bCs/>
          <w:sz w:val="22"/>
          <w:szCs w:val="22"/>
        </w:rPr>
        <w:t xml:space="preserve">of </w:t>
      </w:r>
      <w:r w:rsidR="0066507C">
        <w:rPr>
          <w:rFonts w:ascii="Museo Slab 500" w:hAnsi="Museo Slab 500"/>
          <w:b/>
          <w:bCs/>
          <w:sz w:val="22"/>
          <w:szCs w:val="22"/>
        </w:rPr>
        <w:t>social media, m</w:t>
      </w:r>
      <w:r w:rsidR="00AD00F7" w:rsidRPr="009D21DB">
        <w:rPr>
          <w:rFonts w:ascii="Museo Slab 500" w:hAnsi="Museo Slab 500"/>
          <w:b/>
          <w:bCs/>
          <w:sz w:val="22"/>
          <w:szCs w:val="22"/>
        </w:rPr>
        <w:t xml:space="preserve">obile </w:t>
      </w:r>
      <w:r w:rsidR="0066507C">
        <w:rPr>
          <w:rFonts w:ascii="Museo Slab 500" w:hAnsi="Museo Slab 500"/>
          <w:b/>
          <w:bCs/>
          <w:sz w:val="22"/>
          <w:szCs w:val="22"/>
        </w:rPr>
        <w:t>p</w:t>
      </w:r>
      <w:r w:rsidR="00AD00F7" w:rsidRPr="009D21DB">
        <w:rPr>
          <w:rFonts w:ascii="Museo Slab 500" w:hAnsi="Museo Slab 500"/>
          <w:b/>
          <w:bCs/>
          <w:sz w:val="22"/>
          <w:szCs w:val="22"/>
        </w:rPr>
        <w:t xml:space="preserve">hones and other </w:t>
      </w:r>
      <w:r w:rsidR="0066507C">
        <w:rPr>
          <w:rFonts w:ascii="Museo Slab 500" w:hAnsi="Museo Slab 500"/>
          <w:b/>
          <w:bCs/>
          <w:sz w:val="22"/>
          <w:szCs w:val="22"/>
        </w:rPr>
        <w:t>d</w:t>
      </w:r>
      <w:r w:rsidR="00AD00F7" w:rsidRPr="009D21DB">
        <w:rPr>
          <w:rFonts w:ascii="Museo Slab 500" w:hAnsi="Museo Slab 500"/>
          <w:b/>
          <w:bCs/>
          <w:sz w:val="22"/>
          <w:szCs w:val="22"/>
        </w:rPr>
        <w:t xml:space="preserve">igital </w:t>
      </w:r>
      <w:r w:rsidR="0066507C">
        <w:rPr>
          <w:rFonts w:ascii="Museo Slab 500" w:hAnsi="Museo Slab 500"/>
          <w:b/>
          <w:bCs/>
          <w:sz w:val="22"/>
          <w:szCs w:val="22"/>
        </w:rPr>
        <w:t>t</w:t>
      </w:r>
      <w:r w:rsidR="00AD00F7" w:rsidRPr="009D21DB">
        <w:rPr>
          <w:rFonts w:ascii="Museo Slab 500" w:hAnsi="Museo Slab 500"/>
          <w:b/>
          <w:bCs/>
          <w:sz w:val="22"/>
          <w:szCs w:val="22"/>
        </w:rPr>
        <w:t>echnology</w:t>
      </w:r>
    </w:p>
    <w:p w14:paraId="6F549458" w14:textId="77777777" w:rsidR="00517A3D" w:rsidRPr="00726846" w:rsidRDefault="00517A3D" w:rsidP="00517A3D">
      <w:pPr>
        <w:spacing w:line="276" w:lineRule="auto"/>
        <w:rPr>
          <w:rFonts w:ascii="Museo Slab 500" w:hAnsi="Museo Slab 500"/>
          <w:b/>
          <w:bCs/>
          <w:sz w:val="22"/>
          <w:szCs w:val="22"/>
        </w:rPr>
      </w:pPr>
    </w:p>
    <w:p w14:paraId="55F9A6DB" w14:textId="17C48E14" w:rsidR="00517A3D" w:rsidRPr="00726846" w:rsidRDefault="0088188E" w:rsidP="00240B13">
      <w:pPr>
        <w:spacing w:line="276" w:lineRule="auto"/>
        <w:rPr>
          <w:rFonts w:ascii="Museo Slab 500" w:hAnsi="Museo Slab 500"/>
          <w:sz w:val="22"/>
          <w:szCs w:val="22"/>
        </w:rPr>
      </w:pPr>
      <w:r w:rsidRPr="00965441">
        <w:rPr>
          <w:rFonts w:ascii="Museo Slab 500" w:hAnsi="Museo Slab 500"/>
          <w:sz w:val="22"/>
          <w:szCs w:val="24"/>
        </w:rPr>
        <w:t xml:space="preserve">Soil Association colleagues must never communicate directly with </w:t>
      </w:r>
      <w:r w:rsidR="006B3804" w:rsidRPr="00965441">
        <w:rPr>
          <w:rFonts w:ascii="Museo Slab 500" w:hAnsi="Museo Slab 500"/>
          <w:sz w:val="22"/>
          <w:szCs w:val="24"/>
        </w:rPr>
        <w:t xml:space="preserve">the </w:t>
      </w:r>
      <w:r w:rsidRPr="00965441">
        <w:rPr>
          <w:rFonts w:ascii="Museo Slab 500" w:hAnsi="Museo Slab 500"/>
          <w:sz w:val="22"/>
          <w:szCs w:val="24"/>
        </w:rPr>
        <w:t xml:space="preserve">children, young people or adults at risk </w:t>
      </w:r>
      <w:r w:rsidR="006B3804" w:rsidRPr="00965441">
        <w:rPr>
          <w:rFonts w:ascii="Museo Slab 500" w:hAnsi="Museo Slab 500"/>
          <w:sz w:val="22"/>
          <w:szCs w:val="24"/>
        </w:rPr>
        <w:t xml:space="preserve">that </w:t>
      </w:r>
      <w:r w:rsidR="007B26B3" w:rsidRPr="00965441">
        <w:rPr>
          <w:rFonts w:ascii="Museo Slab 500" w:hAnsi="Museo Slab 500"/>
          <w:sz w:val="22"/>
          <w:szCs w:val="24"/>
        </w:rPr>
        <w:t>they</w:t>
      </w:r>
      <w:r w:rsidR="006B3804" w:rsidRPr="00965441">
        <w:rPr>
          <w:rFonts w:ascii="Museo Slab 500" w:hAnsi="Museo Slab 500"/>
          <w:sz w:val="22"/>
          <w:szCs w:val="24"/>
        </w:rPr>
        <w:t xml:space="preserve"> have met </w:t>
      </w:r>
      <w:proofErr w:type="gramStart"/>
      <w:r w:rsidR="006B3804" w:rsidRPr="00965441">
        <w:rPr>
          <w:rFonts w:ascii="Museo Slab 500" w:hAnsi="Museo Slab 500"/>
          <w:sz w:val="22"/>
          <w:szCs w:val="24"/>
        </w:rPr>
        <w:t>during the course of</w:t>
      </w:r>
      <w:proofErr w:type="gramEnd"/>
      <w:r w:rsidR="006B3804" w:rsidRPr="00965441">
        <w:rPr>
          <w:rFonts w:ascii="Museo Slab 500" w:hAnsi="Museo Slab 500"/>
          <w:sz w:val="22"/>
          <w:szCs w:val="24"/>
        </w:rPr>
        <w:t xml:space="preserve"> </w:t>
      </w:r>
      <w:r w:rsidR="007B26B3" w:rsidRPr="00965441">
        <w:rPr>
          <w:rFonts w:ascii="Museo Slab 500" w:hAnsi="Museo Slab 500"/>
          <w:sz w:val="22"/>
          <w:szCs w:val="24"/>
        </w:rPr>
        <w:t xml:space="preserve">their </w:t>
      </w:r>
      <w:r w:rsidR="006B3804" w:rsidRPr="00965441">
        <w:rPr>
          <w:rFonts w:ascii="Museo Slab 500" w:hAnsi="Museo Slab 500"/>
          <w:sz w:val="22"/>
          <w:szCs w:val="24"/>
        </w:rPr>
        <w:t>work</w:t>
      </w:r>
      <w:r w:rsidR="0066507C" w:rsidRPr="00965441">
        <w:rPr>
          <w:rFonts w:ascii="Museo Slab 500" w:hAnsi="Museo Slab 500"/>
          <w:sz w:val="22"/>
          <w:szCs w:val="24"/>
        </w:rPr>
        <w:t xml:space="preserve"> </w:t>
      </w:r>
      <w:r w:rsidRPr="00965441">
        <w:rPr>
          <w:rFonts w:ascii="Museo Slab 500" w:hAnsi="Museo Slab 500"/>
          <w:sz w:val="22"/>
          <w:szCs w:val="24"/>
        </w:rPr>
        <w:t>by email, text messages or via social media.</w:t>
      </w:r>
      <w:r w:rsidR="00CA6A3F" w:rsidRPr="00965441">
        <w:rPr>
          <w:rFonts w:ascii="Museo Slab 500" w:hAnsi="Museo Slab 500"/>
          <w:sz w:val="22"/>
          <w:szCs w:val="24"/>
        </w:rPr>
        <w:t xml:space="preserve">  </w:t>
      </w:r>
      <w:r w:rsidR="07D364B3" w:rsidRPr="00965441">
        <w:rPr>
          <w:rFonts w:ascii="Museo Slab 500" w:hAnsi="Museo Slab 500"/>
          <w:sz w:val="22"/>
          <w:szCs w:val="24"/>
        </w:rPr>
        <w:t>You</w:t>
      </w:r>
      <w:r w:rsidR="25799726" w:rsidRPr="00965441">
        <w:rPr>
          <w:rFonts w:ascii="Museo Slab 500" w:hAnsi="Museo Slab 500"/>
          <w:sz w:val="22"/>
          <w:szCs w:val="24"/>
        </w:rPr>
        <w:t xml:space="preserve"> should never share </w:t>
      </w:r>
      <w:r w:rsidR="007B26B3" w:rsidRPr="00965441">
        <w:rPr>
          <w:rFonts w:ascii="Museo Slab 500" w:hAnsi="Museo Slab 500"/>
          <w:sz w:val="22"/>
          <w:szCs w:val="24"/>
        </w:rPr>
        <w:t>your</w:t>
      </w:r>
      <w:r w:rsidR="25799726" w:rsidRPr="00965441">
        <w:rPr>
          <w:rFonts w:ascii="Museo Slab 500" w:hAnsi="Museo Slab 500"/>
          <w:sz w:val="22"/>
          <w:szCs w:val="24"/>
        </w:rPr>
        <w:t xml:space="preserve"> phone number, address or contact details with children, young people and adults at risk.  This includes friending </w:t>
      </w:r>
      <w:r w:rsidR="648BFAD3" w:rsidRPr="00965441">
        <w:rPr>
          <w:rFonts w:ascii="Museo Slab 500" w:hAnsi="Museo Slab 500"/>
          <w:sz w:val="22"/>
          <w:szCs w:val="24"/>
        </w:rPr>
        <w:t xml:space="preserve">or following </w:t>
      </w:r>
      <w:r w:rsidR="25799726" w:rsidRPr="00965441">
        <w:rPr>
          <w:rFonts w:ascii="Museo Slab 500" w:hAnsi="Museo Slab 500"/>
          <w:sz w:val="22"/>
          <w:szCs w:val="24"/>
        </w:rPr>
        <w:t xml:space="preserve">on </w:t>
      </w:r>
      <w:r w:rsidR="392027C6" w:rsidRPr="00965441">
        <w:rPr>
          <w:rFonts w:ascii="Museo Slab 500" w:hAnsi="Museo Slab 500"/>
          <w:sz w:val="22"/>
          <w:szCs w:val="24"/>
        </w:rPr>
        <w:t>social</w:t>
      </w:r>
      <w:r w:rsidR="25799726" w:rsidRPr="00965441">
        <w:rPr>
          <w:rFonts w:ascii="Museo Slab 500" w:hAnsi="Museo Slab 500"/>
          <w:sz w:val="22"/>
          <w:szCs w:val="24"/>
        </w:rPr>
        <w:t xml:space="preserve"> media </w:t>
      </w:r>
      <w:r w:rsidR="5B39B6BC" w:rsidRPr="00965441">
        <w:rPr>
          <w:rFonts w:ascii="Museo Slab 500" w:hAnsi="Museo Slab 500"/>
          <w:sz w:val="22"/>
          <w:szCs w:val="24"/>
        </w:rPr>
        <w:t xml:space="preserve">platforms, liking posts or messaging them.  Clear boundaries should be set and </w:t>
      </w:r>
      <w:r w:rsidR="6A81288A" w:rsidRPr="00965441">
        <w:rPr>
          <w:rFonts w:ascii="Museo Slab 500" w:hAnsi="Museo Slab 500"/>
          <w:sz w:val="22"/>
          <w:szCs w:val="24"/>
        </w:rPr>
        <w:t>communicated</w:t>
      </w:r>
      <w:r w:rsidR="5B39B6BC" w:rsidRPr="00965441">
        <w:rPr>
          <w:rFonts w:ascii="Museo Slab 500" w:hAnsi="Museo Slab 500"/>
          <w:sz w:val="22"/>
          <w:szCs w:val="24"/>
        </w:rPr>
        <w:t xml:space="preserve">.  </w:t>
      </w:r>
      <w:r w:rsidR="25799726" w:rsidRPr="00965441">
        <w:rPr>
          <w:rFonts w:ascii="Museo Slab 500" w:hAnsi="Museo Slab 500"/>
          <w:sz w:val="22"/>
          <w:szCs w:val="24"/>
        </w:rPr>
        <w:t xml:space="preserve"> </w:t>
      </w:r>
      <w:r w:rsidR="00CA6A3F" w:rsidRPr="00965441">
        <w:rPr>
          <w:rFonts w:ascii="Museo Slab 500" w:hAnsi="Museo Slab 500"/>
          <w:sz w:val="22"/>
          <w:szCs w:val="24"/>
        </w:rPr>
        <w:t xml:space="preserve">All employees, trustees and volunteers </w:t>
      </w:r>
      <w:r w:rsidR="03E331EB" w:rsidRPr="00965441">
        <w:rPr>
          <w:rFonts w:ascii="Museo Slab 500" w:hAnsi="Museo Slab 500"/>
          <w:sz w:val="22"/>
          <w:szCs w:val="24"/>
        </w:rPr>
        <w:t>and contractors</w:t>
      </w:r>
      <w:r w:rsidR="00CA6A3F" w:rsidRPr="00965441">
        <w:rPr>
          <w:rFonts w:ascii="Museo Slab 500" w:hAnsi="Museo Slab 500"/>
          <w:sz w:val="22"/>
          <w:szCs w:val="24"/>
        </w:rPr>
        <w:t xml:space="preserve"> should be aware of the Soil Association social media policy</w:t>
      </w:r>
      <w:r w:rsidR="4EAAA7DF" w:rsidRPr="00965441">
        <w:rPr>
          <w:rFonts w:ascii="Museo Slab 500" w:hAnsi="Museo Slab 500"/>
          <w:sz w:val="22"/>
          <w:szCs w:val="24"/>
        </w:rPr>
        <w:t>.</w:t>
      </w:r>
      <w:r w:rsidR="00CA6A3F" w:rsidRPr="00965441">
        <w:rPr>
          <w:rFonts w:ascii="Museo Slab 500" w:hAnsi="Museo Slab 500"/>
          <w:sz w:val="22"/>
          <w:szCs w:val="24"/>
        </w:rPr>
        <w:t xml:space="preserve"> </w:t>
      </w:r>
      <w:r w:rsidR="6F891F13" w:rsidRPr="00726846">
        <w:rPr>
          <w:rFonts w:ascii="Museo Slab 500" w:hAnsi="Museo Slab 500"/>
          <w:szCs w:val="22"/>
        </w:rPr>
        <w:t xml:space="preserve">This includes the use </w:t>
      </w:r>
      <w:r w:rsidR="00517A3D" w:rsidRPr="00726846">
        <w:rPr>
          <w:rFonts w:ascii="Museo Slab 500" w:hAnsi="Museo Slab 500"/>
          <w:sz w:val="22"/>
          <w:szCs w:val="22"/>
        </w:rPr>
        <w:t>of mobile phones and any digital technology</w:t>
      </w:r>
      <w:r w:rsidR="2ABC7FCE" w:rsidRPr="00726846">
        <w:rPr>
          <w:rFonts w:ascii="Museo Slab 500" w:hAnsi="Museo Slab 500"/>
          <w:sz w:val="22"/>
          <w:szCs w:val="22"/>
        </w:rPr>
        <w:t>.</w:t>
      </w:r>
      <w:r w:rsidR="00517A3D" w:rsidRPr="00726846">
        <w:rPr>
          <w:rFonts w:ascii="Museo Slab 500" w:hAnsi="Museo Slab 500"/>
          <w:sz w:val="22"/>
          <w:szCs w:val="22"/>
        </w:rPr>
        <w:t xml:space="preserve"> </w:t>
      </w:r>
      <w:r w:rsidR="2ABC7FCE" w:rsidRPr="00726846">
        <w:rPr>
          <w:rFonts w:ascii="Museo Slab 500" w:hAnsi="Museo Slab 500"/>
          <w:sz w:val="22"/>
          <w:szCs w:val="22"/>
        </w:rPr>
        <w:t xml:space="preserve"> Colleagues should be aware and </w:t>
      </w:r>
      <w:r w:rsidR="00517A3D" w:rsidRPr="00726846">
        <w:rPr>
          <w:rFonts w:ascii="Museo Slab 500" w:hAnsi="Museo Slab 500"/>
          <w:sz w:val="22"/>
          <w:szCs w:val="22"/>
        </w:rPr>
        <w:t xml:space="preserve">understand that it is unlawful to photograph children and young people without the explicit consent of the person with parental responsibilities. </w:t>
      </w:r>
    </w:p>
    <w:p w14:paraId="395367CE" w14:textId="77777777" w:rsidR="00EC60D9" w:rsidRDefault="00EC60D9" w:rsidP="446EECE9">
      <w:pPr>
        <w:rPr>
          <w:rFonts w:ascii="Museo Slab 500" w:hAnsi="Museo Slab 500" w:cs="Arial"/>
          <w:b/>
          <w:bCs/>
          <w:color w:val="000000" w:themeColor="text1"/>
          <w:sz w:val="22"/>
          <w:szCs w:val="22"/>
          <w:lang w:eastAsia="en-GB"/>
        </w:rPr>
      </w:pPr>
    </w:p>
    <w:p w14:paraId="60FBB6EA" w14:textId="486428E6" w:rsidR="008A6BED" w:rsidRPr="00240B13" w:rsidRDefault="00D57441" w:rsidP="00240B13">
      <w:pPr>
        <w:pStyle w:val="ListParagraph"/>
        <w:numPr>
          <w:ilvl w:val="0"/>
          <w:numId w:val="41"/>
        </w:numPr>
        <w:outlineLvl w:val="0"/>
        <w:rPr>
          <w:rFonts w:ascii="Museo Slab 500" w:hAnsi="Museo Slab 500" w:cs="Arial"/>
          <w:b/>
          <w:bCs/>
          <w:color w:val="000000" w:themeColor="text1"/>
          <w:sz w:val="22"/>
          <w:szCs w:val="22"/>
          <w:lang w:eastAsia="en-GB"/>
        </w:rPr>
      </w:pPr>
      <w:r w:rsidRPr="4EB9E002">
        <w:rPr>
          <w:rFonts w:ascii="Museo Slab 500" w:hAnsi="Museo Slab 500" w:cs="Arial"/>
          <w:b/>
          <w:bCs/>
          <w:color w:val="000000" w:themeColor="text1"/>
          <w:sz w:val="22"/>
          <w:szCs w:val="22"/>
          <w:lang w:eastAsia="en-GB"/>
        </w:rPr>
        <w:t>What to do</w:t>
      </w:r>
      <w:r w:rsidR="008A6BED" w:rsidRPr="00240B13">
        <w:rPr>
          <w:rFonts w:ascii="Museo Slab 500" w:hAnsi="Museo Slab 500" w:cs="Arial"/>
          <w:b/>
          <w:bCs/>
          <w:color w:val="000000" w:themeColor="text1"/>
          <w:sz w:val="22"/>
          <w:szCs w:val="22"/>
          <w:lang w:eastAsia="en-GB"/>
        </w:rPr>
        <w:t xml:space="preserve"> if you suspect </w:t>
      </w:r>
      <w:r w:rsidR="00D308FE" w:rsidRPr="4EB9E002">
        <w:rPr>
          <w:rFonts w:ascii="Museo Slab 500" w:hAnsi="Museo Slab 500" w:cs="Arial"/>
          <w:b/>
          <w:bCs/>
          <w:color w:val="000000" w:themeColor="text1"/>
          <w:sz w:val="22"/>
          <w:szCs w:val="22"/>
          <w:lang w:eastAsia="en-GB"/>
        </w:rPr>
        <w:t>maltreatment</w:t>
      </w:r>
      <w:r w:rsidR="00D308FE" w:rsidRPr="00240B13">
        <w:rPr>
          <w:rFonts w:ascii="Museo Slab 500" w:hAnsi="Museo Slab 500" w:cs="Arial"/>
          <w:b/>
          <w:bCs/>
          <w:color w:val="000000" w:themeColor="text1"/>
          <w:sz w:val="22"/>
          <w:szCs w:val="22"/>
          <w:lang w:eastAsia="en-GB"/>
        </w:rPr>
        <w:t xml:space="preserve"> </w:t>
      </w:r>
    </w:p>
    <w:p w14:paraId="204CC300" w14:textId="77777777" w:rsidR="007E2D8F" w:rsidRPr="0098585F" w:rsidRDefault="007E2D8F" w:rsidP="446EECE9">
      <w:pPr>
        <w:rPr>
          <w:rFonts w:ascii="Museo Slab 500" w:hAnsi="Museo Slab 500" w:cs="Arial"/>
          <w:color w:val="000000"/>
          <w:sz w:val="22"/>
          <w:szCs w:val="22"/>
          <w:lang w:eastAsia="en-GB"/>
        </w:rPr>
      </w:pPr>
    </w:p>
    <w:p w14:paraId="733371A9" w14:textId="63C88300" w:rsidR="00D57441" w:rsidRDefault="008A6BED" w:rsidP="00240B13">
      <w:pPr>
        <w:rPr>
          <w:rFonts w:ascii="Museo Slab 500" w:hAnsi="Museo Slab 500" w:cs="Arial"/>
          <w:color w:val="000000" w:themeColor="text1"/>
          <w:sz w:val="22"/>
          <w:szCs w:val="22"/>
          <w:lang w:eastAsia="en-GB"/>
        </w:rPr>
      </w:pPr>
      <w:bookmarkStart w:id="5" w:name="_Hlk51164689"/>
      <w:r w:rsidRPr="0098585F">
        <w:rPr>
          <w:rFonts w:ascii="Museo Slab 500" w:hAnsi="Museo Slab 500" w:cs="Arial"/>
          <w:color w:val="000000" w:themeColor="text1"/>
          <w:sz w:val="22"/>
          <w:szCs w:val="22"/>
          <w:lang w:eastAsia="en-GB"/>
        </w:rPr>
        <w:t xml:space="preserve">If </w:t>
      </w:r>
      <w:r w:rsidR="002A2D27">
        <w:rPr>
          <w:rFonts w:ascii="Museo Slab 500" w:hAnsi="Museo Slab 500" w:cs="Arial"/>
          <w:color w:val="000000" w:themeColor="text1"/>
          <w:sz w:val="22"/>
          <w:szCs w:val="22"/>
          <w:lang w:eastAsia="en-GB"/>
        </w:rPr>
        <w:t>you are</w:t>
      </w:r>
      <w:r w:rsidRPr="0098585F">
        <w:rPr>
          <w:rFonts w:ascii="Museo Slab 500" w:hAnsi="Museo Slab 500" w:cs="Arial"/>
          <w:color w:val="000000" w:themeColor="text1"/>
          <w:sz w:val="22"/>
          <w:szCs w:val="22"/>
          <w:lang w:eastAsia="en-GB"/>
        </w:rPr>
        <w:t xml:space="preserve"> made aware of abuse or ha</w:t>
      </w:r>
      <w:r w:rsidR="002A2D27">
        <w:rPr>
          <w:rFonts w:ascii="Museo Slab 500" w:hAnsi="Museo Slab 500" w:cs="Arial"/>
          <w:color w:val="000000" w:themeColor="text1"/>
          <w:sz w:val="22"/>
          <w:szCs w:val="22"/>
          <w:lang w:eastAsia="en-GB"/>
        </w:rPr>
        <w:t>ve</w:t>
      </w:r>
      <w:r w:rsidRPr="0098585F">
        <w:rPr>
          <w:rFonts w:ascii="Museo Slab 500" w:hAnsi="Museo Slab 500" w:cs="Arial"/>
          <w:color w:val="000000" w:themeColor="text1"/>
          <w:sz w:val="22"/>
          <w:szCs w:val="22"/>
          <w:lang w:eastAsia="en-GB"/>
        </w:rPr>
        <w:t xml:space="preserve"> any grounds for concern about the welfare of a</w:t>
      </w:r>
      <w:r w:rsidR="007975C9" w:rsidRPr="0098585F">
        <w:rPr>
          <w:rFonts w:ascii="Museo Slab 500" w:hAnsi="Museo Slab 500" w:cs="Arial"/>
          <w:color w:val="000000" w:themeColor="text1"/>
          <w:sz w:val="22"/>
          <w:szCs w:val="22"/>
          <w:lang w:eastAsia="en-GB"/>
        </w:rPr>
        <w:t xml:space="preserve"> child, young person or</w:t>
      </w:r>
      <w:r w:rsidRPr="0098585F">
        <w:rPr>
          <w:rFonts w:ascii="Museo Slab 500" w:hAnsi="Museo Slab 500" w:cs="Arial"/>
          <w:color w:val="000000" w:themeColor="text1"/>
          <w:sz w:val="22"/>
          <w:szCs w:val="22"/>
          <w:lang w:eastAsia="en-GB"/>
        </w:rPr>
        <w:t xml:space="preserve"> adult at risk</w:t>
      </w:r>
      <w:r w:rsidR="00034918">
        <w:rPr>
          <w:rFonts w:ascii="Museo Slab 500" w:hAnsi="Museo Slab 500" w:cs="Arial"/>
          <w:color w:val="000000" w:themeColor="text1"/>
          <w:sz w:val="22"/>
          <w:szCs w:val="22"/>
          <w:lang w:eastAsia="en-GB"/>
        </w:rPr>
        <w:t>,</w:t>
      </w:r>
      <w:r w:rsidRPr="0098585F">
        <w:rPr>
          <w:rFonts w:ascii="Museo Slab 500" w:hAnsi="Museo Slab 500" w:cs="Arial"/>
          <w:color w:val="000000" w:themeColor="text1"/>
          <w:sz w:val="22"/>
          <w:szCs w:val="22"/>
          <w:lang w:eastAsia="en-GB"/>
        </w:rPr>
        <w:t xml:space="preserve"> </w:t>
      </w:r>
      <w:r w:rsidR="00D308FE">
        <w:rPr>
          <w:rFonts w:ascii="Museo Slab 500" w:hAnsi="Museo Slab 500" w:cs="Arial"/>
          <w:color w:val="000000" w:themeColor="text1"/>
          <w:sz w:val="22"/>
          <w:szCs w:val="22"/>
          <w:lang w:eastAsia="en-GB"/>
        </w:rPr>
        <w:t>your first act must be to minimise any further harm if possible / appropriate.  This may include first aid</w:t>
      </w:r>
      <w:r w:rsidR="00D57441">
        <w:rPr>
          <w:rFonts w:ascii="Museo Slab 500" w:hAnsi="Museo Slab 500" w:cs="Arial"/>
          <w:color w:val="000000" w:themeColor="text1"/>
          <w:sz w:val="22"/>
          <w:szCs w:val="22"/>
          <w:lang w:eastAsia="en-GB"/>
        </w:rPr>
        <w:t xml:space="preserve"> or</w:t>
      </w:r>
      <w:r w:rsidR="00D308FE">
        <w:rPr>
          <w:rFonts w:ascii="Museo Slab 500" w:hAnsi="Museo Slab 500" w:cs="Arial"/>
          <w:color w:val="000000" w:themeColor="text1"/>
          <w:sz w:val="22"/>
          <w:szCs w:val="22"/>
          <w:lang w:eastAsia="en-GB"/>
        </w:rPr>
        <w:t xml:space="preserve"> removal of </w:t>
      </w:r>
      <w:r w:rsidR="00D57441">
        <w:rPr>
          <w:rFonts w:ascii="Museo Slab 500" w:hAnsi="Museo Slab 500" w:cs="Arial"/>
          <w:color w:val="000000" w:themeColor="text1"/>
          <w:sz w:val="22"/>
          <w:szCs w:val="22"/>
          <w:lang w:eastAsia="en-GB"/>
        </w:rPr>
        <w:t xml:space="preserve">personnel.  </w:t>
      </w:r>
    </w:p>
    <w:p w14:paraId="4A8B3946" w14:textId="77777777" w:rsidR="00D57441" w:rsidRDefault="00D57441" w:rsidP="00240B13">
      <w:pPr>
        <w:rPr>
          <w:rFonts w:ascii="Museo Slab 500" w:hAnsi="Museo Slab 500" w:cs="Arial"/>
          <w:color w:val="000000" w:themeColor="text1"/>
          <w:sz w:val="22"/>
          <w:szCs w:val="22"/>
          <w:lang w:eastAsia="en-GB"/>
        </w:rPr>
      </w:pPr>
    </w:p>
    <w:p w14:paraId="33C64810" w14:textId="386DE500" w:rsidR="008E2028" w:rsidRDefault="00D57441" w:rsidP="008E2028">
      <w:pPr>
        <w:rPr>
          <w:rFonts w:ascii="Museo Slab 500" w:hAnsi="Museo Slab 500"/>
          <w:sz w:val="22"/>
          <w:szCs w:val="22"/>
        </w:rPr>
      </w:pPr>
      <w:r w:rsidRPr="0098585F">
        <w:rPr>
          <w:rFonts w:ascii="Museo Slab 500" w:hAnsi="Museo Slab 500"/>
          <w:sz w:val="22"/>
          <w:szCs w:val="22"/>
        </w:rPr>
        <w:t xml:space="preserve">In </w:t>
      </w:r>
      <w:proofErr w:type="gramStart"/>
      <w:r w:rsidRPr="0098585F">
        <w:rPr>
          <w:rFonts w:ascii="Museo Slab 500" w:hAnsi="Museo Slab 500"/>
          <w:sz w:val="22"/>
          <w:szCs w:val="22"/>
        </w:rPr>
        <w:t>an emergency situation</w:t>
      </w:r>
      <w:proofErr w:type="gramEnd"/>
      <w:r w:rsidR="008E2028">
        <w:rPr>
          <w:rFonts w:ascii="Museo Slab 500" w:hAnsi="Museo Slab 500"/>
          <w:sz w:val="22"/>
          <w:szCs w:val="22"/>
        </w:rPr>
        <w:t>,</w:t>
      </w:r>
      <w:r w:rsidRPr="0098585F">
        <w:rPr>
          <w:rFonts w:ascii="Museo Slab 500" w:hAnsi="Museo Slab 500"/>
          <w:sz w:val="22"/>
          <w:szCs w:val="22"/>
        </w:rPr>
        <w:t xml:space="preserve"> where </w:t>
      </w:r>
      <w:r>
        <w:rPr>
          <w:rFonts w:ascii="Museo Slab 500" w:hAnsi="Museo Slab 500"/>
          <w:sz w:val="22"/>
          <w:szCs w:val="22"/>
        </w:rPr>
        <w:t xml:space="preserve">you believe </w:t>
      </w:r>
      <w:r w:rsidRPr="0098585F">
        <w:rPr>
          <w:rFonts w:ascii="Museo Slab 500" w:hAnsi="Museo Slab 500"/>
          <w:sz w:val="22"/>
          <w:szCs w:val="22"/>
        </w:rPr>
        <w:t xml:space="preserve">there </w:t>
      </w:r>
      <w:r>
        <w:rPr>
          <w:rFonts w:ascii="Museo Slab 500" w:hAnsi="Museo Slab 500"/>
          <w:sz w:val="22"/>
          <w:szCs w:val="22"/>
        </w:rPr>
        <w:t>may be</w:t>
      </w:r>
      <w:r w:rsidRPr="0098585F">
        <w:rPr>
          <w:rFonts w:ascii="Museo Slab 500" w:hAnsi="Museo Slab 500"/>
          <w:sz w:val="22"/>
          <w:szCs w:val="22"/>
        </w:rPr>
        <w:t xml:space="preserve"> immediate danger or </w:t>
      </w:r>
      <w:r>
        <w:rPr>
          <w:rFonts w:ascii="Museo Slab 500" w:hAnsi="Museo Slab 500"/>
          <w:sz w:val="22"/>
          <w:szCs w:val="22"/>
        </w:rPr>
        <w:t xml:space="preserve">risk of </w:t>
      </w:r>
      <w:r w:rsidRPr="0098585F">
        <w:rPr>
          <w:rFonts w:ascii="Museo Slab 500" w:hAnsi="Museo Slab 500"/>
          <w:sz w:val="22"/>
          <w:szCs w:val="22"/>
        </w:rPr>
        <w:t xml:space="preserve">injury to a child, young person or adult at risk, </w:t>
      </w:r>
      <w:r>
        <w:rPr>
          <w:rFonts w:ascii="Museo Slab 500" w:hAnsi="Museo Slab 500"/>
          <w:sz w:val="22"/>
          <w:szCs w:val="22"/>
        </w:rPr>
        <w:t>you</w:t>
      </w:r>
      <w:r w:rsidRPr="0098585F">
        <w:rPr>
          <w:rFonts w:ascii="Museo Slab 500" w:hAnsi="Museo Slab 500"/>
          <w:sz w:val="22"/>
          <w:szCs w:val="22"/>
        </w:rPr>
        <w:t xml:space="preserve"> must always call 999 to contact the emergency services</w:t>
      </w:r>
      <w:r w:rsidR="00BE00AE">
        <w:rPr>
          <w:rFonts w:ascii="Museo Slab 500" w:hAnsi="Museo Slab 500"/>
          <w:sz w:val="22"/>
          <w:szCs w:val="22"/>
        </w:rPr>
        <w:t xml:space="preserve"> if in the UK, or appropriate emergency </w:t>
      </w:r>
      <w:r w:rsidR="000902B3">
        <w:rPr>
          <w:rFonts w:ascii="Museo Slab 500" w:hAnsi="Museo Slab 500"/>
          <w:sz w:val="22"/>
          <w:szCs w:val="22"/>
        </w:rPr>
        <w:t>services number if overseas</w:t>
      </w:r>
      <w:r w:rsidRPr="0098585F">
        <w:rPr>
          <w:rFonts w:ascii="Museo Slab 500" w:hAnsi="Museo Slab 500"/>
          <w:sz w:val="22"/>
          <w:szCs w:val="22"/>
        </w:rPr>
        <w:t>.</w:t>
      </w:r>
    </w:p>
    <w:p w14:paraId="74398AD6" w14:textId="77777777" w:rsidR="008E2028" w:rsidRDefault="008E2028" w:rsidP="008E2028">
      <w:pPr>
        <w:rPr>
          <w:rFonts w:ascii="Museo Slab 500" w:hAnsi="Museo Slab 500"/>
          <w:sz w:val="22"/>
          <w:szCs w:val="22"/>
        </w:rPr>
      </w:pPr>
    </w:p>
    <w:p w14:paraId="33A51ECD" w14:textId="3BE357C8" w:rsidR="008A6BED" w:rsidRPr="0098585F" w:rsidRDefault="00A45AFC" w:rsidP="008E2028">
      <w:pPr>
        <w:rPr>
          <w:rFonts w:ascii="Museo Slab 500" w:hAnsi="Museo Slab 500" w:cs="Arial"/>
          <w:color w:val="000000"/>
          <w:sz w:val="22"/>
          <w:szCs w:val="22"/>
          <w:lang w:eastAsia="en-GB"/>
        </w:rPr>
      </w:pPr>
      <w:r>
        <w:rPr>
          <w:rFonts w:ascii="Museo Slab 500" w:hAnsi="Museo Slab 500" w:cs="Arial"/>
          <w:color w:val="000000" w:themeColor="text1"/>
          <w:sz w:val="22"/>
          <w:szCs w:val="22"/>
          <w:lang w:eastAsia="en-GB"/>
        </w:rPr>
        <w:t>Y</w:t>
      </w:r>
      <w:r w:rsidR="002A2D27">
        <w:rPr>
          <w:rFonts w:ascii="Museo Slab 500" w:hAnsi="Museo Slab 500" w:cs="Arial"/>
          <w:color w:val="000000" w:themeColor="text1"/>
          <w:sz w:val="22"/>
          <w:szCs w:val="22"/>
          <w:lang w:eastAsia="en-GB"/>
        </w:rPr>
        <w:t>ou</w:t>
      </w:r>
      <w:r w:rsidR="002A2D27" w:rsidRPr="0098585F">
        <w:rPr>
          <w:rFonts w:ascii="Museo Slab 500" w:hAnsi="Museo Slab 500" w:cs="Arial"/>
          <w:color w:val="000000" w:themeColor="text1"/>
          <w:sz w:val="22"/>
          <w:szCs w:val="22"/>
          <w:lang w:eastAsia="en-GB"/>
        </w:rPr>
        <w:t xml:space="preserve"> </w:t>
      </w:r>
      <w:r w:rsidR="008A6BED" w:rsidRPr="0098585F">
        <w:rPr>
          <w:rFonts w:ascii="Museo Slab 500" w:hAnsi="Museo Slab 500" w:cs="Arial"/>
          <w:color w:val="000000" w:themeColor="text1"/>
          <w:sz w:val="22"/>
          <w:szCs w:val="22"/>
          <w:lang w:eastAsia="en-GB"/>
        </w:rPr>
        <w:t xml:space="preserve">must </w:t>
      </w:r>
      <w:r>
        <w:rPr>
          <w:rFonts w:ascii="Museo Slab 500" w:hAnsi="Museo Slab 500" w:cs="Arial"/>
          <w:color w:val="000000" w:themeColor="text1"/>
          <w:sz w:val="22"/>
          <w:szCs w:val="22"/>
          <w:lang w:eastAsia="en-GB"/>
        </w:rPr>
        <w:t xml:space="preserve">then </w:t>
      </w:r>
      <w:r w:rsidR="008A6BED" w:rsidRPr="0098585F">
        <w:rPr>
          <w:rFonts w:ascii="Museo Slab 500" w:hAnsi="Museo Slab 500" w:cs="Arial"/>
          <w:color w:val="000000" w:themeColor="text1"/>
          <w:sz w:val="22"/>
          <w:szCs w:val="22"/>
          <w:lang w:eastAsia="en-GB"/>
        </w:rPr>
        <w:t xml:space="preserve">report this suspected </w:t>
      </w:r>
      <w:r w:rsidR="00D308FE">
        <w:rPr>
          <w:rFonts w:ascii="Museo Slab 500" w:hAnsi="Museo Slab 500" w:cs="Arial"/>
          <w:color w:val="000000" w:themeColor="text1"/>
          <w:sz w:val="22"/>
          <w:szCs w:val="22"/>
          <w:lang w:eastAsia="en-GB"/>
        </w:rPr>
        <w:t>maltreatment</w:t>
      </w:r>
      <w:r w:rsidR="00D308FE" w:rsidRPr="0098585F">
        <w:rPr>
          <w:rFonts w:ascii="Museo Slab 500" w:hAnsi="Museo Slab 500" w:cs="Arial"/>
          <w:color w:val="000000" w:themeColor="text1"/>
          <w:sz w:val="22"/>
          <w:szCs w:val="22"/>
          <w:lang w:eastAsia="en-GB"/>
        </w:rPr>
        <w:t xml:space="preserve"> </w:t>
      </w:r>
      <w:r w:rsidR="008A6BED" w:rsidRPr="0098585F">
        <w:rPr>
          <w:rFonts w:ascii="Museo Slab 500" w:hAnsi="Museo Slab 500" w:cs="Arial"/>
          <w:color w:val="000000" w:themeColor="text1"/>
          <w:sz w:val="22"/>
          <w:szCs w:val="22"/>
          <w:lang w:eastAsia="en-GB"/>
        </w:rPr>
        <w:t>immediately</w:t>
      </w:r>
      <w:r w:rsidR="008C72DA">
        <w:rPr>
          <w:rFonts w:ascii="Museo Slab 500" w:hAnsi="Museo Slab 500" w:cs="Arial"/>
          <w:color w:val="000000" w:themeColor="text1"/>
          <w:sz w:val="22"/>
          <w:szCs w:val="22"/>
          <w:lang w:eastAsia="en-GB"/>
        </w:rPr>
        <w:t>, following the procedures below</w:t>
      </w:r>
      <w:r w:rsidR="008A6BED" w:rsidRPr="0098585F">
        <w:rPr>
          <w:rFonts w:ascii="Museo Slab 500" w:hAnsi="Museo Slab 500" w:cs="Arial"/>
          <w:color w:val="000000" w:themeColor="text1"/>
          <w:sz w:val="22"/>
          <w:szCs w:val="22"/>
          <w:lang w:eastAsia="en-GB"/>
        </w:rPr>
        <w:t>.</w:t>
      </w:r>
      <w:bookmarkEnd w:id="5"/>
    </w:p>
    <w:p w14:paraId="27694800" w14:textId="7AA472C6" w:rsidR="00212400" w:rsidRDefault="00212400" w:rsidP="00240B13">
      <w:pPr>
        <w:rPr>
          <w:rFonts w:ascii="Museo Slab 500" w:hAnsi="Museo Slab 500"/>
          <w:sz w:val="22"/>
          <w:szCs w:val="22"/>
        </w:rPr>
      </w:pPr>
      <w:bookmarkStart w:id="6" w:name="_Hlk534359971"/>
    </w:p>
    <w:p w14:paraId="14810D26" w14:textId="32244D7F" w:rsidR="00212400" w:rsidRDefault="00212400" w:rsidP="00240B13">
      <w:pPr>
        <w:keepNext/>
        <w:outlineLvl w:val="2"/>
        <w:rPr>
          <w:rFonts w:ascii="Museo Slab 500" w:hAnsi="Museo Slab 500"/>
          <w:sz w:val="22"/>
          <w:szCs w:val="22"/>
        </w:rPr>
      </w:pPr>
      <w:r w:rsidRPr="0098585F">
        <w:rPr>
          <w:rFonts w:ascii="Museo Slab 500" w:hAnsi="Museo Slab 500"/>
          <w:sz w:val="22"/>
          <w:szCs w:val="22"/>
        </w:rPr>
        <w:t xml:space="preserve">Under no circumstances </w:t>
      </w:r>
      <w:r>
        <w:rPr>
          <w:rFonts w:ascii="Museo Slab 500" w:hAnsi="Museo Slab 500"/>
          <w:sz w:val="22"/>
          <w:szCs w:val="22"/>
        </w:rPr>
        <w:t>should</w:t>
      </w:r>
      <w:r w:rsidRPr="0098585F">
        <w:rPr>
          <w:rFonts w:ascii="Museo Slab 500" w:hAnsi="Museo Slab 500"/>
          <w:sz w:val="22"/>
          <w:szCs w:val="22"/>
        </w:rPr>
        <w:t xml:space="preserve"> a member of Soil Association personally investigate the child, young person or adult at risk’s claim or their own concerns.  </w:t>
      </w:r>
    </w:p>
    <w:bookmarkEnd w:id="6"/>
    <w:p w14:paraId="0482BB41" w14:textId="77777777" w:rsidR="008A6BED" w:rsidRPr="0098585F" w:rsidRDefault="008A6BED" w:rsidP="008A6BED">
      <w:pPr>
        <w:spacing w:line="276" w:lineRule="auto"/>
        <w:rPr>
          <w:rFonts w:ascii="Museo Slab 500" w:hAnsi="Museo Slab 500"/>
          <w:sz w:val="22"/>
          <w:szCs w:val="22"/>
        </w:rPr>
      </w:pPr>
    </w:p>
    <w:p w14:paraId="265655FA" w14:textId="65CC9FC1" w:rsidR="008A6BED" w:rsidRPr="00240B13" w:rsidRDefault="008A6BED" w:rsidP="00240B13">
      <w:pPr>
        <w:pStyle w:val="ListParagraph"/>
        <w:keepNext/>
        <w:numPr>
          <w:ilvl w:val="1"/>
          <w:numId w:val="41"/>
        </w:numPr>
        <w:spacing w:line="276" w:lineRule="auto"/>
        <w:outlineLvl w:val="1"/>
        <w:rPr>
          <w:rFonts w:ascii="Museo Slab 500" w:hAnsi="Museo Slab 500"/>
          <w:b/>
          <w:sz w:val="22"/>
          <w:szCs w:val="22"/>
        </w:rPr>
      </w:pPr>
      <w:r w:rsidRPr="00240B13">
        <w:rPr>
          <w:rFonts w:ascii="Museo Slab 500" w:hAnsi="Museo Slab 500"/>
          <w:b/>
          <w:sz w:val="22"/>
          <w:szCs w:val="22"/>
        </w:rPr>
        <w:t xml:space="preserve">Procedure for reporting concerns </w:t>
      </w:r>
      <w:r w:rsidR="00212400" w:rsidRPr="00240B13">
        <w:rPr>
          <w:rFonts w:ascii="Museo Slab 500" w:hAnsi="Museo Slab 500"/>
          <w:b/>
          <w:sz w:val="22"/>
          <w:szCs w:val="22"/>
        </w:rPr>
        <w:t xml:space="preserve">in </w:t>
      </w:r>
      <w:r w:rsidR="007410AC">
        <w:rPr>
          <w:rFonts w:ascii="Museo Slab 500" w:hAnsi="Museo Slab 500"/>
          <w:b/>
          <w:sz w:val="22"/>
          <w:szCs w:val="22"/>
        </w:rPr>
        <w:t>the UK</w:t>
      </w:r>
    </w:p>
    <w:p w14:paraId="1891616A" w14:textId="77777777" w:rsidR="008A7050" w:rsidRPr="0098585F" w:rsidRDefault="008A7050" w:rsidP="008A6BED">
      <w:pPr>
        <w:keepNext/>
        <w:spacing w:line="276" w:lineRule="auto"/>
        <w:outlineLvl w:val="2"/>
        <w:rPr>
          <w:rFonts w:ascii="Museo Slab 500" w:hAnsi="Museo Slab 500"/>
          <w:b/>
          <w:sz w:val="22"/>
          <w:szCs w:val="22"/>
        </w:rPr>
      </w:pPr>
    </w:p>
    <w:p w14:paraId="592D157C" w14:textId="1AABE8D7" w:rsidR="008A6BED" w:rsidRPr="0098585F" w:rsidRDefault="008A6BED" w:rsidP="008A6BED">
      <w:pPr>
        <w:keepNext/>
        <w:spacing w:line="276" w:lineRule="auto"/>
        <w:outlineLvl w:val="2"/>
        <w:rPr>
          <w:rFonts w:ascii="Museo Slab 500" w:hAnsi="Museo Slab 500"/>
          <w:sz w:val="22"/>
          <w:szCs w:val="22"/>
        </w:rPr>
      </w:pPr>
      <w:r w:rsidRPr="0098585F">
        <w:rPr>
          <w:rFonts w:ascii="Museo Slab 500" w:hAnsi="Museo Slab 500"/>
          <w:sz w:val="22"/>
          <w:szCs w:val="22"/>
        </w:rPr>
        <w:t xml:space="preserve">If </w:t>
      </w:r>
      <w:r w:rsidR="002A2D27">
        <w:rPr>
          <w:rFonts w:ascii="Museo Slab 500" w:hAnsi="Museo Slab 500"/>
          <w:sz w:val="22"/>
          <w:szCs w:val="22"/>
        </w:rPr>
        <w:t>you have</w:t>
      </w:r>
      <w:r w:rsidRPr="0098585F">
        <w:rPr>
          <w:rFonts w:ascii="Museo Slab 500" w:hAnsi="Museo Slab 500"/>
          <w:sz w:val="22"/>
          <w:szCs w:val="22"/>
        </w:rPr>
        <w:t xml:space="preserve"> a concern regarding </w:t>
      </w:r>
      <w:r w:rsidR="009B01CC" w:rsidRPr="0098585F">
        <w:rPr>
          <w:rFonts w:ascii="Museo Slab 500" w:hAnsi="Museo Slab 500"/>
          <w:sz w:val="22"/>
          <w:szCs w:val="22"/>
        </w:rPr>
        <w:t>a child, young person or</w:t>
      </w:r>
      <w:r w:rsidRPr="0098585F">
        <w:rPr>
          <w:rFonts w:ascii="Museo Slab 500" w:hAnsi="Museo Slab 500"/>
          <w:sz w:val="22"/>
          <w:szCs w:val="22"/>
        </w:rPr>
        <w:t xml:space="preserve"> </w:t>
      </w:r>
      <w:proofErr w:type="gramStart"/>
      <w:r w:rsidRPr="0098585F">
        <w:rPr>
          <w:rFonts w:ascii="Museo Slab 500" w:hAnsi="Museo Slab 500"/>
          <w:sz w:val="22"/>
          <w:szCs w:val="22"/>
        </w:rPr>
        <w:t>at risk</w:t>
      </w:r>
      <w:proofErr w:type="gramEnd"/>
      <w:r w:rsidRPr="0098585F">
        <w:rPr>
          <w:rFonts w:ascii="Museo Slab 500" w:hAnsi="Museo Slab 500"/>
          <w:sz w:val="22"/>
          <w:szCs w:val="22"/>
        </w:rPr>
        <w:t xml:space="preserve"> adult, or </w:t>
      </w:r>
      <w:r w:rsidR="001F3963">
        <w:rPr>
          <w:rFonts w:ascii="Museo Slab 500" w:hAnsi="Museo Slab 500"/>
          <w:sz w:val="22"/>
          <w:szCs w:val="22"/>
        </w:rPr>
        <w:t>they</w:t>
      </w:r>
      <w:r w:rsidRPr="0098585F">
        <w:rPr>
          <w:rFonts w:ascii="Museo Slab 500" w:hAnsi="Museo Slab 500"/>
          <w:sz w:val="22"/>
          <w:szCs w:val="22"/>
        </w:rPr>
        <w:t xml:space="preserve"> confide in </w:t>
      </w:r>
      <w:r w:rsidR="002A2D27">
        <w:rPr>
          <w:rFonts w:ascii="Museo Slab 500" w:hAnsi="Museo Slab 500"/>
          <w:sz w:val="22"/>
          <w:szCs w:val="22"/>
        </w:rPr>
        <w:t>you</w:t>
      </w:r>
      <w:r w:rsidRPr="0098585F">
        <w:rPr>
          <w:rFonts w:ascii="Museo Slab 500" w:hAnsi="Museo Slab 500"/>
          <w:sz w:val="22"/>
          <w:szCs w:val="22"/>
        </w:rPr>
        <w:t xml:space="preserve"> on a matter relating to abuse</w:t>
      </w:r>
      <w:r w:rsidR="001F3963">
        <w:rPr>
          <w:rFonts w:ascii="Museo Slab 500" w:hAnsi="Museo Slab 500"/>
          <w:sz w:val="22"/>
          <w:szCs w:val="22"/>
        </w:rPr>
        <w:t xml:space="preserve"> or other maltreatment</w:t>
      </w:r>
      <w:r w:rsidRPr="0098585F">
        <w:rPr>
          <w:rFonts w:ascii="Museo Slab 500" w:hAnsi="Museo Slab 500"/>
          <w:sz w:val="22"/>
          <w:szCs w:val="22"/>
        </w:rPr>
        <w:t xml:space="preserve">, </w:t>
      </w:r>
      <w:bookmarkStart w:id="7" w:name="_Hlk2677095"/>
      <w:r w:rsidR="002A2D27">
        <w:rPr>
          <w:rFonts w:ascii="Museo Slab 500" w:hAnsi="Museo Slab 500"/>
          <w:sz w:val="22"/>
          <w:szCs w:val="22"/>
        </w:rPr>
        <w:t>you</w:t>
      </w:r>
      <w:r w:rsidR="002A2D27" w:rsidRPr="0098585F">
        <w:rPr>
          <w:rFonts w:ascii="Museo Slab 500" w:hAnsi="Museo Slab 500"/>
          <w:sz w:val="22"/>
          <w:szCs w:val="22"/>
        </w:rPr>
        <w:t xml:space="preserve"> </w:t>
      </w:r>
      <w:r w:rsidRPr="0098585F">
        <w:rPr>
          <w:rFonts w:ascii="Museo Slab 500" w:hAnsi="Museo Slab 500"/>
          <w:sz w:val="22"/>
          <w:szCs w:val="22"/>
        </w:rPr>
        <w:t xml:space="preserve">must attempt to seek the consent of the individual (if consent was not </w:t>
      </w:r>
      <w:proofErr w:type="gramStart"/>
      <w:r w:rsidRPr="0098585F">
        <w:rPr>
          <w:rFonts w:ascii="Museo Slab 500" w:hAnsi="Museo Slab 500"/>
          <w:sz w:val="22"/>
          <w:szCs w:val="22"/>
        </w:rPr>
        <w:t>obtained</w:t>
      </w:r>
      <w:proofErr w:type="gramEnd"/>
      <w:r w:rsidRPr="0098585F">
        <w:rPr>
          <w:rFonts w:ascii="Museo Slab 500" w:hAnsi="Museo Slab 500"/>
          <w:sz w:val="22"/>
          <w:szCs w:val="22"/>
        </w:rPr>
        <w:t xml:space="preserve"> please record reasons why)</w:t>
      </w:r>
      <w:r w:rsidRPr="0098585F">
        <w:rPr>
          <w:rFonts w:ascii="Museo Slab 500" w:hAnsi="Museo Slab 500"/>
          <w:b/>
          <w:sz w:val="22"/>
          <w:szCs w:val="22"/>
        </w:rPr>
        <w:t xml:space="preserve"> </w:t>
      </w:r>
      <w:r w:rsidRPr="0098585F">
        <w:rPr>
          <w:rFonts w:ascii="Museo Slab 500" w:hAnsi="Museo Slab 500"/>
          <w:sz w:val="22"/>
          <w:szCs w:val="22"/>
        </w:rPr>
        <w:t>and then the concerns must be immediately reported to:</w:t>
      </w:r>
    </w:p>
    <w:bookmarkEnd w:id="7"/>
    <w:p w14:paraId="1AA5C8AE" w14:textId="05F524B9" w:rsidR="008A6BED" w:rsidRPr="0098585F" w:rsidRDefault="008A6BED" w:rsidP="008A6BED">
      <w:pPr>
        <w:keepNext/>
        <w:numPr>
          <w:ilvl w:val="0"/>
          <w:numId w:val="31"/>
        </w:numPr>
        <w:spacing w:line="276" w:lineRule="auto"/>
        <w:outlineLvl w:val="2"/>
        <w:rPr>
          <w:rFonts w:ascii="Museo Slab 500" w:hAnsi="Museo Slab 500"/>
          <w:sz w:val="22"/>
          <w:szCs w:val="22"/>
        </w:rPr>
      </w:pPr>
      <w:r w:rsidRPr="0098585F">
        <w:rPr>
          <w:rFonts w:ascii="Museo Slab 500" w:hAnsi="Museo Slab 500"/>
          <w:sz w:val="22"/>
          <w:szCs w:val="22"/>
        </w:rPr>
        <w:t xml:space="preserve">Safeguarding </w:t>
      </w:r>
      <w:r w:rsidR="002A2D27">
        <w:rPr>
          <w:rFonts w:ascii="Museo Slab 500" w:hAnsi="Museo Slab 500"/>
          <w:sz w:val="22"/>
          <w:szCs w:val="22"/>
        </w:rPr>
        <w:t>L</w:t>
      </w:r>
      <w:r w:rsidRPr="0098585F">
        <w:rPr>
          <w:rFonts w:ascii="Museo Slab 500" w:hAnsi="Museo Slab 500"/>
          <w:sz w:val="22"/>
          <w:szCs w:val="22"/>
        </w:rPr>
        <w:t>ead for the setting or organisation (please check and follow the safeguarding policies for the setting)</w:t>
      </w:r>
      <w:r w:rsidR="00B415A3">
        <w:rPr>
          <w:rFonts w:ascii="Museo Slab 500" w:hAnsi="Museo Slab 500"/>
          <w:sz w:val="22"/>
          <w:szCs w:val="22"/>
        </w:rPr>
        <w:t>, and</w:t>
      </w:r>
      <w:r w:rsidRPr="0098585F">
        <w:rPr>
          <w:rFonts w:ascii="Museo Slab 500" w:hAnsi="Museo Slab 500"/>
          <w:sz w:val="22"/>
          <w:szCs w:val="22"/>
        </w:rPr>
        <w:t xml:space="preserve"> </w:t>
      </w:r>
    </w:p>
    <w:p w14:paraId="65106FA9" w14:textId="77777777" w:rsidR="008A6BED" w:rsidRPr="0098585F" w:rsidRDefault="008A6BED" w:rsidP="008A6BED">
      <w:pPr>
        <w:keepNext/>
        <w:spacing w:line="276" w:lineRule="auto"/>
        <w:ind w:left="720"/>
        <w:outlineLvl w:val="2"/>
        <w:rPr>
          <w:rFonts w:ascii="Museo Slab 500" w:hAnsi="Museo Slab 500"/>
          <w:sz w:val="22"/>
          <w:szCs w:val="22"/>
        </w:rPr>
      </w:pPr>
    </w:p>
    <w:p w14:paraId="1867D8AC" w14:textId="3ECE6D62" w:rsidR="006D573C" w:rsidRDefault="00485B90">
      <w:pPr>
        <w:keepNext/>
        <w:numPr>
          <w:ilvl w:val="0"/>
          <w:numId w:val="31"/>
        </w:numPr>
        <w:spacing w:line="276" w:lineRule="auto"/>
        <w:outlineLvl w:val="2"/>
        <w:rPr>
          <w:rFonts w:ascii="Museo Slab 500" w:hAnsi="Museo Slab 500"/>
          <w:sz w:val="22"/>
          <w:szCs w:val="22"/>
        </w:rPr>
      </w:pPr>
      <w:bookmarkStart w:id="8" w:name="_Hlk2677118"/>
      <w:r>
        <w:rPr>
          <w:rFonts w:ascii="Museo Slab 500" w:hAnsi="Museo Slab 500"/>
          <w:sz w:val="22"/>
          <w:szCs w:val="22"/>
        </w:rPr>
        <w:t>t</w:t>
      </w:r>
      <w:r w:rsidR="004720D5">
        <w:rPr>
          <w:rFonts w:ascii="Museo Slab 500" w:hAnsi="Museo Slab 500"/>
          <w:sz w:val="22"/>
          <w:szCs w:val="22"/>
        </w:rPr>
        <w:t xml:space="preserve">he </w:t>
      </w:r>
      <w:r w:rsidR="008A6BED" w:rsidRPr="0098585F">
        <w:rPr>
          <w:rFonts w:ascii="Museo Slab 500" w:hAnsi="Museo Slab 500"/>
          <w:sz w:val="22"/>
          <w:szCs w:val="22"/>
        </w:rPr>
        <w:t>Soil Association</w:t>
      </w:r>
      <w:r w:rsidR="0034326D">
        <w:rPr>
          <w:rFonts w:ascii="Museo Slab 500" w:hAnsi="Museo Slab 500"/>
          <w:sz w:val="22"/>
          <w:szCs w:val="22"/>
        </w:rPr>
        <w:t xml:space="preserve"> DDSL </w:t>
      </w:r>
      <w:r w:rsidR="000D2A4F">
        <w:rPr>
          <w:rFonts w:ascii="Museo Slab 500" w:hAnsi="Museo Slab 500"/>
          <w:sz w:val="22"/>
          <w:szCs w:val="22"/>
        </w:rPr>
        <w:t>(</w:t>
      </w:r>
      <w:r w:rsidR="004720D5">
        <w:rPr>
          <w:rFonts w:ascii="Museo Slab 500" w:hAnsi="Museo Slab 500"/>
          <w:sz w:val="22"/>
          <w:szCs w:val="22"/>
        </w:rPr>
        <w:t>Deputy</w:t>
      </w:r>
      <w:r w:rsidR="0034326D">
        <w:rPr>
          <w:rFonts w:ascii="Museo Slab 500" w:hAnsi="Museo Slab 500"/>
          <w:sz w:val="22"/>
          <w:szCs w:val="22"/>
        </w:rPr>
        <w:t xml:space="preserve"> </w:t>
      </w:r>
      <w:r w:rsidR="008A6BED" w:rsidRPr="0098585F">
        <w:rPr>
          <w:rFonts w:ascii="Museo Slab 500" w:hAnsi="Museo Slab 500"/>
          <w:sz w:val="22"/>
          <w:szCs w:val="22"/>
        </w:rPr>
        <w:t xml:space="preserve">Designated Safeguarding </w:t>
      </w:r>
      <w:r w:rsidR="00603117">
        <w:rPr>
          <w:rFonts w:ascii="Museo Slab 500" w:hAnsi="Museo Slab 500"/>
          <w:sz w:val="22"/>
          <w:szCs w:val="22"/>
        </w:rPr>
        <w:t>Lead</w:t>
      </w:r>
      <w:r w:rsidR="00A10DF8">
        <w:rPr>
          <w:rFonts w:ascii="Museo Slab 500" w:hAnsi="Museo Slab 500"/>
          <w:sz w:val="22"/>
          <w:szCs w:val="22"/>
        </w:rPr>
        <w:t>)</w:t>
      </w:r>
      <w:r w:rsidR="00603117">
        <w:rPr>
          <w:rFonts w:ascii="Museo Slab 500" w:hAnsi="Museo Slab 500"/>
          <w:sz w:val="22"/>
          <w:szCs w:val="22"/>
        </w:rPr>
        <w:t xml:space="preserve"> </w:t>
      </w:r>
      <w:r w:rsidR="004720D5">
        <w:rPr>
          <w:rFonts w:ascii="Museo Slab 500" w:hAnsi="Museo Slab 500"/>
          <w:sz w:val="22"/>
          <w:szCs w:val="22"/>
        </w:rPr>
        <w:t>for your department (see diagram</w:t>
      </w:r>
      <w:r w:rsidR="00E6589B">
        <w:rPr>
          <w:rFonts w:ascii="Museo Slab 500" w:hAnsi="Museo Slab 500"/>
          <w:sz w:val="22"/>
          <w:szCs w:val="22"/>
        </w:rPr>
        <w:t xml:space="preserve"> in Appendix 2)</w:t>
      </w:r>
      <w:r w:rsidR="001831E0">
        <w:rPr>
          <w:rFonts w:ascii="Museo Slab 500" w:hAnsi="Museo Slab 500"/>
          <w:sz w:val="22"/>
          <w:szCs w:val="22"/>
        </w:rPr>
        <w:t xml:space="preserve">, and </w:t>
      </w:r>
    </w:p>
    <w:p w14:paraId="4A4F29FE" w14:textId="77777777" w:rsidR="00442BE7" w:rsidRDefault="00442BE7" w:rsidP="00240B13">
      <w:pPr>
        <w:pStyle w:val="ListParagraph"/>
        <w:rPr>
          <w:rFonts w:ascii="Museo Slab 500" w:hAnsi="Museo Slab 500"/>
          <w:sz w:val="22"/>
          <w:szCs w:val="22"/>
        </w:rPr>
      </w:pPr>
    </w:p>
    <w:p w14:paraId="723453C5" w14:textId="10C53FF9" w:rsidR="00B444A7" w:rsidRDefault="00442BE7">
      <w:pPr>
        <w:keepNext/>
        <w:numPr>
          <w:ilvl w:val="0"/>
          <w:numId w:val="31"/>
        </w:numPr>
        <w:spacing w:line="276" w:lineRule="auto"/>
        <w:outlineLvl w:val="2"/>
        <w:rPr>
          <w:rFonts w:ascii="Museo Slab 500" w:hAnsi="Museo Slab 500"/>
          <w:sz w:val="22"/>
          <w:szCs w:val="22"/>
        </w:rPr>
      </w:pPr>
      <w:r w:rsidRPr="4EB9E002">
        <w:rPr>
          <w:rFonts w:ascii="Museo Slab 500" w:hAnsi="Museo Slab 500"/>
          <w:sz w:val="22"/>
          <w:szCs w:val="22"/>
        </w:rPr>
        <w:t>y</w:t>
      </w:r>
      <w:r w:rsidR="008A6BED" w:rsidRPr="4EB9E002">
        <w:rPr>
          <w:rFonts w:ascii="Museo Slab 500" w:hAnsi="Museo Slab 500"/>
          <w:sz w:val="22"/>
          <w:szCs w:val="22"/>
        </w:rPr>
        <w:t xml:space="preserve">our </w:t>
      </w:r>
      <w:r w:rsidR="00EE7E7F" w:rsidRPr="4EB9E002">
        <w:rPr>
          <w:rFonts w:ascii="Museo Slab 500" w:hAnsi="Museo Slab 500"/>
          <w:sz w:val="22"/>
          <w:szCs w:val="22"/>
        </w:rPr>
        <w:t>L</w:t>
      </w:r>
      <w:r w:rsidR="008A6BED" w:rsidRPr="4EB9E002">
        <w:rPr>
          <w:rFonts w:ascii="Museo Slab 500" w:hAnsi="Museo Slab 500"/>
          <w:sz w:val="22"/>
          <w:szCs w:val="22"/>
        </w:rPr>
        <w:t xml:space="preserve">ine </w:t>
      </w:r>
      <w:r w:rsidR="00EE7E7F" w:rsidRPr="4EB9E002">
        <w:rPr>
          <w:rFonts w:ascii="Museo Slab 500" w:hAnsi="Museo Slab 500"/>
          <w:sz w:val="22"/>
          <w:szCs w:val="22"/>
        </w:rPr>
        <w:t>M</w:t>
      </w:r>
      <w:r w:rsidR="008A6BED" w:rsidRPr="4EB9E002">
        <w:rPr>
          <w:rFonts w:ascii="Museo Slab 500" w:hAnsi="Museo Slab 500"/>
          <w:sz w:val="22"/>
          <w:szCs w:val="22"/>
        </w:rPr>
        <w:t xml:space="preserve">anager </w:t>
      </w:r>
    </w:p>
    <w:p w14:paraId="4EACB7D9" w14:textId="77777777" w:rsidR="00B444A7" w:rsidRDefault="00B444A7" w:rsidP="00B444A7">
      <w:pPr>
        <w:pStyle w:val="ListParagraph"/>
        <w:rPr>
          <w:rFonts w:ascii="Museo Slab 500" w:hAnsi="Museo Slab 500"/>
          <w:sz w:val="22"/>
          <w:szCs w:val="22"/>
        </w:rPr>
      </w:pPr>
    </w:p>
    <w:p w14:paraId="7F41C7A5" w14:textId="2FD5A37F" w:rsidR="00B415A3" w:rsidRPr="00240B13" w:rsidRDefault="008A6BED">
      <w:pPr>
        <w:keepNext/>
        <w:spacing w:line="276" w:lineRule="auto"/>
        <w:outlineLvl w:val="2"/>
        <w:rPr>
          <w:rFonts w:ascii="Museo Slab 500" w:hAnsi="Museo Slab 500"/>
          <w:sz w:val="22"/>
          <w:szCs w:val="22"/>
        </w:rPr>
      </w:pPr>
      <w:r w:rsidRPr="008445F7">
        <w:rPr>
          <w:rFonts w:ascii="Museo Slab 500" w:hAnsi="Museo Slab 500"/>
          <w:sz w:val="22"/>
          <w:szCs w:val="22"/>
        </w:rPr>
        <w:t xml:space="preserve">within 24 hours of the concerns being raised, by completing the Safeguarding </w:t>
      </w:r>
      <w:r w:rsidR="007E2D8F" w:rsidRPr="008445F7">
        <w:rPr>
          <w:rFonts w:ascii="Museo Slab 500" w:hAnsi="Museo Slab 500"/>
          <w:sz w:val="22"/>
          <w:szCs w:val="22"/>
        </w:rPr>
        <w:t>Concern</w:t>
      </w:r>
      <w:r w:rsidRPr="008445F7">
        <w:rPr>
          <w:rFonts w:ascii="Museo Slab 500" w:hAnsi="Museo Slab 500"/>
          <w:sz w:val="22"/>
          <w:szCs w:val="22"/>
        </w:rPr>
        <w:t xml:space="preserve"> Report Form (</w:t>
      </w:r>
      <w:r w:rsidR="00B444A7">
        <w:rPr>
          <w:rFonts w:ascii="Museo Slab 500" w:hAnsi="Museo Slab 500"/>
          <w:sz w:val="22"/>
          <w:szCs w:val="22"/>
        </w:rPr>
        <w:t>A</w:t>
      </w:r>
      <w:r w:rsidRPr="008445F7">
        <w:rPr>
          <w:rFonts w:ascii="Museo Slab 500" w:hAnsi="Museo Slab 500"/>
          <w:sz w:val="22"/>
          <w:szCs w:val="22"/>
        </w:rPr>
        <w:t xml:space="preserve">ppendix </w:t>
      </w:r>
      <w:r w:rsidR="00B444A7">
        <w:rPr>
          <w:rFonts w:ascii="Museo Slab 500" w:hAnsi="Museo Slab 500"/>
          <w:sz w:val="22"/>
          <w:szCs w:val="22"/>
        </w:rPr>
        <w:t>4</w:t>
      </w:r>
      <w:r w:rsidRPr="008445F7">
        <w:rPr>
          <w:rFonts w:ascii="Museo Slab 500" w:hAnsi="Museo Slab 500"/>
          <w:sz w:val="22"/>
          <w:szCs w:val="22"/>
        </w:rPr>
        <w:t>)</w:t>
      </w:r>
      <w:r w:rsidR="00B415A3" w:rsidRPr="008445F7">
        <w:rPr>
          <w:rFonts w:ascii="Museo Slab 500" w:hAnsi="Museo Slab 500"/>
          <w:sz w:val="22"/>
          <w:szCs w:val="22"/>
        </w:rPr>
        <w:t>.</w:t>
      </w:r>
      <w:bookmarkEnd w:id="8"/>
    </w:p>
    <w:p w14:paraId="7B5CFAE5" w14:textId="5FD543AC" w:rsidR="00D96003" w:rsidRDefault="00D96003" w:rsidP="008A6BED">
      <w:pPr>
        <w:keepNext/>
        <w:spacing w:line="276" w:lineRule="auto"/>
        <w:outlineLvl w:val="2"/>
        <w:rPr>
          <w:rFonts w:ascii="Museo Slab 500" w:hAnsi="Museo Slab 500"/>
          <w:b/>
          <w:bCs/>
          <w:sz w:val="22"/>
          <w:szCs w:val="22"/>
        </w:rPr>
      </w:pPr>
    </w:p>
    <w:p w14:paraId="2E608B65" w14:textId="223084AF" w:rsidR="00D96003" w:rsidRPr="00240B13" w:rsidRDefault="00FE587F" w:rsidP="003657E1">
      <w:pPr>
        <w:pStyle w:val="ListParagraph"/>
        <w:keepNext/>
        <w:numPr>
          <w:ilvl w:val="1"/>
          <w:numId w:val="41"/>
        </w:numPr>
        <w:spacing w:line="276" w:lineRule="auto"/>
        <w:outlineLvl w:val="1"/>
        <w:rPr>
          <w:rFonts w:ascii="Museo Slab 500" w:hAnsi="Museo Slab 500"/>
          <w:b/>
          <w:bCs/>
          <w:sz w:val="22"/>
          <w:szCs w:val="22"/>
        </w:rPr>
      </w:pPr>
      <w:r w:rsidRPr="00240B13">
        <w:rPr>
          <w:rFonts w:ascii="Museo Slab 500" w:hAnsi="Museo Slab 500"/>
          <w:b/>
          <w:bCs/>
          <w:sz w:val="22"/>
          <w:szCs w:val="22"/>
        </w:rPr>
        <w:t>Inspectors, auditors and employees working internationally</w:t>
      </w:r>
    </w:p>
    <w:p w14:paraId="4F44238D" w14:textId="77777777" w:rsidR="00FE587F" w:rsidRPr="00240B13" w:rsidRDefault="00FE587F" w:rsidP="00240B13">
      <w:pPr>
        <w:pStyle w:val="ListParagraph"/>
        <w:keepNext/>
        <w:spacing w:line="276" w:lineRule="auto"/>
        <w:ind w:left="792"/>
        <w:outlineLvl w:val="2"/>
        <w:rPr>
          <w:rFonts w:ascii="Museo Slab 500" w:hAnsi="Museo Slab 500"/>
          <w:sz w:val="22"/>
          <w:szCs w:val="22"/>
        </w:rPr>
      </w:pPr>
    </w:p>
    <w:p w14:paraId="23CB8C36" w14:textId="3DC7E78D" w:rsidR="00D96003" w:rsidRPr="0098585F" w:rsidRDefault="00D96003" w:rsidP="008A6BED">
      <w:pPr>
        <w:keepNext/>
        <w:spacing w:line="276" w:lineRule="auto"/>
        <w:outlineLvl w:val="2"/>
        <w:rPr>
          <w:rFonts w:ascii="Museo Slab 500" w:hAnsi="Museo Slab 500"/>
          <w:sz w:val="22"/>
          <w:szCs w:val="22"/>
        </w:rPr>
      </w:pPr>
      <w:r>
        <w:rPr>
          <w:rFonts w:ascii="Museo Slab 500" w:hAnsi="Museo Slab 500"/>
          <w:sz w:val="22"/>
          <w:szCs w:val="22"/>
        </w:rPr>
        <w:t xml:space="preserve">Soil Association </w:t>
      </w:r>
      <w:r w:rsidR="000846CD">
        <w:rPr>
          <w:rFonts w:ascii="Museo Slab 500" w:hAnsi="Museo Slab 500"/>
          <w:sz w:val="22"/>
          <w:szCs w:val="22"/>
        </w:rPr>
        <w:t>c</w:t>
      </w:r>
      <w:r w:rsidR="004A016C">
        <w:rPr>
          <w:rFonts w:ascii="Museo Slab 500" w:hAnsi="Museo Slab 500"/>
          <w:sz w:val="22"/>
          <w:szCs w:val="22"/>
        </w:rPr>
        <w:t>olleagues</w:t>
      </w:r>
      <w:r>
        <w:rPr>
          <w:rFonts w:ascii="Museo Slab 500" w:hAnsi="Museo Slab 500"/>
          <w:sz w:val="22"/>
          <w:szCs w:val="22"/>
        </w:rPr>
        <w:t xml:space="preserve"> </w:t>
      </w:r>
      <w:r w:rsidR="000846CD">
        <w:rPr>
          <w:rFonts w:ascii="Museo Slab 500" w:hAnsi="Museo Slab 500"/>
          <w:sz w:val="22"/>
          <w:szCs w:val="22"/>
        </w:rPr>
        <w:t xml:space="preserve">including </w:t>
      </w:r>
      <w:r>
        <w:rPr>
          <w:rFonts w:ascii="Museo Slab 500" w:hAnsi="Museo Slab 500"/>
          <w:sz w:val="22"/>
          <w:szCs w:val="22"/>
        </w:rPr>
        <w:t xml:space="preserve">contractors undertake work at international locations. Safeguarding is, in </w:t>
      </w:r>
      <w:proofErr w:type="gramStart"/>
      <w:r>
        <w:rPr>
          <w:rFonts w:ascii="Museo Slab 500" w:hAnsi="Museo Slab 500"/>
          <w:sz w:val="22"/>
          <w:szCs w:val="22"/>
        </w:rPr>
        <w:t>a number of</w:t>
      </w:r>
      <w:proofErr w:type="gramEnd"/>
      <w:r>
        <w:rPr>
          <w:rFonts w:ascii="Museo Slab 500" w:hAnsi="Museo Slab 500"/>
          <w:sz w:val="22"/>
          <w:szCs w:val="22"/>
        </w:rPr>
        <w:t xml:space="preserve"> situations, included as part of the audit or inspection and will be raised as a non-conformance</w:t>
      </w:r>
      <w:r w:rsidR="20B16C8D" w:rsidRPr="36C21AE3">
        <w:rPr>
          <w:rFonts w:ascii="Museo Slab 500" w:hAnsi="Museo Slab 500"/>
          <w:sz w:val="22"/>
          <w:szCs w:val="22"/>
        </w:rPr>
        <w:t xml:space="preserve"> (breach in conforming)</w:t>
      </w:r>
      <w:r w:rsidR="00A32249" w:rsidRPr="36C21AE3">
        <w:rPr>
          <w:rFonts w:ascii="Museo Slab 500" w:hAnsi="Museo Slab 500"/>
          <w:sz w:val="22"/>
          <w:szCs w:val="22"/>
        </w:rPr>
        <w:t>,</w:t>
      </w:r>
      <w:r w:rsidR="00A32249">
        <w:rPr>
          <w:rFonts w:ascii="Museo Slab 500" w:hAnsi="Museo Slab 500"/>
          <w:sz w:val="22"/>
          <w:szCs w:val="22"/>
        </w:rPr>
        <w:t xml:space="preserve"> and in turn reported to the </w:t>
      </w:r>
      <w:r w:rsidR="00DC4F7F">
        <w:rPr>
          <w:rFonts w:ascii="Museo Slab 500" w:hAnsi="Museo Slab 500"/>
          <w:sz w:val="22"/>
          <w:szCs w:val="22"/>
        </w:rPr>
        <w:t>S</w:t>
      </w:r>
      <w:r w:rsidR="00A32249">
        <w:rPr>
          <w:rFonts w:ascii="Museo Slab 500" w:hAnsi="Museo Slab 500"/>
          <w:sz w:val="22"/>
          <w:szCs w:val="22"/>
        </w:rPr>
        <w:t xml:space="preserve">afeguarding </w:t>
      </w:r>
      <w:r w:rsidR="00DC4F7F">
        <w:rPr>
          <w:rFonts w:ascii="Museo Slab 500" w:hAnsi="Museo Slab 500"/>
          <w:sz w:val="22"/>
          <w:szCs w:val="22"/>
        </w:rPr>
        <w:t>T</w:t>
      </w:r>
      <w:r w:rsidR="00A32249">
        <w:rPr>
          <w:rFonts w:ascii="Museo Slab 500" w:hAnsi="Museo Slab 500"/>
          <w:sz w:val="22"/>
          <w:szCs w:val="22"/>
        </w:rPr>
        <w:t>eam</w:t>
      </w:r>
      <w:r>
        <w:rPr>
          <w:rFonts w:ascii="Museo Slab 500" w:hAnsi="Museo Slab 500"/>
          <w:sz w:val="22"/>
          <w:szCs w:val="22"/>
        </w:rPr>
        <w:t xml:space="preserve">. </w:t>
      </w:r>
      <w:proofErr w:type="gramStart"/>
      <w:r>
        <w:rPr>
          <w:rFonts w:ascii="Museo Slab 500" w:hAnsi="Museo Slab 500"/>
          <w:sz w:val="22"/>
          <w:szCs w:val="22"/>
        </w:rPr>
        <w:t>In the event that</w:t>
      </w:r>
      <w:proofErr w:type="gramEnd"/>
      <w:r>
        <w:rPr>
          <w:rFonts w:ascii="Museo Slab 500" w:hAnsi="Museo Slab 500"/>
          <w:sz w:val="22"/>
          <w:szCs w:val="22"/>
        </w:rPr>
        <w:t xml:space="preserve"> there is a concern not reported through a non-conformance, the Safeguarding Concern form (Appendix </w:t>
      </w:r>
      <w:r w:rsidR="00AC64EC">
        <w:rPr>
          <w:rFonts w:ascii="Museo Slab 500" w:hAnsi="Museo Slab 500"/>
          <w:sz w:val="22"/>
          <w:szCs w:val="22"/>
        </w:rPr>
        <w:t>4</w:t>
      </w:r>
      <w:r>
        <w:rPr>
          <w:rFonts w:ascii="Museo Slab 500" w:hAnsi="Museo Slab 500"/>
          <w:sz w:val="22"/>
          <w:szCs w:val="22"/>
        </w:rPr>
        <w:t xml:space="preserve">) should be completed and </w:t>
      </w:r>
      <w:r w:rsidR="00BD236B">
        <w:rPr>
          <w:rFonts w:ascii="Museo Slab 500" w:hAnsi="Museo Slab 500"/>
          <w:sz w:val="22"/>
          <w:szCs w:val="22"/>
        </w:rPr>
        <w:t xml:space="preserve">immediately reported to </w:t>
      </w:r>
      <w:r>
        <w:rPr>
          <w:rFonts w:ascii="Museo Slab 500" w:hAnsi="Museo Slab 500"/>
          <w:sz w:val="22"/>
          <w:szCs w:val="22"/>
        </w:rPr>
        <w:t xml:space="preserve">the </w:t>
      </w:r>
      <w:r w:rsidR="00BD236B" w:rsidRPr="0098585F">
        <w:rPr>
          <w:rFonts w:ascii="Museo Slab 500" w:hAnsi="Museo Slab 500"/>
          <w:sz w:val="22"/>
          <w:szCs w:val="22"/>
        </w:rPr>
        <w:t>Soil Association</w:t>
      </w:r>
      <w:r w:rsidR="00BD236B">
        <w:rPr>
          <w:rFonts w:ascii="Museo Slab 500" w:hAnsi="Museo Slab 500"/>
          <w:sz w:val="22"/>
          <w:szCs w:val="22"/>
        </w:rPr>
        <w:t xml:space="preserve"> DDSL (Deputy </w:t>
      </w:r>
      <w:r w:rsidR="00BD236B" w:rsidRPr="0098585F">
        <w:rPr>
          <w:rFonts w:ascii="Museo Slab 500" w:hAnsi="Museo Slab 500"/>
          <w:sz w:val="22"/>
          <w:szCs w:val="22"/>
        </w:rPr>
        <w:t xml:space="preserve">Designated Safeguarding </w:t>
      </w:r>
      <w:r w:rsidR="00BD236B">
        <w:rPr>
          <w:rFonts w:ascii="Museo Slab 500" w:hAnsi="Museo Slab 500"/>
          <w:sz w:val="22"/>
          <w:szCs w:val="22"/>
        </w:rPr>
        <w:t>Lead) for your department (see diagram in Appendix 2).  T</w:t>
      </w:r>
      <w:r>
        <w:rPr>
          <w:rFonts w:ascii="Museo Slab 500" w:hAnsi="Museo Slab 500"/>
          <w:sz w:val="22"/>
          <w:szCs w:val="22"/>
        </w:rPr>
        <w:t xml:space="preserve">he </w:t>
      </w:r>
      <w:r w:rsidR="00D83D4F">
        <w:rPr>
          <w:rFonts w:ascii="Museo Slab 500" w:hAnsi="Museo Slab 500"/>
          <w:sz w:val="22"/>
          <w:szCs w:val="22"/>
        </w:rPr>
        <w:t>relevant DDSL</w:t>
      </w:r>
      <w:r>
        <w:rPr>
          <w:rFonts w:ascii="Museo Slab 500" w:hAnsi="Museo Slab 500"/>
          <w:sz w:val="22"/>
          <w:szCs w:val="22"/>
        </w:rPr>
        <w:t xml:space="preserve"> will assess the situation and report appropriately based on site location. </w:t>
      </w:r>
    </w:p>
    <w:p w14:paraId="43726C42" w14:textId="77777777" w:rsidR="008A6BED" w:rsidRPr="0098585F" w:rsidRDefault="008A6BED" w:rsidP="008A6BED">
      <w:pPr>
        <w:spacing w:line="276" w:lineRule="auto"/>
        <w:rPr>
          <w:rFonts w:ascii="Museo Slab 500" w:hAnsi="Museo Slab 500"/>
          <w:sz w:val="22"/>
          <w:szCs w:val="22"/>
        </w:rPr>
      </w:pPr>
    </w:p>
    <w:p w14:paraId="17AFF399" w14:textId="7253E38B" w:rsidR="008A6BED" w:rsidRPr="00240B13" w:rsidRDefault="008A6BED" w:rsidP="00240B13">
      <w:pPr>
        <w:pStyle w:val="ListParagraph"/>
        <w:keepNext/>
        <w:numPr>
          <w:ilvl w:val="1"/>
          <w:numId w:val="41"/>
        </w:numPr>
        <w:spacing w:line="276" w:lineRule="auto"/>
        <w:outlineLvl w:val="1"/>
        <w:rPr>
          <w:rFonts w:ascii="Museo Slab 500" w:hAnsi="Museo Slab 500"/>
          <w:b/>
          <w:sz w:val="22"/>
          <w:szCs w:val="22"/>
        </w:rPr>
      </w:pPr>
      <w:r w:rsidRPr="00240B13">
        <w:rPr>
          <w:rFonts w:ascii="Museo Slab 500" w:hAnsi="Museo Slab 500"/>
          <w:b/>
          <w:bCs/>
          <w:sz w:val="22"/>
          <w:szCs w:val="22"/>
        </w:rPr>
        <w:lastRenderedPageBreak/>
        <w:t xml:space="preserve">Reporting </w:t>
      </w:r>
      <w:r w:rsidR="00386AAF" w:rsidRPr="00240B13">
        <w:rPr>
          <w:rFonts w:ascii="Museo Slab 500" w:hAnsi="Museo Slab 500"/>
          <w:b/>
          <w:bCs/>
          <w:sz w:val="22"/>
          <w:szCs w:val="22"/>
        </w:rPr>
        <w:t>c</w:t>
      </w:r>
      <w:r w:rsidRPr="00240B13">
        <w:rPr>
          <w:rFonts w:ascii="Museo Slab 500" w:hAnsi="Museo Slab 500"/>
          <w:b/>
          <w:bCs/>
          <w:sz w:val="22"/>
          <w:szCs w:val="22"/>
        </w:rPr>
        <w:t xml:space="preserve">oncerns about Soil Association </w:t>
      </w:r>
      <w:r w:rsidR="00DC4F7F" w:rsidRPr="00240B13">
        <w:rPr>
          <w:rFonts w:ascii="Museo Slab 500" w:hAnsi="Museo Slab 500"/>
          <w:b/>
          <w:bCs/>
          <w:sz w:val="22"/>
          <w:szCs w:val="22"/>
        </w:rPr>
        <w:t xml:space="preserve">colleagues </w:t>
      </w:r>
    </w:p>
    <w:p w14:paraId="17B294C9" w14:textId="77777777" w:rsidR="00603117" w:rsidRPr="0098585F" w:rsidRDefault="00603117" w:rsidP="008A6BED">
      <w:pPr>
        <w:keepNext/>
        <w:spacing w:line="276" w:lineRule="auto"/>
        <w:outlineLvl w:val="1"/>
        <w:rPr>
          <w:rFonts w:ascii="Museo Slab 500" w:hAnsi="Museo Slab 500"/>
          <w:b/>
          <w:sz w:val="22"/>
          <w:szCs w:val="22"/>
        </w:rPr>
      </w:pPr>
    </w:p>
    <w:p w14:paraId="54210355" w14:textId="59046B74" w:rsidR="008A6BED" w:rsidRDefault="008A6BED" w:rsidP="008A6BED">
      <w:pPr>
        <w:spacing w:line="276" w:lineRule="auto"/>
        <w:rPr>
          <w:rFonts w:ascii="Museo Slab 500" w:hAnsi="Museo Slab 500"/>
          <w:sz w:val="22"/>
          <w:szCs w:val="22"/>
        </w:rPr>
      </w:pPr>
      <w:bookmarkStart w:id="9" w:name="_Hlk2677157"/>
      <w:r w:rsidRPr="0098585F">
        <w:rPr>
          <w:rFonts w:ascii="Museo Slab 500" w:hAnsi="Museo Slab 500"/>
          <w:sz w:val="22"/>
          <w:szCs w:val="22"/>
        </w:rPr>
        <w:t xml:space="preserve">If any </w:t>
      </w:r>
      <w:r w:rsidR="0037758D">
        <w:rPr>
          <w:rFonts w:ascii="Museo Slab 500" w:hAnsi="Museo Slab 500"/>
          <w:sz w:val="22"/>
          <w:szCs w:val="22"/>
        </w:rPr>
        <w:t>Soil Association colleague</w:t>
      </w:r>
      <w:r w:rsidR="002D58E1">
        <w:rPr>
          <w:rFonts w:ascii="Museo Slab 500" w:hAnsi="Museo Slab 500"/>
          <w:sz w:val="22"/>
          <w:szCs w:val="22"/>
        </w:rPr>
        <w:t xml:space="preserve"> </w:t>
      </w:r>
      <w:r w:rsidRPr="0098585F">
        <w:rPr>
          <w:rFonts w:ascii="Museo Slab 500" w:hAnsi="Museo Slab 500"/>
          <w:sz w:val="22"/>
          <w:szCs w:val="22"/>
        </w:rPr>
        <w:t xml:space="preserve">has or suspects concerns about the behaviour, conduct of Soil Association </w:t>
      </w:r>
      <w:r w:rsidR="004A016C">
        <w:rPr>
          <w:rFonts w:ascii="Museo Slab 500" w:hAnsi="Museo Slab 500"/>
          <w:sz w:val="22"/>
          <w:szCs w:val="22"/>
        </w:rPr>
        <w:t>colleagues</w:t>
      </w:r>
      <w:r w:rsidRPr="0098585F">
        <w:rPr>
          <w:rFonts w:ascii="Museo Slab 500" w:hAnsi="Museo Slab 500"/>
          <w:sz w:val="22"/>
          <w:szCs w:val="22"/>
        </w:rPr>
        <w:t xml:space="preserve"> with </w:t>
      </w:r>
      <w:r w:rsidR="00883AC0" w:rsidRPr="0098585F">
        <w:rPr>
          <w:rFonts w:ascii="Museo Slab 500" w:hAnsi="Museo Slab 500"/>
          <w:sz w:val="22"/>
          <w:szCs w:val="22"/>
        </w:rPr>
        <w:t xml:space="preserve">children, young people, or </w:t>
      </w:r>
      <w:r w:rsidRPr="0098585F">
        <w:rPr>
          <w:rFonts w:ascii="Museo Slab 500" w:hAnsi="Museo Slab 500"/>
          <w:sz w:val="22"/>
          <w:szCs w:val="22"/>
        </w:rPr>
        <w:t xml:space="preserve">adults at risk, this must be reported immediately to </w:t>
      </w:r>
      <w:r w:rsidR="00290A2F">
        <w:rPr>
          <w:rFonts w:ascii="Museo Slab 500" w:hAnsi="Museo Slab 500"/>
          <w:sz w:val="22"/>
          <w:szCs w:val="22"/>
        </w:rPr>
        <w:t xml:space="preserve">one of </w:t>
      </w:r>
      <w:r w:rsidRPr="0098585F">
        <w:rPr>
          <w:rFonts w:ascii="Museo Slab 500" w:hAnsi="Museo Slab 500"/>
          <w:sz w:val="22"/>
          <w:szCs w:val="22"/>
        </w:rPr>
        <w:t xml:space="preserve">the Soil Association’s </w:t>
      </w:r>
      <w:r w:rsidR="00290A2F">
        <w:rPr>
          <w:rFonts w:ascii="Museo Slab 500" w:hAnsi="Museo Slab 500"/>
          <w:sz w:val="22"/>
          <w:szCs w:val="22"/>
        </w:rPr>
        <w:t xml:space="preserve">Deputy </w:t>
      </w:r>
      <w:r w:rsidRPr="0098585F">
        <w:rPr>
          <w:rFonts w:ascii="Museo Slab 500" w:hAnsi="Museo Slab 500"/>
          <w:sz w:val="22"/>
          <w:szCs w:val="22"/>
        </w:rPr>
        <w:t xml:space="preserve">Designated Safeguarding </w:t>
      </w:r>
      <w:r w:rsidR="00603117">
        <w:rPr>
          <w:rFonts w:ascii="Museo Slab 500" w:hAnsi="Museo Slab 500"/>
          <w:sz w:val="22"/>
          <w:szCs w:val="22"/>
        </w:rPr>
        <w:t>Lead</w:t>
      </w:r>
      <w:r w:rsidR="00290A2F">
        <w:rPr>
          <w:rFonts w:ascii="Museo Slab 500" w:hAnsi="Museo Slab 500"/>
          <w:sz w:val="22"/>
          <w:szCs w:val="22"/>
        </w:rPr>
        <w:t xml:space="preserve">s (see Appendix 2 for </w:t>
      </w:r>
      <w:r w:rsidR="002E7810">
        <w:rPr>
          <w:rFonts w:ascii="Museo Slab 500" w:hAnsi="Museo Slab 500"/>
          <w:sz w:val="22"/>
          <w:szCs w:val="22"/>
        </w:rPr>
        <w:t>organisation</w:t>
      </w:r>
      <w:r w:rsidR="00DF102B">
        <w:rPr>
          <w:rFonts w:ascii="Museo Slab 500" w:hAnsi="Museo Slab 500"/>
          <w:sz w:val="22"/>
          <w:szCs w:val="22"/>
        </w:rPr>
        <w:t>al chart</w:t>
      </w:r>
      <w:r w:rsidR="00290A2F">
        <w:rPr>
          <w:rFonts w:ascii="Museo Slab 500" w:hAnsi="Museo Slab 500"/>
          <w:sz w:val="22"/>
          <w:szCs w:val="22"/>
        </w:rPr>
        <w:t>)</w:t>
      </w:r>
      <w:r w:rsidR="00C82206">
        <w:rPr>
          <w:rFonts w:ascii="Museo Slab 500" w:hAnsi="Museo Slab 500"/>
          <w:sz w:val="22"/>
          <w:szCs w:val="22"/>
        </w:rPr>
        <w:t xml:space="preserve"> </w:t>
      </w:r>
      <w:r w:rsidRPr="0098585F">
        <w:rPr>
          <w:rFonts w:ascii="Museo Slab 500" w:hAnsi="Museo Slab 500"/>
          <w:sz w:val="22"/>
          <w:szCs w:val="22"/>
        </w:rPr>
        <w:t>within</w:t>
      </w:r>
      <w:r w:rsidR="00C82206">
        <w:rPr>
          <w:rFonts w:ascii="Museo Slab 500" w:hAnsi="Museo Slab 500"/>
          <w:sz w:val="22"/>
          <w:szCs w:val="22"/>
        </w:rPr>
        <w:t xml:space="preserve"> 24 hours</w:t>
      </w:r>
      <w:r w:rsidR="00744619">
        <w:rPr>
          <w:rFonts w:ascii="Museo Slab 500" w:hAnsi="Museo Slab 500"/>
          <w:sz w:val="22"/>
          <w:szCs w:val="22"/>
        </w:rPr>
        <w:t xml:space="preserve"> by completing the form in Appendix </w:t>
      </w:r>
      <w:r w:rsidR="00C40897">
        <w:rPr>
          <w:rFonts w:ascii="Museo Slab 500" w:hAnsi="Museo Slab 500"/>
          <w:sz w:val="22"/>
          <w:szCs w:val="22"/>
        </w:rPr>
        <w:t>4</w:t>
      </w:r>
      <w:r w:rsidRPr="0098585F">
        <w:rPr>
          <w:rFonts w:ascii="Museo Slab 500" w:hAnsi="Museo Slab 500"/>
          <w:sz w:val="22"/>
          <w:szCs w:val="22"/>
        </w:rPr>
        <w:t>.</w:t>
      </w:r>
      <w:r w:rsidR="00A8741F">
        <w:rPr>
          <w:rFonts w:ascii="Museo Slab 500" w:hAnsi="Museo Slab 500"/>
          <w:sz w:val="22"/>
          <w:szCs w:val="22"/>
        </w:rPr>
        <w:t xml:space="preserve">  If the </w:t>
      </w:r>
      <w:r w:rsidR="00290A2F">
        <w:rPr>
          <w:rFonts w:ascii="Museo Slab 500" w:hAnsi="Museo Slab 500"/>
          <w:sz w:val="22"/>
          <w:szCs w:val="22"/>
        </w:rPr>
        <w:t xml:space="preserve">relevant </w:t>
      </w:r>
      <w:r w:rsidR="00A8741F">
        <w:rPr>
          <w:rFonts w:ascii="Museo Slab 500" w:hAnsi="Museo Slab 500"/>
          <w:sz w:val="22"/>
          <w:szCs w:val="22"/>
        </w:rPr>
        <w:t>D</w:t>
      </w:r>
      <w:r w:rsidR="00290A2F">
        <w:rPr>
          <w:rFonts w:ascii="Museo Slab 500" w:hAnsi="Museo Slab 500"/>
          <w:sz w:val="22"/>
          <w:szCs w:val="22"/>
        </w:rPr>
        <w:t>D</w:t>
      </w:r>
      <w:r w:rsidR="00A8741F">
        <w:rPr>
          <w:rFonts w:ascii="Museo Slab 500" w:hAnsi="Museo Slab 500"/>
          <w:sz w:val="22"/>
          <w:szCs w:val="22"/>
        </w:rPr>
        <w:t xml:space="preserve">SL is not </w:t>
      </w:r>
      <w:r w:rsidR="00E17BDD">
        <w:rPr>
          <w:rFonts w:ascii="Museo Slab 500" w:hAnsi="Museo Slab 500"/>
          <w:sz w:val="22"/>
          <w:szCs w:val="22"/>
        </w:rPr>
        <w:t>available</w:t>
      </w:r>
      <w:r w:rsidR="00290A2F">
        <w:rPr>
          <w:rFonts w:ascii="Museo Slab 500" w:hAnsi="Museo Slab 500"/>
          <w:sz w:val="22"/>
          <w:szCs w:val="22"/>
        </w:rPr>
        <w:t>, please contact the DSL (Designated Safeguarding Lead</w:t>
      </w:r>
      <w:r w:rsidR="00352A98">
        <w:rPr>
          <w:rFonts w:ascii="Museo Slab 500" w:hAnsi="Museo Slab 500"/>
          <w:sz w:val="22"/>
          <w:szCs w:val="22"/>
        </w:rPr>
        <w:t>)</w:t>
      </w:r>
      <w:r w:rsidRPr="0098585F">
        <w:rPr>
          <w:rFonts w:ascii="Museo Slab 500" w:hAnsi="Museo Slab 500"/>
          <w:sz w:val="22"/>
          <w:szCs w:val="22"/>
        </w:rPr>
        <w:t xml:space="preserve"> </w:t>
      </w:r>
      <w:r w:rsidR="00C40897">
        <w:rPr>
          <w:rFonts w:ascii="Museo Slab 500" w:hAnsi="Museo Slab 500"/>
          <w:sz w:val="22"/>
          <w:szCs w:val="22"/>
        </w:rPr>
        <w:t xml:space="preserve">whose contact details are in section </w:t>
      </w:r>
      <w:r w:rsidR="00D93A20">
        <w:rPr>
          <w:rFonts w:ascii="Museo Slab 500" w:hAnsi="Museo Slab 500"/>
          <w:sz w:val="22"/>
          <w:szCs w:val="22"/>
        </w:rPr>
        <w:t>4.</w:t>
      </w:r>
    </w:p>
    <w:p w14:paraId="7D08EFCC" w14:textId="77777777" w:rsidR="002D58E1" w:rsidRDefault="002D58E1" w:rsidP="008A6BED">
      <w:pPr>
        <w:spacing w:line="276" w:lineRule="auto"/>
        <w:rPr>
          <w:rFonts w:ascii="Museo Slab 500" w:hAnsi="Museo Slab 500"/>
          <w:sz w:val="22"/>
          <w:szCs w:val="22"/>
        </w:rPr>
      </w:pPr>
    </w:p>
    <w:p w14:paraId="08BEAC6A" w14:textId="199B259F" w:rsidR="002D58E1" w:rsidRDefault="002D58E1" w:rsidP="008A6BED">
      <w:pPr>
        <w:spacing w:line="276" w:lineRule="auto"/>
        <w:rPr>
          <w:rFonts w:ascii="Museo Slab 500" w:hAnsi="Museo Slab 500"/>
          <w:sz w:val="22"/>
          <w:szCs w:val="22"/>
        </w:rPr>
      </w:pPr>
      <w:r>
        <w:rPr>
          <w:rFonts w:ascii="Museo Slab 500" w:hAnsi="Museo Slab 500"/>
          <w:sz w:val="22"/>
          <w:szCs w:val="22"/>
        </w:rPr>
        <w:t xml:space="preserve">If a </w:t>
      </w:r>
      <w:r w:rsidRPr="0098585F">
        <w:rPr>
          <w:rFonts w:ascii="Museo Slab 500" w:hAnsi="Museo Slab 500"/>
          <w:sz w:val="22"/>
          <w:szCs w:val="22"/>
        </w:rPr>
        <w:t>member of the public</w:t>
      </w:r>
      <w:r>
        <w:rPr>
          <w:rFonts w:ascii="Museo Slab 500" w:hAnsi="Museo Slab 500"/>
          <w:sz w:val="22"/>
          <w:szCs w:val="22"/>
        </w:rPr>
        <w:t xml:space="preserve"> has or suspects concerns </w:t>
      </w:r>
      <w:r w:rsidR="0037758D">
        <w:rPr>
          <w:rFonts w:ascii="Museo Slab 500" w:hAnsi="Museo Slab 500"/>
          <w:sz w:val="22"/>
          <w:szCs w:val="22"/>
        </w:rPr>
        <w:t>a</w:t>
      </w:r>
      <w:r>
        <w:rPr>
          <w:rFonts w:ascii="Museo Slab 500" w:hAnsi="Museo Slab 500"/>
          <w:sz w:val="22"/>
          <w:szCs w:val="22"/>
        </w:rPr>
        <w:t xml:space="preserve">bout the </w:t>
      </w:r>
      <w:r w:rsidR="0037758D" w:rsidRPr="0098585F">
        <w:rPr>
          <w:rFonts w:ascii="Museo Slab 500" w:hAnsi="Museo Slab 500"/>
          <w:sz w:val="22"/>
          <w:szCs w:val="22"/>
        </w:rPr>
        <w:t xml:space="preserve">behaviour, conduct of Soil Association </w:t>
      </w:r>
      <w:r w:rsidR="0037758D">
        <w:rPr>
          <w:rFonts w:ascii="Museo Slab 500" w:hAnsi="Museo Slab 500"/>
          <w:sz w:val="22"/>
          <w:szCs w:val="22"/>
        </w:rPr>
        <w:t>colleagues they should contact the Designated Safeguarding Lead (contact details in section 4</w:t>
      </w:r>
      <w:proofErr w:type="gramStart"/>
      <w:r w:rsidR="0037758D">
        <w:rPr>
          <w:rFonts w:ascii="Museo Slab 500" w:hAnsi="Museo Slab 500"/>
          <w:sz w:val="22"/>
          <w:szCs w:val="22"/>
        </w:rPr>
        <w:t>)</w:t>
      </w:r>
      <w:proofErr w:type="gramEnd"/>
      <w:r w:rsidR="0037758D">
        <w:rPr>
          <w:rFonts w:ascii="Museo Slab 500" w:hAnsi="Museo Slab 500"/>
          <w:sz w:val="22"/>
          <w:szCs w:val="22"/>
        </w:rPr>
        <w:t xml:space="preserve"> or they can follow our Whistleblowing </w:t>
      </w:r>
      <w:r w:rsidR="00CE4683">
        <w:rPr>
          <w:rFonts w:ascii="Museo Slab 500" w:hAnsi="Museo Slab 500"/>
          <w:sz w:val="22"/>
          <w:szCs w:val="22"/>
        </w:rPr>
        <w:t>Policy</w:t>
      </w:r>
      <w:r w:rsidR="009D3A5D">
        <w:rPr>
          <w:rFonts w:ascii="Museo Slab 500" w:hAnsi="Museo Slab 500"/>
          <w:sz w:val="22"/>
          <w:szCs w:val="22"/>
        </w:rPr>
        <w:t>.</w:t>
      </w:r>
    </w:p>
    <w:p w14:paraId="6FADD877" w14:textId="77777777" w:rsidR="00C9451B" w:rsidRDefault="00C9451B" w:rsidP="008A6BED">
      <w:pPr>
        <w:spacing w:line="276" w:lineRule="auto"/>
        <w:rPr>
          <w:rFonts w:ascii="Museo Slab 500" w:hAnsi="Museo Slab 500"/>
          <w:sz w:val="22"/>
          <w:szCs w:val="22"/>
        </w:rPr>
      </w:pPr>
    </w:p>
    <w:p w14:paraId="4F02C9CD" w14:textId="26DBC76D" w:rsidR="00C9451B" w:rsidRPr="00240B13" w:rsidRDefault="00D55FE9" w:rsidP="00240B13">
      <w:pPr>
        <w:pStyle w:val="ListParagraph"/>
        <w:numPr>
          <w:ilvl w:val="1"/>
          <w:numId w:val="41"/>
        </w:numPr>
        <w:spacing w:line="276" w:lineRule="auto"/>
        <w:outlineLvl w:val="1"/>
        <w:rPr>
          <w:rFonts w:ascii="Museo Slab 500" w:hAnsi="Museo Slab 500"/>
          <w:b/>
          <w:bCs/>
          <w:sz w:val="22"/>
          <w:szCs w:val="22"/>
        </w:rPr>
      </w:pPr>
      <w:r w:rsidRPr="00D55FE9">
        <w:rPr>
          <w:rFonts w:ascii="Museo Slab 500" w:hAnsi="Museo Slab 500"/>
          <w:b/>
          <w:bCs/>
          <w:sz w:val="22"/>
          <w:szCs w:val="22"/>
        </w:rPr>
        <w:t>Whistleblowin</w:t>
      </w:r>
      <w:r>
        <w:rPr>
          <w:rFonts w:ascii="Museo Slab 500" w:hAnsi="Museo Slab 500"/>
          <w:b/>
          <w:bCs/>
          <w:sz w:val="22"/>
          <w:szCs w:val="22"/>
        </w:rPr>
        <w:t>g</w:t>
      </w:r>
    </w:p>
    <w:p w14:paraId="3C61B385" w14:textId="77777777" w:rsidR="00C9451B" w:rsidRDefault="00C9451B" w:rsidP="008A6BED">
      <w:pPr>
        <w:spacing w:line="276" w:lineRule="auto"/>
        <w:rPr>
          <w:rFonts w:ascii="Museo Slab 500" w:hAnsi="Museo Slab 500"/>
          <w:sz w:val="22"/>
          <w:szCs w:val="22"/>
        </w:rPr>
      </w:pPr>
    </w:p>
    <w:p w14:paraId="696DAC36" w14:textId="01EAA8E3" w:rsidR="00C815BC" w:rsidRDefault="00C815BC" w:rsidP="00C815BC">
      <w:pPr>
        <w:spacing w:line="276" w:lineRule="auto"/>
        <w:outlineLvl w:val="2"/>
        <w:rPr>
          <w:rFonts w:ascii="Museo Slab 500" w:hAnsi="Museo Slab 500"/>
          <w:sz w:val="22"/>
          <w:szCs w:val="22"/>
        </w:rPr>
      </w:pPr>
      <w:r w:rsidRPr="0098585F">
        <w:rPr>
          <w:rFonts w:ascii="Museo Slab 500" w:hAnsi="Museo Slab 500"/>
          <w:sz w:val="22"/>
          <w:szCs w:val="22"/>
        </w:rPr>
        <w:t xml:space="preserve">If you feel unable to report concerns </w:t>
      </w:r>
      <w:r>
        <w:rPr>
          <w:rFonts w:ascii="Museo Slab 500" w:hAnsi="Museo Slab 500"/>
          <w:sz w:val="22"/>
          <w:szCs w:val="22"/>
        </w:rPr>
        <w:t>following the procedures</w:t>
      </w:r>
      <w:r w:rsidRPr="0098585F">
        <w:rPr>
          <w:rFonts w:ascii="Museo Slab 500" w:hAnsi="Museo Slab 500"/>
          <w:sz w:val="22"/>
          <w:szCs w:val="22"/>
        </w:rPr>
        <w:t xml:space="preserve"> above, you </w:t>
      </w:r>
      <w:r w:rsidR="00851A04">
        <w:rPr>
          <w:rFonts w:ascii="Museo Slab 500" w:hAnsi="Museo Slab 500"/>
          <w:sz w:val="22"/>
          <w:szCs w:val="22"/>
        </w:rPr>
        <w:t>should</w:t>
      </w:r>
      <w:r w:rsidRPr="0098585F">
        <w:rPr>
          <w:rFonts w:ascii="Museo Slab 500" w:hAnsi="Museo Slab 500"/>
          <w:sz w:val="22"/>
          <w:szCs w:val="22"/>
        </w:rPr>
        <w:t xml:space="preserve"> follow the procedures outlined in the Whistleblowing Policy</w:t>
      </w:r>
      <w:r w:rsidR="009D3A5D">
        <w:rPr>
          <w:rFonts w:ascii="Museo Slab 500" w:hAnsi="Museo Slab 500"/>
          <w:sz w:val="22"/>
          <w:szCs w:val="22"/>
        </w:rPr>
        <w:t>, available on our website</w:t>
      </w:r>
      <w:r>
        <w:rPr>
          <w:rFonts w:ascii="Museo Slab 500" w:hAnsi="Museo Slab 500"/>
          <w:sz w:val="22"/>
          <w:szCs w:val="22"/>
        </w:rPr>
        <w:t>.</w:t>
      </w:r>
      <w:r w:rsidR="463CFFCD" w:rsidRPr="12A39A95">
        <w:rPr>
          <w:rFonts w:ascii="Museo Slab 500" w:hAnsi="Museo Slab 500"/>
          <w:sz w:val="22"/>
          <w:szCs w:val="22"/>
        </w:rPr>
        <w:t xml:space="preserve"> All concerns should be reported immediately.</w:t>
      </w:r>
    </w:p>
    <w:p w14:paraId="2FBDCC71" w14:textId="77777777" w:rsidR="000033A5" w:rsidRDefault="000033A5" w:rsidP="000033A5">
      <w:pPr>
        <w:rPr>
          <w:rFonts w:ascii="Museo Slab 500" w:hAnsi="Museo Slab 500"/>
          <w:sz w:val="22"/>
          <w:szCs w:val="22"/>
        </w:rPr>
      </w:pPr>
    </w:p>
    <w:p w14:paraId="4F0F78EC" w14:textId="77777777" w:rsidR="00B418E5" w:rsidRDefault="00B418E5" w:rsidP="000033A5">
      <w:pPr>
        <w:rPr>
          <w:rFonts w:ascii="Museo Slab 500" w:hAnsi="Museo Slab 500"/>
          <w:sz w:val="22"/>
          <w:szCs w:val="22"/>
        </w:rPr>
      </w:pPr>
    </w:p>
    <w:p w14:paraId="1F58DD53" w14:textId="248AD43F" w:rsidR="000033A5" w:rsidRPr="00E737B6" w:rsidRDefault="000033A5" w:rsidP="00240B13">
      <w:pPr>
        <w:pStyle w:val="ListParagraph"/>
        <w:numPr>
          <w:ilvl w:val="1"/>
          <w:numId w:val="41"/>
        </w:numPr>
        <w:spacing w:line="276" w:lineRule="auto"/>
        <w:outlineLvl w:val="1"/>
        <w:rPr>
          <w:rFonts w:ascii="Museo Slab 500" w:hAnsi="Museo Slab 500"/>
          <w:b/>
          <w:bCs/>
          <w:sz w:val="22"/>
          <w:szCs w:val="22"/>
        </w:rPr>
      </w:pPr>
      <w:r w:rsidRPr="4EB9E002">
        <w:rPr>
          <w:rFonts w:ascii="Museo Slab 500" w:hAnsi="Museo Slab 500"/>
          <w:b/>
          <w:bCs/>
          <w:sz w:val="22"/>
          <w:szCs w:val="22"/>
        </w:rPr>
        <w:t xml:space="preserve">Recording and </w:t>
      </w:r>
      <w:r w:rsidR="008C72DA" w:rsidRPr="4EB9E002">
        <w:rPr>
          <w:rFonts w:ascii="Museo Slab 500" w:hAnsi="Museo Slab 500"/>
          <w:b/>
          <w:bCs/>
          <w:sz w:val="22"/>
          <w:szCs w:val="22"/>
        </w:rPr>
        <w:t>r</w:t>
      </w:r>
      <w:r w:rsidRPr="4EB9E002">
        <w:rPr>
          <w:rFonts w:ascii="Museo Slab 500" w:hAnsi="Museo Slab 500"/>
          <w:b/>
          <w:bCs/>
          <w:sz w:val="22"/>
          <w:szCs w:val="22"/>
        </w:rPr>
        <w:t xml:space="preserve">ecord </w:t>
      </w:r>
      <w:r w:rsidR="008C72DA" w:rsidRPr="4EB9E002">
        <w:rPr>
          <w:rFonts w:ascii="Museo Slab 500" w:hAnsi="Museo Slab 500"/>
          <w:b/>
          <w:bCs/>
          <w:sz w:val="22"/>
          <w:szCs w:val="22"/>
        </w:rPr>
        <w:t>k</w:t>
      </w:r>
      <w:r w:rsidRPr="4EB9E002">
        <w:rPr>
          <w:rFonts w:ascii="Museo Slab 500" w:hAnsi="Museo Slab 500"/>
          <w:b/>
          <w:bCs/>
          <w:sz w:val="22"/>
          <w:szCs w:val="22"/>
        </w:rPr>
        <w:t>eeping</w:t>
      </w:r>
    </w:p>
    <w:p w14:paraId="2F2F7D90" w14:textId="77777777" w:rsidR="000033A5" w:rsidRPr="001B2D2C" w:rsidRDefault="000033A5" w:rsidP="000033A5">
      <w:pPr>
        <w:spacing w:line="276" w:lineRule="auto"/>
        <w:rPr>
          <w:rFonts w:ascii="Museo Slab 500" w:hAnsi="Museo Slab 500"/>
          <w:b/>
          <w:bCs/>
          <w:sz w:val="22"/>
          <w:szCs w:val="22"/>
        </w:rPr>
      </w:pPr>
    </w:p>
    <w:p w14:paraId="4E041B87" w14:textId="41C688FB" w:rsidR="00F57B36" w:rsidRDefault="000033A5" w:rsidP="000033A5">
      <w:pPr>
        <w:pStyle w:val="NormalWeb"/>
        <w:rPr>
          <w:rFonts w:ascii="Museo Slab 500" w:hAnsi="Museo Slab 500"/>
          <w:sz w:val="22"/>
          <w:szCs w:val="22"/>
          <w:lang w:eastAsia="en-US"/>
        </w:rPr>
      </w:pPr>
      <w:r w:rsidRPr="001B2D2C">
        <w:rPr>
          <w:rFonts w:ascii="Museo Slab 500" w:hAnsi="Museo Slab 500"/>
          <w:sz w:val="22"/>
          <w:szCs w:val="22"/>
          <w:lang w:eastAsia="en-US"/>
        </w:rPr>
        <w:t>A written record</w:t>
      </w:r>
      <w:r>
        <w:rPr>
          <w:rFonts w:ascii="Museo Slab 500" w:hAnsi="Museo Slab 500"/>
          <w:sz w:val="22"/>
          <w:szCs w:val="22"/>
          <w:lang w:eastAsia="en-US"/>
        </w:rPr>
        <w:t xml:space="preserve"> (form in </w:t>
      </w:r>
      <w:r w:rsidR="00E737DD">
        <w:rPr>
          <w:rFonts w:ascii="Museo Slab 500" w:hAnsi="Museo Slab 500"/>
          <w:sz w:val="22"/>
          <w:szCs w:val="22"/>
          <w:lang w:eastAsia="en-US"/>
        </w:rPr>
        <w:t>Appendix 4</w:t>
      </w:r>
      <w:r>
        <w:rPr>
          <w:rFonts w:ascii="Museo Slab 500" w:hAnsi="Museo Slab 500"/>
          <w:sz w:val="22"/>
          <w:szCs w:val="22"/>
          <w:lang w:eastAsia="en-US"/>
        </w:rPr>
        <w:t xml:space="preserve"> or non-conformance report as detailed in section </w:t>
      </w:r>
      <w:r w:rsidR="00F57B36">
        <w:rPr>
          <w:rFonts w:ascii="Museo Slab 500" w:hAnsi="Museo Slab 500"/>
          <w:sz w:val="22"/>
          <w:szCs w:val="22"/>
          <w:lang w:eastAsia="en-US"/>
        </w:rPr>
        <w:t>9.2</w:t>
      </w:r>
      <w:r>
        <w:rPr>
          <w:rFonts w:ascii="Museo Slab 500" w:hAnsi="Museo Slab 500"/>
          <w:sz w:val="22"/>
          <w:szCs w:val="22"/>
          <w:lang w:eastAsia="en-US"/>
        </w:rPr>
        <w:t>)</w:t>
      </w:r>
      <w:r w:rsidRPr="001B2D2C">
        <w:rPr>
          <w:rFonts w:ascii="Museo Slab 500" w:hAnsi="Museo Slab 500"/>
          <w:sz w:val="22"/>
          <w:szCs w:val="22"/>
          <w:lang w:eastAsia="en-US"/>
        </w:rPr>
        <w:t xml:space="preserve"> must be </w:t>
      </w:r>
      <w:r>
        <w:rPr>
          <w:rFonts w:ascii="Museo Slab 500" w:hAnsi="Museo Slab 500"/>
          <w:sz w:val="22"/>
          <w:szCs w:val="22"/>
          <w:lang w:eastAsia="en-US"/>
        </w:rPr>
        <w:t xml:space="preserve">completed </w:t>
      </w:r>
      <w:r w:rsidRPr="001B2D2C">
        <w:rPr>
          <w:rFonts w:ascii="Museo Slab 500" w:hAnsi="Museo Slab 500"/>
          <w:sz w:val="22"/>
          <w:szCs w:val="22"/>
          <w:lang w:eastAsia="en-US"/>
        </w:rPr>
        <w:t xml:space="preserve">about any </w:t>
      </w:r>
      <w:r>
        <w:rPr>
          <w:rFonts w:ascii="Museo Slab 500" w:hAnsi="Museo Slab 500"/>
          <w:sz w:val="22"/>
          <w:szCs w:val="22"/>
          <w:lang w:eastAsia="en-US"/>
        </w:rPr>
        <w:t xml:space="preserve">safeguarding </w:t>
      </w:r>
      <w:r w:rsidRPr="001B2D2C">
        <w:rPr>
          <w:rFonts w:ascii="Museo Slab 500" w:hAnsi="Museo Slab 500"/>
          <w:sz w:val="22"/>
          <w:szCs w:val="22"/>
          <w:lang w:eastAsia="en-US"/>
        </w:rPr>
        <w:t>concern regarding a child</w:t>
      </w:r>
      <w:r>
        <w:rPr>
          <w:rFonts w:ascii="Museo Slab 500" w:hAnsi="Museo Slab 500"/>
          <w:sz w:val="22"/>
          <w:szCs w:val="22"/>
          <w:lang w:eastAsia="en-US"/>
        </w:rPr>
        <w:t xml:space="preserve">, young person or </w:t>
      </w:r>
      <w:r w:rsidRPr="001B2D2C">
        <w:rPr>
          <w:rFonts w:ascii="Museo Slab 500" w:hAnsi="Museo Slab 500"/>
          <w:sz w:val="22"/>
          <w:szCs w:val="22"/>
          <w:lang w:eastAsia="en-US"/>
        </w:rPr>
        <w:t>adult</w:t>
      </w:r>
      <w:r>
        <w:rPr>
          <w:rFonts w:ascii="Museo Slab 500" w:hAnsi="Museo Slab 500"/>
          <w:sz w:val="22"/>
          <w:szCs w:val="22"/>
          <w:lang w:eastAsia="en-US"/>
        </w:rPr>
        <w:t xml:space="preserve"> at risk</w:t>
      </w:r>
      <w:r w:rsidRPr="001B2D2C">
        <w:rPr>
          <w:rFonts w:ascii="Museo Slab 500" w:hAnsi="Museo Slab 500"/>
          <w:sz w:val="22"/>
          <w:szCs w:val="22"/>
          <w:lang w:eastAsia="en-US"/>
        </w:rPr>
        <w:t xml:space="preserve">. </w:t>
      </w:r>
    </w:p>
    <w:p w14:paraId="454EBC32" w14:textId="77777777" w:rsidR="00A56DC2" w:rsidRDefault="00F57B36" w:rsidP="000033A5">
      <w:pPr>
        <w:pStyle w:val="NormalWeb"/>
        <w:rPr>
          <w:rFonts w:ascii="Museo Slab 500" w:hAnsi="Museo Slab 500"/>
          <w:sz w:val="22"/>
          <w:szCs w:val="22"/>
          <w:lang w:eastAsia="en-US"/>
        </w:rPr>
      </w:pPr>
      <w:r>
        <w:rPr>
          <w:rFonts w:ascii="Museo Slab 500" w:hAnsi="Museo Slab 500"/>
          <w:sz w:val="22"/>
          <w:szCs w:val="22"/>
          <w:lang w:eastAsia="en-US"/>
        </w:rPr>
        <w:t>The record</w:t>
      </w:r>
      <w:r w:rsidR="000033A5" w:rsidRPr="001B2D2C">
        <w:rPr>
          <w:rFonts w:ascii="Museo Slab 500" w:hAnsi="Museo Slab 500"/>
          <w:sz w:val="22"/>
          <w:szCs w:val="22"/>
          <w:lang w:eastAsia="en-US"/>
        </w:rPr>
        <w:t xml:space="preserve"> must include details of the person involved, the nature of the concern and the actions taken, decision made and why they were made. All records must be signed and dated. </w:t>
      </w:r>
    </w:p>
    <w:p w14:paraId="10B273BB" w14:textId="225DC9FC" w:rsidR="000033A5" w:rsidRPr="0098585F" w:rsidRDefault="000033A5" w:rsidP="00240B13">
      <w:pPr>
        <w:pStyle w:val="NormalWeb"/>
        <w:rPr>
          <w:rFonts w:ascii="Museo Slab 500" w:eastAsia="Museo Slab 500" w:hAnsi="Museo Slab 500" w:cs="Museo Slab 500"/>
          <w:sz w:val="22"/>
          <w:szCs w:val="22"/>
        </w:rPr>
      </w:pPr>
      <w:r w:rsidRPr="00240B13">
        <w:rPr>
          <w:rFonts w:ascii="Museo Slab 500" w:hAnsi="Museo Slab 500"/>
          <w:sz w:val="22"/>
          <w:szCs w:val="22"/>
        </w:rPr>
        <w:t xml:space="preserve">Once you have confirmed </w:t>
      </w:r>
      <w:r w:rsidR="662467A7" w:rsidRPr="4EB9E002">
        <w:rPr>
          <w:rFonts w:ascii="Museo Slab 500" w:hAnsi="Museo Slab 500"/>
          <w:sz w:val="22"/>
          <w:szCs w:val="22"/>
        </w:rPr>
        <w:t xml:space="preserve">acknowledgement that </w:t>
      </w:r>
      <w:r w:rsidR="00B57110" w:rsidRPr="00240B13">
        <w:rPr>
          <w:rFonts w:ascii="Museo Slab 500" w:hAnsi="Museo Slab 500"/>
          <w:sz w:val="22"/>
          <w:szCs w:val="22"/>
        </w:rPr>
        <w:t>your report</w:t>
      </w:r>
      <w:r w:rsidR="72E749FD" w:rsidRPr="4EB9E002">
        <w:rPr>
          <w:rFonts w:ascii="Museo Slab 500" w:hAnsi="Museo Slab 500"/>
          <w:sz w:val="22"/>
          <w:szCs w:val="22"/>
        </w:rPr>
        <w:t xml:space="preserve"> has been received by </w:t>
      </w:r>
      <w:r w:rsidR="4F27F6F8" w:rsidRPr="4EB9E002">
        <w:rPr>
          <w:rFonts w:ascii="Museo Slab 500" w:hAnsi="Museo Slab 500"/>
          <w:sz w:val="22"/>
          <w:szCs w:val="22"/>
        </w:rPr>
        <w:t>the DSL / DDSL</w:t>
      </w:r>
      <w:r w:rsidRPr="00240B13">
        <w:rPr>
          <w:rFonts w:ascii="Museo Slab 500" w:hAnsi="Museo Slab 500"/>
          <w:sz w:val="22"/>
          <w:szCs w:val="22"/>
        </w:rPr>
        <w:t>, do not retain a copy of it and ensure you securely and confidentially dispose of any emails, electronic or paper copies of this form</w:t>
      </w:r>
      <w:r w:rsidRPr="4EB9E002">
        <w:rPr>
          <w:rFonts w:ascii="Museo Slab 500" w:hAnsi="Museo Slab 500"/>
          <w:sz w:val="22"/>
          <w:szCs w:val="22"/>
          <w:lang w:eastAsia="en-US"/>
        </w:rPr>
        <w:t>. All records must be securely and confidentially stored</w:t>
      </w:r>
      <w:r w:rsidR="00495EAC" w:rsidRPr="4EB9E002">
        <w:rPr>
          <w:rFonts w:ascii="Museo Slab 500" w:hAnsi="Museo Slab 500"/>
          <w:sz w:val="22"/>
          <w:szCs w:val="22"/>
          <w:lang w:eastAsia="en-US"/>
        </w:rPr>
        <w:t xml:space="preserve"> or disposed of</w:t>
      </w:r>
      <w:r w:rsidRPr="4EB9E002">
        <w:rPr>
          <w:rFonts w:ascii="Museo Slab 500" w:hAnsi="Museo Slab 500"/>
          <w:sz w:val="22"/>
          <w:szCs w:val="22"/>
          <w:lang w:eastAsia="en-US"/>
        </w:rPr>
        <w:t xml:space="preserve"> in line with </w:t>
      </w:r>
      <w:r w:rsidR="00B57110" w:rsidRPr="4EB9E002">
        <w:rPr>
          <w:rFonts w:ascii="Museo Slab 500" w:hAnsi="Museo Slab 500"/>
          <w:sz w:val="22"/>
          <w:szCs w:val="22"/>
          <w:lang w:eastAsia="en-US"/>
        </w:rPr>
        <w:t>the Data Protection Act 2018.</w:t>
      </w:r>
    </w:p>
    <w:bookmarkEnd w:id="9"/>
    <w:p w14:paraId="1189AA0D" w14:textId="77777777" w:rsidR="008A6BED" w:rsidRPr="0098585F" w:rsidRDefault="008A6BED" w:rsidP="008A6BED">
      <w:pPr>
        <w:spacing w:line="276" w:lineRule="auto"/>
        <w:rPr>
          <w:rFonts w:ascii="Museo Slab 500" w:hAnsi="Museo Slab 500"/>
          <w:sz w:val="22"/>
          <w:szCs w:val="22"/>
        </w:rPr>
      </w:pPr>
    </w:p>
    <w:p w14:paraId="6AA20642" w14:textId="79E95C7C" w:rsidR="008A6BED" w:rsidRPr="00240B13" w:rsidRDefault="008A6BED" w:rsidP="00240B13">
      <w:pPr>
        <w:pStyle w:val="ListParagraph"/>
        <w:numPr>
          <w:ilvl w:val="1"/>
          <w:numId w:val="41"/>
        </w:numPr>
        <w:spacing w:line="276" w:lineRule="auto"/>
        <w:outlineLvl w:val="1"/>
        <w:rPr>
          <w:rFonts w:ascii="Museo Slab 500" w:hAnsi="Museo Slab 500"/>
          <w:b/>
          <w:bCs/>
          <w:sz w:val="22"/>
          <w:szCs w:val="22"/>
        </w:rPr>
      </w:pPr>
      <w:bookmarkStart w:id="10" w:name="_Hlk532806723"/>
      <w:r w:rsidRPr="00240B13">
        <w:rPr>
          <w:rFonts w:ascii="Museo Slab 500" w:hAnsi="Museo Slab 500"/>
          <w:b/>
          <w:bCs/>
          <w:sz w:val="22"/>
          <w:szCs w:val="22"/>
        </w:rPr>
        <w:t xml:space="preserve">Confidentiality </w:t>
      </w:r>
      <w:r w:rsidR="00FE587F" w:rsidRPr="00240B13">
        <w:rPr>
          <w:rFonts w:ascii="Museo Slab 500" w:hAnsi="Museo Slab 500"/>
          <w:b/>
          <w:bCs/>
          <w:sz w:val="22"/>
          <w:szCs w:val="22"/>
        </w:rPr>
        <w:t xml:space="preserve">and data </w:t>
      </w:r>
      <w:r w:rsidR="000B6464" w:rsidRPr="000B6464">
        <w:rPr>
          <w:rFonts w:ascii="Museo Slab 500" w:hAnsi="Museo Slab 500"/>
          <w:b/>
          <w:bCs/>
          <w:sz w:val="22"/>
          <w:szCs w:val="22"/>
        </w:rPr>
        <w:t>protection</w:t>
      </w:r>
    </w:p>
    <w:p w14:paraId="1E0EBDAA" w14:textId="77777777" w:rsidR="00603117" w:rsidRPr="0098585F" w:rsidRDefault="00603117" w:rsidP="446EECE9">
      <w:pPr>
        <w:spacing w:line="276" w:lineRule="auto"/>
        <w:rPr>
          <w:rFonts w:ascii="Museo Slab 500" w:hAnsi="Museo Slab 500"/>
          <w:b/>
          <w:bCs/>
          <w:sz w:val="22"/>
          <w:szCs w:val="22"/>
        </w:rPr>
      </w:pPr>
    </w:p>
    <w:p w14:paraId="624559AF" w14:textId="15564E11" w:rsidR="008A6BED" w:rsidRPr="0098585F" w:rsidRDefault="008A6BED" w:rsidP="446EECE9">
      <w:pPr>
        <w:spacing w:line="276" w:lineRule="auto"/>
        <w:rPr>
          <w:rFonts w:ascii="Museo Slab 500" w:hAnsi="Museo Slab 500"/>
          <w:sz w:val="22"/>
          <w:szCs w:val="22"/>
        </w:rPr>
      </w:pPr>
      <w:r w:rsidRPr="0098585F">
        <w:rPr>
          <w:rFonts w:ascii="Museo Slab 500" w:hAnsi="Museo Slab 500"/>
          <w:sz w:val="22"/>
          <w:szCs w:val="22"/>
        </w:rPr>
        <w:t xml:space="preserve">All individuals that access our services or </w:t>
      </w:r>
      <w:r w:rsidR="44476A34" w:rsidRPr="0098585F">
        <w:rPr>
          <w:rFonts w:ascii="Museo Slab 500" w:hAnsi="Museo Slab 500"/>
          <w:sz w:val="22"/>
          <w:szCs w:val="22"/>
        </w:rPr>
        <w:t>encounter</w:t>
      </w:r>
      <w:r w:rsidRPr="0098585F">
        <w:rPr>
          <w:rFonts w:ascii="Museo Slab 500" w:hAnsi="Museo Slab 500"/>
          <w:sz w:val="22"/>
          <w:szCs w:val="22"/>
        </w:rPr>
        <w:t xml:space="preserve"> us have the right to expect that all </w:t>
      </w:r>
      <w:r w:rsidR="024CC9E8" w:rsidRPr="0098585F">
        <w:rPr>
          <w:rFonts w:ascii="Museo Slab 500" w:hAnsi="Museo Slab 500"/>
          <w:sz w:val="22"/>
          <w:szCs w:val="22"/>
        </w:rPr>
        <w:t xml:space="preserve">Soil Association </w:t>
      </w:r>
      <w:r w:rsidR="004A016C">
        <w:rPr>
          <w:rFonts w:ascii="Museo Slab 500" w:hAnsi="Museo Slab 500"/>
          <w:sz w:val="22"/>
          <w:szCs w:val="22"/>
        </w:rPr>
        <w:t>colleagues</w:t>
      </w:r>
      <w:r w:rsidR="024CC9E8" w:rsidRPr="0098585F">
        <w:rPr>
          <w:rFonts w:ascii="Museo Slab 500" w:hAnsi="Museo Slab 500"/>
          <w:sz w:val="22"/>
          <w:szCs w:val="22"/>
        </w:rPr>
        <w:t xml:space="preserve"> </w:t>
      </w:r>
      <w:r w:rsidRPr="0098585F">
        <w:rPr>
          <w:rFonts w:ascii="Museo Slab 500" w:hAnsi="Museo Slab 500"/>
          <w:sz w:val="22"/>
          <w:szCs w:val="22"/>
        </w:rPr>
        <w:t>will deal sensitively and sympathetically with their situation. Information will be treated as confidential and handled with sensitivity and</w:t>
      </w:r>
      <w:r w:rsidR="0017314E">
        <w:rPr>
          <w:rFonts w:ascii="Museo Slab 500" w:hAnsi="Museo Slab 500"/>
          <w:sz w:val="22"/>
          <w:szCs w:val="22"/>
        </w:rPr>
        <w:t xml:space="preserve">, subject to </w:t>
      </w:r>
      <w:r w:rsidR="00D42031">
        <w:rPr>
          <w:rFonts w:ascii="Museo Slab 500" w:hAnsi="Museo Slab 500"/>
          <w:sz w:val="22"/>
          <w:szCs w:val="22"/>
        </w:rPr>
        <w:t>the paragraph below,</w:t>
      </w:r>
      <w:r w:rsidRPr="0098585F">
        <w:rPr>
          <w:rFonts w:ascii="Museo Slab 500" w:hAnsi="Museo Slab 500"/>
          <w:sz w:val="22"/>
          <w:szCs w:val="22"/>
        </w:rPr>
        <w:t xml:space="preserve"> only shared with external agencies where consent has been requested or agreed.</w:t>
      </w:r>
      <w:r w:rsidR="00E71267">
        <w:rPr>
          <w:rFonts w:ascii="Museo Slab 500" w:hAnsi="Museo Slab 500"/>
          <w:sz w:val="22"/>
          <w:szCs w:val="22"/>
        </w:rPr>
        <w:t xml:space="preserve">  </w:t>
      </w:r>
      <w:r w:rsidR="00E71267" w:rsidRPr="0098585F">
        <w:rPr>
          <w:rFonts w:ascii="Museo Slab 500" w:hAnsi="Museo Slab 500"/>
          <w:sz w:val="22"/>
          <w:szCs w:val="22"/>
        </w:rPr>
        <w:t>Any information and data connected to safeguarding will always be handled under the Data Protection Act 2018.</w:t>
      </w:r>
    </w:p>
    <w:p w14:paraId="39752930" w14:textId="350D9633" w:rsidR="008A6BED" w:rsidRPr="0098585F" w:rsidRDefault="008A6BED" w:rsidP="446EECE9">
      <w:pPr>
        <w:spacing w:line="276" w:lineRule="auto"/>
        <w:rPr>
          <w:rFonts w:ascii="Museo Slab 500" w:hAnsi="Museo Slab 500"/>
          <w:sz w:val="22"/>
          <w:szCs w:val="22"/>
        </w:rPr>
      </w:pPr>
    </w:p>
    <w:p w14:paraId="64D6F0D5" w14:textId="274ACA32"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 xml:space="preserve">However, if </w:t>
      </w:r>
      <w:r w:rsidR="00B27E01">
        <w:rPr>
          <w:rFonts w:ascii="Museo Slab 500" w:hAnsi="Museo Slab 500"/>
          <w:sz w:val="22"/>
          <w:szCs w:val="22"/>
        </w:rPr>
        <w:t>a safeguarding concern is raised</w:t>
      </w:r>
      <w:r w:rsidRPr="0098585F">
        <w:rPr>
          <w:rFonts w:ascii="Museo Slab 500" w:hAnsi="Museo Slab 500"/>
          <w:sz w:val="22"/>
          <w:szCs w:val="22"/>
        </w:rPr>
        <w:t xml:space="preserve">, the need to safeguard the </w:t>
      </w:r>
      <w:r w:rsidR="005542E0" w:rsidRPr="0098585F">
        <w:rPr>
          <w:rFonts w:ascii="Museo Slab 500" w:hAnsi="Museo Slab 500"/>
          <w:sz w:val="22"/>
          <w:szCs w:val="22"/>
        </w:rPr>
        <w:t xml:space="preserve">child, young person or </w:t>
      </w:r>
      <w:r w:rsidRPr="0098585F">
        <w:rPr>
          <w:rFonts w:ascii="Museo Slab 500" w:hAnsi="Museo Slab 500"/>
          <w:sz w:val="22"/>
          <w:szCs w:val="22"/>
        </w:rPr>
        <w:t xml:space="preserve">adult at risk overrules the right to confidentiality and information that has been given in confidence may in such instances be </w:t>
      </w:r>
      <w:r w:rsidRPr="0098585F">
        <w:rPr>
          <w:rFonts w:ascii="Museo Slab 500" w:hAnsi="Museo Slab 500"/>
          <w:sz w:val="22"/>
          <w:szCs w:val="22"/>
        </w:rPr>
        <w:lastRenderedPageBreak/>
        <w:t xml:space="preserve">shared with the relevant authorities. </w:t>
      </w:r>
      <w:r w:rsidR="00EA7556">
        <w:rPr>
          <w:rFonts w:ascii="Museo Slab 500" w:hAnsi="Museo Slab 500"/>
          <w:sz w:val="22"/>
          <w:szCs w:val="22"/>
        </w:rPr>
        <w:t xml:space="preserve"> The Data Protection Act 2018 does not prevent the appropriate disclosing of information in this </w:t>
      </w:r>
      <w:r w:rsidR="00B173DB">
        <w:rPr>
          <w:rFonts w:ascii="Museo Slab 500" w:hAnsi="Museo Slab 500"/>
          <w:sz w:val="22"/>
          <w:szCs w:val="22"/>
        </w:rPr>
        <w:t>instance</w:t>
      </w:r>
      <w:r w:rsidR="001A70B9">
        <w:rPr>
          <w:rFonts w:ascii="Museo Slab 500" w:hAnsi="Museo Slab 500"/>
          <w:sz w:val="22"/>
          <w:szCs w:val="22"/>
        </w:rPr>
        <w:t xml:space="preserve">; the welfare of children, young people and adults at risk </w:t>
      </w:r>
      <w:r w:rsidR="00045CEF">
        <w:rPr>
          <w:rFonts w:ascii="Museo Slab 500" w:hAnsi="Museo Slab 500"/>
          <w:sz w:val="22"/>
          <w:szCs w:val="22"/>
        </w:rPr>
        <w:t xml:space="preserve">must always </w:t>
      </w:r>
      <w:r w:rsidR="001A70B9">
        <w:rPr>
          <w:rFonts w:ascii="Museo Slab 500" w:hAnsi="Museo Slab 500"/>
          <w:sz w:val="22"/>
          <w:szCs w:val="22"/>
        </w:rPr>
        <w:t>take precedence.</w:t>
      </w:r>
    </w:p>
    <w:bookmarkEnd w:id="10"/>
    <w:p w14:paraId="24E219EF" w14:textId="77777777" w:rsidR="008A6BED" w:rsidRDefault="008A6BED" w:rsidP="008A6BED">
      <w:pPr>
        <w:spacing w:line="276" w:lineRule="auto"/>
        <w:rPr>
          <w:rFonts w:ascii="Museo Slab 500" w:hAnsi="Museo Slab 500"/>
          <w:sz w:val="22"/>
          <w:szCs w:val="22"/>
        </w:rPr>
      </w:pPr>
    </w:p>
    <w:p w14:paraId="17872709" w14:textId="119ABBDA" w:rsidR="000846CD" w:rsidRPr="00240B13" w:rsidRDefault="000846CD" w:rsidP="00240B13">
      <w:pPr>
        <w:pStyle w:val="ListParagraph"/>
        <w:numPr>
          <w:ilvl w:val="1"/>
          <w:numId w:val="41"/>
        </w:numPr>
        <w:spacing w:beforeAutospacing="1" w:afterAutospacing="1"/>
        <w:outlineLvl w:val="1"/>
        <w:rPr>
          <w:rFonts w:ascii="Museo Slab 500" w:hAnsi="Museo Slab 500" w:cs="Arial"/>
          <w:b/>
          <w:bCs/>
          <w:color w:val="000000" w:themeColor="text1"/>
          <w:sz w:val="22"/>
          <w:szCs w:val="22"/>
          <w:lang w:eastAsia="en-GB"/>
        </w:rPr>
      </w:pPr>
      <w:r w:rsidRPr="00240B13">
        <w:rPr>
          <w:rFonts w:ascii="Museo Slab 500" w:hAnsi="Museo Slab 500" w:cs="Arial"/>
          <w:b/>
          <w:bCs/>
          <w:color w:val="000000" w:themeColor="text1"/>
          <w:sz w:val="22"/>
          <w:szCs w:val="22"/>
          <w:lang w:eastAsia="en-GB"/>
        </w:rPr>
        <w:t>Support</w:t>
      </w:r>
    </w:p>
    <w:p w14:paraId="3F75EDA4" w14:textId="7FE80986" w:rsidR="0005666E" w:rsidRDefault="000846CD" w:rsidP="000846CD">
      <w:pPr>
        <w:spacing w:before="100" w:beforeAutospacing="1" w:after="100" w:afterAutospacing="1"/>
        <w:rPr>
          <w:rFonts w:ascii="Museo Slab 500" w:hAnsi="Museo Slab 500" w:cs="Arial"/>
          <w:color w:val="000000" w:themeColor="text1"/>
          <w:sz w:val="22"/>
          <w:szCs w:val="22"/>
          <w:lang w:eastAsia="en-GB"/>
        </w:rPr>
      </w:pPr>
      <w:r w:rsidRPr="0098585F">
        <w:rPr>
          <w:rFonts w:ascii="Museo Slab 500" w:hAnsi="Museo Slab 500" w:cs="Arial"/>
          <w:color w:val="000000" w:themeColor="text1"/>
          <w:sz w:val="22"/>
          <w:szCs w:val="22"/>
          <w:lang w:eastAsia="en-GB"/>
        </w:rPr>
        <w:t xml:space="preserve">Suspecting </w:t>
      </w:r>
      <w:r w:rsidR="00C71E66">
        <w:rPr>
          <w:rFonts w:ascii="Museo Slab 500" w:hAnsi="Museo Slab 500" w:cs="Arial"/>
          <w:color w:val="000000" w:themeColor="text1"/>
          <w:sz w:val="22"/>
          <w:szCs w:val="22"/>
          <w:lang w:eastAsia="en-GB"/>
        </w:rPr>
        <w:t xml:space="preserve">or witnessing </w:t>
      </w:r>
      <w:r w:rsidRPr="0098585F">
        <w:rPr>
          <w:rFonts w:ascii="Museo Slab 500" w:hAnsi="Museo Slab 500" w:cs="Arial"/>
          <w:color w:val="000000" w:themeColor="text1"/>
          <w:sz w:val="22"/>
          <w:szCs w:val="22"/>
          <w:lang w:eastAsia="en-GB"/>
        </w:rPr>
        <w:t xml:space="preserve">abuse </w:t>
      </w:r>
      <w:r w:rsidR="00B41DDE">
        <w:rPr>
          <w:rFonts w:ascii="Museo Slab 500" w:hAnsi="Museo Slab 500" w:cs="Arial"/>
          <w:color w:val="000000" w:themeColor="text1"/>
          <w:sz w:val="22"/>
          <w:szCs w:val="22"/>
          <w:lang w:eastAsia="en-GB"/>
        </w:rPr>
        <w:t>or other forms of maltreatment can</w:t>
      </w:r>
      <w:r w:rsidRPr="0098585F">
        <w:rPr>
          <w:rFonts w:ascii="Museo Slab 500" w:hAnsi="Museo Slab 500" w:cs="Arial"/>
          <w:color w:val="000000" w:themeColor="text1"/>
          <w:sz w:val="22"/>
          <w:szCs w:val="22"/>
          <w:lang w:eastAsia="en-GB"/>
        </w:rPr>
        <w:t xml:space="preserve"> be very </w:t>
      </w:r>
      <w:r w:rsidR="00B41DDE">
        <w:rPr>
          <w:rFonts w:ascii="Museo Slab 500" w:hAnsi="Museo Slab 500" w:cs="Arial"/>
          <w:color w:val="000000" w:themeColor="text1"/>
          <w:sz w:val="22"/>
          <w:szCs w:val="22"/>
          <w:lang w:eastAsia="en-GB"/>
        </w:rPr>
        <w:t>upsetting</w:t>
      </w:r>
      <w:r w:rsidRPr="0098585F">
        <w:rPr>
          <w:rFonts w:ascii="Museo Slab 500" w:hAnsi="Museo Slab 500" w:cs="Arial"/>
          <w:color w:val="000000" w:themeColor="text1"/>
          <w:sz w:val="22"/>
          <w:szCs w:val="22"/>
          <w:lang w:eastAsia="en-GB"/>
        </w:rPr>
        <w:t xml:space="preserve"> and </w:t>
      </w:r>
      <w:r>
        <w:rPr>
          <w:rFonts w:ascii="Museo Slab 500" w:hAnsi="Museo Slab 500" w:cs="Arial"/>
          <w:color w:val="000000" w:themeColor="text1"/>
          <w:sz w:val="22"/>
          <w:szCs w:val="22"/>
          <w:lang w:eastAsia="en-GB"/>
        </w:rPr>
        <w:t>you</w:t>
      </w:r>
      <w:r w:rsidRPr="0098585F">
        <w:rPr>
          <w:rFonts w:ascii="Museo Slab 500" w:hAnsi="Museo Slab 500" w:cs="Arial"/>
          <w:color w:val="000000" w:themeColor="text1"/>
          <w:sz w:val="22"/>
          <w:szCs w:val="22"/>
          <w:lang w:eastAsia="en-GB"/>
        </w:rPr>
        <w:t xml:space="preserve"> are encouraged to seek the support of </w:t>
      </w:r>
      <w:r>
        <w:rPr>
          <w:rFonts w:ascii="Museo Slab 500" w:hAnsi="Museo Slab 500" w:cs="Arial"/>
          <w:color w:val="000000" w:themeColor="text1"/>
          <w:sz w:val="22"/>
          <w:szCs w:val="22"/>
          <w:lang w:eastAsia="en-GB"/>
        </w:rPr>
        <w:t>your</w:t>
      </w:r>
      <w:r w:rsidRPr="0098585F">
        <w:rPr>
          <w:rFonts w:ascii="Museo Slab 500" w:hAnsi="Museo Slab 500" w:cs="Arial"/>
          <w:color w:val="000000" w:themeColor="text1"/>
          <w:sz w:val="22"/>
          <w:szCs w:val="22"/>
          <w:lang w:eastAsia="en-GB"/>
        </w:rPr>
        <w:t xml:space="preserve"> line manager</w:t>
      </w:r>
      <w:r w:rsidR="00B41DDE">
        <w:rPr>
          <w:rFonts w:ascii="Museo Slab 500" w:hAnsi="Museo Slab 500" w:cs="Arial"/>
          <w:color w:val="000000" w:themeColor="text1"/>
          <w:sz w:val="22"/>
          <w:szCs w:val="22"/>
          <w:lang w:eastAsia="en-GB"/>
        </w:rPr>
        <w:t xml:space="preserve">, </w:t>
      </w:r>
      <w:r w:rsidRPr="0098585F">
        <w:rPr>
          <w:rFonts w:ascii="Museo Slab 500" w:hAnsi="Museo Slab 500" w:cs="Arial"/>
          <w:color w:val="000000" w:themeColor="text1"/>
          <w:sz w:val="22"/>
          <w:szCs w:val="22"/>
          <w:lang w:eastAsia="en-GB"/>
        </w:rPr>
        <w:t xml:space="preserve">and/or the </w:t>
      </w:r>
      <w:r w:rsidR="00574583">
        <w:rPr>
          <w:rFonts w:ascii="Museo Slab 500" w:hAnsi="Museo Slab 500" w:cs="Arial"/>
          <w:color w:val="000000" w:themeColor="text1"/>
          <w:sz w:val="22"/>
          <w:szCs w:val="22"/>
          <w:lang w:eastAsia="en-GB"/>
        </w:rPr>
        <w:t>relevant DDSL or DSL</w:t>
      </w:r>
      <w:r w:rsidRPr="0098585F">
        <w:rPr>
          <w:rFonts w:ascii="Museo Slab 500" w:hAnsi="Museo Slab 500" w:cs="Arial"/>
          <w:color w:val="000000" w:themeColor="text1"/>
          <w:sz w:val="22"/>
          <w:szCs w:val="22"/>
          <w:lang w:eastAsia="en-GB"/>
        </w:rPr>
        <w:t xml:space="preserve"> to assist </w:t>
      </w:r>
      <w:r>
        <w:rPr>
          <w:rFonts w:ascii="Museo Slab 500" w:hAnsi="Museo Slab 500" w:cs="Arial"/>
          <w:color w:val="000000" w:themeColor="text1"/>
          <w:sz w:val="22"/>
          <w:szCs w:val="22"/>
          <w:lang w:eastAsia="en-GB"/>
        </w:rPr>
        <w:t>you</w:t>
      </w:r>
      <w:r w:rsidRPr="0098585F">
        <w:rPr>
          <w:rFonts w:ascii="Museo Slab 500" w:hAnsi="Museo Slab 500" w:cs="Arial"/>
          <w:color w:val="000000" w:themeColor="text1"/>
          <w:sz w:val="22"/>
          <w:szCs w:val="22"/>
          <w:lang w:eastAsia="en-GB"/>
        </w:rPr>
        <w:t xml:space="preserve"> with managing the situation and reporting concerns. </w:t>
      </w:r>
      <w:r w:rsidR="005C2B5D">
        <w:rPr>
          <w:rFonts w:ascii="Museo Slab 500" w:hAnsi="Museo Slab 500" w:cs="Arial"/>
          <w:color w:val="000000" w:themeColor="text1"/>
          <w:sz w:val="22"/>
          <w:szCs w:val="22"/>
          <w:lang w:eastAsia="en-GB"/>
        </w:rPr>
        <w:t xml:space="preserve">  If you </w:t>
      </w:r>
      <w:r w:rsidR="007E7A75">
        <w:rPr>
          <w:rFonts w:ascii="Museo Slab 500" w:hAnsi="Museo Slab 500" w:cs="Arial"/>
          <w:color w:val="000000" w:themeColor="text1"/>
          <w:sz w:val="22"/>
          <w:szCs w:val="22"/>
          <w:lang w:eastAsia="en-GB"/>
        </w:rPr>
        <w:t xml:space="preserve">are an employee and you </w:t>
      </w:r>
      <w:r w:rsidR="005C2B5D">
        <w:rPr>
          <w:rFonts w:ascii="Museo Slab 500" w:hAnsi="Museo Slab 500" w:cs="Arial"/>
          <w:color w:val="000000" w:themeColor="text1"/>
          <w:sz w:val="22"/>
          <w:szCs w:val="22"/>
          <w:lang w:eastAsia="en-GB"/>
        </w:rPr>
        <w:t xml:space="preserve">need further support, please contact the People Team or </w:t>
      </w:r>
      <w:r w:rsidR="00B90809">
        <w:rPr>
          <w:rFonts w:ascii="Museo Slab 500" w:hAnsi="Museo Slab 500" w:cs="Arial"/>
          <w:color w:val="000000" w:themeColor="text1"/>
          <w:sz w:val="22"/>
          <w:szCs w:val="22"/>
          <w:lang w:eastAsia="en-GB"/>
        </w:rPr>
        <w:t>access</w:t>
      </w:r>
      <w:r w:rsidR="005C2B5D">
        <w:rPr>
          <w:rFonts w:ascii="Museo Slab 500" w:hAnsi="Museo Slab 500" w:cs="Arial"/>
          <w:color w:val="000000" w:themeColor="text1"/>
          <w:sz w:val="22"/>
          <w:szCs w:val="22"/>
          <w:lang w:eastAsia="en-GB"/>
        </w:rPr>
        <w:t xml:space="preserve"> our Employee Ass</w:t>
      </w:r>
      <w:r w:rsidR="007E7A75">
        <w:rPr>
          <w:rFonts w:ascii="Museo Slab 500" w:hAnsi="Museo Slab 500" w:cs="Arial"/>
          <w:color w:val="000000" w:themeColor="text1"/>
          <w:sz w:val="22"/>
          <w:szCs w:val="22"/>
          <w:lang w:eastAsia="en-GB"/>
        </w:rPr>
        <w:t>istance Programme</w:t>
      </w:r>
      <w:r w:rsidR="000C4D63">
        <w:rPr>
          <w:rFonts w:ascii="Museo Slab 500" w:hAnsi="Museo Slab 500" w:cs="Arial"/>
          <w:color w:val="000000" w:themeColor="text1"/>
          <w:sz w:val="22"/>
          <w:szCs w:val="22"/>
          <w:lang w:eastAsia="en-GB"/>
        </w:rPr>
        <w:t xml:space="preserve"> (login details are found in the Employee Handbook)</w:t>
      </w:r>
      <w:r w:rsidR="007E7A75">
        <w:rPr>
          <w:rFonts w:ascii="Museo Slab 500" w:hAnsi="Museo Slab 500" w:cs="Arial"/>
          <w:color w:val="000000" w:themeColor="text1"/>
          <w:sz w:val="22"/>
          <w:szCs w:val="22"/>
          <w:lang w:eastAsia="en-GB"/>
        </w:rPr>
        <w:t xml:space="preserve">.  </w:t>
      </w:r>
      <w:r w:rsidR="1B14524C" w:rsidRPr="6F8D79D3">
        <w:rPr>
          <w:rFonts w:ascii="Museo Slab 500" w:hAnsi="Museo Slab 500" w:cs="Arial"/>
          <w:color w:val="000000" w:themeColor="text1"/>
          <w:sz w:val="22"/>
          <w:szCs w:val="22"/>
          <w:lang w:eastAsia="en-GB"/>
        </w:rPr>
        <w:t>Volunteers should contact their coordinator, Soil Association main contact or the People team.</w:t>
      </w:r>
    </w:p>
    <w:p w14:paraId="04C887C8" w14:textId="77777777" w:rsidR="00B418E5" w:rsidRDefault="00B418E5" w:rsidP="000846CD">
      <w:pPr>
        <w:spacing w:before="100" w:beforeAutospacing="1" w:after="100" w:afterAutospacing="1"/>
        <w:rPr>
          <w:rFonts w:ascii="Museo Slab 500" w:hAnsi="Museo Slab 500" w:cs="Arial"/>
          <w:color w:val="000000" w:themeColor="text1"/>
          <w:sz w:val="22"/>
          <w:szCs w:val="22"/>
          <w:lang w:eastAsia="en-GB"/>
        </w:rPr>
      </w:pPr>
    </w:p>
    <w:p w14:paraId="4699E40E" w14:textId="5349813E" w:rsidR="0005666E" w:rsidRPr="00E737B6" w:rsidRDefault="00CA4683" w:rsidP="00240B13">
      <w:pPr>
        <w:pStyle w:val="ListParagraph"/>
        <w:numPr>
          <w:ilvl w:val="1"/>
          <w:numId w:val="41"/>
        </w:numPr>
        <w:spacing w:before="100" w:beforeAutospacing="1" w:after="100" w:afterAutospacing="1"/>
        <w:outlineLvl w:val="1"/>
        <w:rPr>
          <w:rFonts w:ascii="Museo Slab 500" w:hAnsi="Museo Slab 500" w:cs="Arial"/>
          <w:b/>
          <w:bCs/>
          <w:color w:val="000000" w:themeColor="text1"/>
          <w:sz w:val="22"/>
          <w:szCs w:val="22"/>
          <w:lang w:eastAsia="en-GB"/>
        </w:rPr>
      </w:pPr>
      <w:r>
        <w:rPr>
          <w:rFonts w:ascii="Museo Slab 500" w:hAnsi="Museo Slab 500" w:cs="Arial"/>
          <w:b/>
          <w:bCs/>
          <w:color w:val="000000" w:themeColor="text1"/>
          <w:sz w:val="22"/>
          <w:szCs w:val="22"/>
          <w:lang w:eastAsia="en-GB"/>
        </w:rPr>
        <w:t xml:space="preserve">In the event of a </w:t>
      </w:r>
      <w:r w:rsidR="00B75C3E">
        <w:rPr>
          <w:rFonts w:ascii="Museo Slab 500" w:hAnsi="Museo Slab 500" w:cs="Arial"/>
          <w:b/>
          <w:bCs/>
          <w:color w:val="000000" w:themeColor="text1"/>
          <w:sz w:val="22"/>
          <w:szCs w:val="22"/>
          <w:lang w:eastAsia="en-GB"/>
        </w:rPr>
        <w:t>reported concern</w:t>
      </w:r>
    </w:p>
    <w:p w14:paraId="53F4722C" w14:textId="2C496DD1" w:rsidR="00F51C56" w:rsidRDefault="00B75C3E" w:rsidP="008A6BED">
      <w:pPr>
        <w:spacing w:line="276" w:lineRule="auto"/>
        <w:rPr>
          <w:rFonts w:ascii="Museo Slab 500" w:hAnsi="Museo Slab 500"/>
          <w:sz w:val="22"/>
          <w:szCs w:val="22"/>
        </w:rPr>
      </w:pPr>
      <w:r>
        <w:rPr>
          <w:rFonts w:ascii="Museo Slab 500" w:hAnsi="Museo Slab 500"/>
          <w:sz w:val="22"/>
          <w:szCs w:val="22"/>
        </w:rPr>
        <w:t xml:space="preserve">The DSL or DDSL receiving the report will </w:t>
      </w:r>
      <w:r w:rsidR="003C5A3A">
        <w:rPr>
          <w:rFonts w:ascii="Museo Slab 500" w:hAnsi="Museo Slab 500"/>
          <w:sz w:val="22"/>
          <w:szCs w:val="22"/>
        </w:rPr>
        <w:t xml:space="preserve">review it, which may include asking for more information and discussing with other members of the Safeguarding Team.  </w:t>
      </w:r>
      <w:r w:rsidR="00BE274E">
        <w:rPr>
          <w:rFonts w:ascii="Museo Slab 500" w:hAnsi="Museo Slab 500"/>
          <w:sz w:val="22"/>
          <w:szCs w:val="22"/>
        </w:rPr>
        <w:t>They will decide if the concern requires reporting externally to an appropriate body</w:t>
      </w:r>
      <w:r w:rsidR="00F51C56">
        <w:rPr>
          <w:rFonts w:ascii="Museo Slab 500" w:hAnsi="Museo Slab 500"/>
          <w:sz w:val="22"/>
          <w:szCs w:val="22"/>
        </w:rPr>
        <w:t xml:space="preserve"> and, in the instance of a concern raised about a Soil Association employee, whether a disciplinary procedure is </w:t>
      </w:r>
      <w:r w:rsidR="009639B4">
        <w:rPr>
          <w:rFonts w:ascii="Museo Slab 500" w:hAnsi="Museo Slab 500"/>
          <w:sz w:val="22"/>
          <w:szCs w:val="22"/>
        </w:rPr>
        <w:t xml:space="preserve">also </w:t>
      </w:r>
      <w:r w:rsidR="00F51C56">
        <w:rPr>
          <w:rFonts w:ascii="Museo Slab 500" w:hAnsi="Museo Slab 500"/>
          <w:sz w:val="22"/>
          <w:szCs w:val="22"/>
        </w:rPr>
        <w:t>required.</w:t>
      </w:r>
    </w:p>
    <w:p w14:paraId="3D26A89F" w14:textId="77777777" w:rsidR="00F51C56" w:rsidRDefault="00F51C56" w:rsidP="008A6BED">
      <w:pPr>
        <w:spacing w:line="276" w:lineRule="auto"/>
        <w:rPr>
          <w:rFonts w:ascii="Museo Slab 500" w:hAnsi="Museo Slab 500"/>
          <w:sz w:val="22"/>
          <w:szCs w:val="22"/>
        </w:rPr>
      </w:pPr>
    </w:p>
    <w:p w14:paraId="09FE2195" w14:textId="197BCAFA" w:rsidR="00BE274E" w:rsidRDefault="00F601E9" w:rsidP="008A6BED">
      <w:pPr>
        <w:spacing w:line="276" w:lineRule="auto"/>
        <w:rPr>
          <w:rFonts w:ascii="Museo Slab 500" w:hAnsi="Museo Slab 500"/>
          <w:sz w:val="22"/>
          <w:szCs w:val="22"/>
        </w:rPr>
      </w:pPr>
      <w:r>
        <w:rPr>
          <w:rFonts w:ascii="Museo Slab 500" w:hAnsi="Museo Slab 500"/>
          <w:sz w:val="22"/>
          <w:szCs w:val="22"/>
        </w:rPr>
        <w:t xml:space="preserve">If you have raised the concern and you are not happy with the decision made by the Safeguarding Team and you believe more action needs to be taken, you </w:t>
      </w:r>
      <w:r w:rsidR="00D719CC">
        <w:rPr>
          <w:rFonts w:ascii="Museo Slab 500" w:hAnsi="Museo Slab 500"/>
          <w:sz w:val="22"/>
          <w:szCs w:val="22"/>
        </w:rPr>
        <w:t>should feel confident to raise your concerns.  The welfare of the child, young person or adult at risk is paramount.</w:t>
      </w:r>
    </w:p>
    <w:p w14:paraId="1CDCC1A1" w14:textId="77777777" w:rsidR="00BE274E" w:rsidRDefault="00BE274E" w:rsidP="008A6BED">
      <w:pPr>
        <w:spacing w:line="276" w:lineRule="auto"/>
        <w:rPr>
          <w:rFonts w:ascii="Museo Slab 500" w:hAnsi="Museo Slab 500"/>
          <w:sz w:val="22"/>
          <w:szCs w:val="22"/>
        </w:rPr>
      </w:pPr>
    </w:p>
    <w:p w14:paraId="25210F19" w14:textId="150CE554" w:rsidR="00390414" w:rsidRDefault="005C42EF" w:rsidP="008A6BED">
      <w:pPr>
        <w:spacing w:line="276" w:lineRule="auto"/>
        <w:rPr>
          <w:rFonts w:ascii="Museo Slab 500" w:hAnsi="Museo Slab 500"/>
          <w:sz w:val="22"/>
          <w:szCs w:val="22"/>
        </w:rPr>
      </w:pPr>
      <w:r>
        <w:rPr>
          <w:rFonts w:ascii="Museo Slab 500" w:hAnsi="Museo Slab 500"/>
          <w:sz w:val="22"/>
          <w:szCs w:val="22"/>
        </w:rPr>
        <w:t>All safeguarding concerns</w:t>
      </w:r>
      <w:r w:rsidR="007832E1">
        <w:rPr>
          <w:rFonts w:ascii="Museo Slab 500" w:hAnsi="Museo Slab 500"/>
          <w:sz w:val="22"/>
          <w:szCs w:val="22"/>
        </w:rPr>
        <w:t xml:space="preserve"> and the actions taken</w:t>
      </w:r>
      <w:r>
        <w:rPr>
          <w:rFonts w:ascii="Museo Slab 500" w:hAnsi="Museo Slab 500"/>
          <w:sz w:val="22"/>
          <w:szCs w:val="22"/>
        </w:rPr>
        <w:t xml:space="preserve"> will be reported to the Safeguarding Lead Trustee and the </w:t>
      </w:r>
      <w:r w:rsidR="007C09AA">
        <w:rPr>
          <w:rFonts w:ascii="Museo Slab 500" w:hAnsi="Museo Slab 500"/>
          <w:sz w:val="22"/>
          <w:szCs w:val="22"/>
        </w:rPr>
        <w:t xml:space="preserve">relevant </w:t>
      </w:r>
      <w:r>
        <w:rPr>
          <w:rFonts w:ascii="Museo Slab 500" w:hAnsi="Museo Slab 500"/>
          <w:sz w:val="22"/>
          <w:szCs w:val="22"/>
        </w:rPr>
        <w:t>Board of Trustees or Board of Directors</w:t>
      </w:r>
      <w:r w:rsidR="00390414">
        <w:rPr>
          <w:rFonts w:ascii="Museo Slab 500" w:hAnsi="Museo Slab 500"/>
          <w:sz w:val="22"/>
          <w:szCs w:val="22"/>
        </w:rPr>
        <w:t xml:space="preserve"> (maintaining appropriate confidentiality</w:t>
      </w:r>
      <w:r w:rsidR="00DA412A">
        <w:rPr>
          <w:rFonts w:ascii="Museo Slab 500" w:hAnsi="Museo Slab 500"/>
          <w:sz w:val="22"/>
          <w:szCs w:val="22"/>
        </w:rPr>
        <w:t xml:space="preserve"> regarding the details of the concern</w:t>
      </w:r>
      <w:r w:rsidR="00390414">
        <w:rPr>
          <w:rFonts w:ascii="Museo Slab 500" w:hAnsi="Museo Slab 500"/>
          <w:sz w:val="22"/>
          <w:szCs w:val="22"/>
        </w:rPr>
        <w:t>).</w:t>
      </w:r>
    </w:p>
    <w:p w14:paraId="54CE72CD" w14:textId="77777777" w:rsidR="00390414" w:rsidRDefault="00390414" w:rsidP="008A6BED">
      <w:pPr>
        <w:spacing w:line="276" w:lineRule="auto"/>
        <w:rPr>
          <w:rFonts w:ascii="Museo Slab 500" w:hAnsi="Museo Slab 500"/>
          <w:sz w:val="22"/>
          <w:szCs w:val="22"/>
        </w:rPr>
      </w:pPr>
    </w:p>
    <w:p w14:paraId="49FC229A" w14:textId="0EC92845" w:rsidR="003E6391" w:rsidRPr="00240B13" w:rsidRDefault="00390414" w:rsidP="008A6BED">
      <w:pPr>
        <w:spacing w:line="276" w:lineRule="auto"/>
        <w:rPr>
          <w:rFonts w:ascii="Museo Slab 500" w:hAnsi="Museo Slab 500"/>
          <w:sz w:val="22"/>
          <w:szCs w:val="22"/>
        </w:rPr>
      </w:pPr>
      <w:r>
        <w:rPr>
          <w:rFonts w:ascii="Museo Slab 500" w:hAnsi="Museo Slab 500"/>
          <w:sz w:val="22"/>
          <w:szCs w:val="22"/>
        </w:rPr>
        <w:t xml:space="preserve">The Safeguarding Lead Trustee will determine whether </w:t>
      </w:r>
      <w:r w:rsidR="008F59FE">
        <w:rPr>
          <w:rFonts w:ascii="Museo Slab 500" w:hAnsi="Museo Slab 500"/>
          <w:sz w:val="22"/>
          <w:szCs w:val="22"/>
        </w:rPr>
        <w:t xml:space="preserve">a report to the Charity Commission is required.  </w:t>
      </w:r>
      <w:r w:rsidR="00B75C3E">
        <w:rPr>
          <w:rFonts w:ascii="Museo Slab 500" w:hAnsi="Museo Slab 500"/>
          <w:sz w:val="22"/>
          <w:szCs w:val="22"/>
        </w:rPr>
        <w:t xml:space="preserve"> </w:t>
      </w:r>
    </w:p>
    <w:p w14:paraId="1F30B64D" w14:textId="35851F9E" w:rsidR="0005666E" w:rsidRPr="003657E1" w:rsidRDefault="0005666E" w:rsidP="00240B13">
      <w:pPr>
        <w:spacing w:line="276" w:lineRule="auto"/>
        <w:rPr>
          <w:rFonts w:ascii="Museo Slab 500" w:hAnsi="Museo Slab 500"/>
          <w:b/>
          <w:sz w:val="22"/>
          <w:szCs w:val="22"/>
        </w:rPr>
      </w:pPr>
    </w:p>
    <w:p w14:paraId="5A137877" w14:textId="5143556A" w:rsidR="000033A5" w:rsidRDefault="000033A5" w:rsidP="003657E1">
      <w:pPr>
        <w:pStyle w:val="ListParagraph"/>
        <w:numPr>
          <w:ilvl w:val="0"/>
          <w:numId w:val="41"/>
        </w:numPr>
        <w:spacing w:line="276" w:lineRule="auto"/>
        <w:outlineLvl w:val="0"/>
        <w:rPr>
          <w:rFonts w:ascii="Museo Slab 500" w:hAnsi="Museo Slab 500"/>
          <w:b/>
          <w:sz w:val="22"/>
          <w:szCs w:val="22"/>
        </w:rPr>
      </w:pPr>
      <w:r w:rsidRPr="4EB9E002">
        <w:rPr>
          <w:rFonts w:ascii="Museo Slab 500" w:hAnsi="Museo Slab 500"/>
          <w:b/>
          <w:bCs/>
          <w:sz w:val="22"/>
          <w:szCs w:val="22"/>
        </w:rPr>
        <w:t>Prevention</w:t>
      </w:r>
    </w:p>
    <w:p w14:paraId="526139F5" w14:textId="77777777" w:rsidR="00B418E5" w:rsidRPr="000033A5" w:rsidRDefault="00B418E5" w:rsidP="00B418E5">
      <w:pPr>
        <w:pStyle w:val="ListParagraph"/>
        <w:spacing w:line="276" w:lineRule="auto"/>
        <w:ind w:left="360"/>
        <w:rPr>
          <w:rFonts w:ascii="Museo Slab 500" w:hAnsi="Museo Slab 500"/>
          <w:b/>
          <w:sz w:val="22"/>
          <w:szCs w:val="22"/>
        </w:rPr>
      </w:pPr>
    </w:p>
    <w:p w14:paraId="1109B7A6" w14:textId="7A3839EF" w:rsidR="008A6BED" w:rsidRPr="00240B13" w:rsidRDefault="008A6BED" w:rsidP="00240B13">
      <w:pPr>
        <w:pStyle w:val="ListParagraph"/>
        <w:numPr>
          <w:ilvl w:val="1"/>
          <w:numId w:val="41"/>
        </w:numPr>
        <w:spacing w:line="276" w:lineRule="auto"/>
        <w:outlineLvl w:val="1"/>
        <w:rPr>
          <w:rFonts w:ascii="Museo Slab 500" w:hAnsi="Museo Slab 500"/>
          <w:b/>
          <w:sz w:val="22"/>
          <w:szCs w:val="22"/>
        </w:rPr>
      </w:pPr>
      <w:r w:rsidRPr="00240B13">
        <w:rPr>
          <w:rFonts w:ascii="Museo Slab 500" w:hAnsi="Museo Slab 500"/>
          <w:b/>
          <w:bCs/>
          <w:sz w:val="22"/>
          <w:szCs w:val="22"/>
        </w:rPr>
        <w:t>Recruitment and selection procedures</w:t>
      </w:r>
    </w:p>
    <w:p w14:paraId="78EC0B62" w14:textId="1BF73328" w:rsidR="470A0D4C" w:rsidRPr="0098585F" w:rsidRDefault="470A0D4C" w:rsidP="470A0D4C">
      <w:pPr>
        <w:spacing w:line="276" w:lineRule="auto"/>
        <w:rPr>
          <w:rFonts w:ascii="Museo Slab 500" w:hAnsi="Museo Slab 500"/>
          <w:sz w:val="22"/>
          <w:szCs w:val="22"/>
        </w:rPr>
      </w:pPr>
    </w:p>
    <w:p w14:paraId="3CD71C45" w14:textId="77CC90D2"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 xml:space="preserve">To help safeguard </w:t>
      </w:r>
      <w:r w:rsidR="00883AC0" w:rsidRPr="0098585F">
        <w:rPr>
          <w:rFonts w:ascii="Museo Slab 500" w:hAnsi="Museo Slab 500"/>
          <w:sz w:val="22"/>
          <w:szCs w:val="22"/>
        </w:rPr>
        <w:t xml:space="preserve">children, young people and </w:t>
      </w:r>
      <w:r w:rsidRPr="0098585F">
        <w:rPr>
          <w:rFonts w:ascii="Museo Slab 500" w:hAnsi="Museo Slab 500"/>
          <w:sz w:val="22"/>
          <w:szCs w:val="22"/>
        </w:rPr>
        <w:t xml:space="preserve">adults at risk </w:t>
      </w:r>
      <w:r w:rsidRPr="00C82206">
        <w:rPr>
          <w:rFonts w:ascii="Museo Slab 500" w:hAnsi="Museo Slab 500"/>
          <w:sz w:val="22"/>
          <w:szCs w:val="22"/>
        </w:rPr>
        <w:t>that access our services,</w:t>
      </w:r>
      <w:r w:rsidRPr="0098585F">
        <w:rPr>
          <w:rFonts w:ascii="Museo Slab 500" w:hAnsi="Museo Slab 500"/>
          <w:sz w:val="22"/>
          <w:szCs w:val="22"/>
        </w:rPr>
        <w:t xml:space="preserve"> we will ensure that robust </w:t>
      </w:r>
      <w:r w:rsidR="25B8DC9E" w:rsidRPr="12A39A95">
        <w:rPr>
          <w:rFonts w:ascii="Museo Slab 500" w:hAnsi="Museo Slab 500"/>
          <w:sz w:val="22"/>
          <w:szCs w:val="22"/>
        </w:rPr>
        <w:t xml:space="preserve">and fair </w:t>
      </w:r>
      <w:r w:rsidR="6EAD2628" w:rsidRPr="12A39A95">
        <w:rPr>
          <w:rFonts w:ascii="Museo Slab 500" w:hAnsi="Museo Slab 500"/>
          <w:sz w:val="22"/>
          <w:szCs w:val="22"/>
        </w:rPr>
        <w:t xml:space="preserve">recruitment </w:t>
      </w:r>
      <w:r w:rsidRPr="0098585F">
        <w:rPr>
          <w:rFonts w:ascii="Museo Slab 500" w:hAnsi="Museo Slab 500"/>
          <w:sz w:val="22"/>
          <w:szCs w:val="22"/>
        </w:rPr>
        <w:t xml:space="preserve">procedures </w:t>
      </w:r>
      <w:r w:rsidR="2FCE0B06" w:rsidRPr="12A39A95">
        <w:rPr>
          <w:rFonts w:ascii="Museo Slab 500" w:hAnsi="Museo Slab 500"/>
          <w:sz w:val="22"/>
          <w:szCs w:val="22"/>
        </w:rPr>
        <w:t xml:space="preserve">are </w:t>
      </w:r>
      <w:r w:rsidRPr="0098585F">
        <w:rPr>
          <w:rFonts w:ascii="Museo Slab 500" w:hAnsi="Museo Slab 500"/>
          <w:sz w:val="22"/>
          <w:szCs w:val="22"/>
        </w:rPr>
        <w:t xml:space="preserve">followed for the recruitment and selection of all Soil Association </w:t>
      </w:r>
      <w:r w:rsidR="004A016C">
        <w:rPr>
          <w:rFonts w:ascii="Museo Slab 500" w:hAnsi="Museo Slab 500"/>
          <w:sz w:val="22"/>
          <w:szCs w:val="22"/>
        </w:rPr>
        <w:t>colleagues</w:t>
      </w:r>
      <w:r w:rsidRPr="0098585F">
        <w:rPr>
          <w:rFonts w:ascii="Museo Slab 500" w:hAnsi="Museo Slab 500"/>
          <w:sz w:val="22"/>
          <w:szCs w:val="22"/>
        </w:rPr>
        <w:t xml:space="preserve"> that </w:t>
      </w:r>
      <w:proofErr w:type="gramStart"/>
      <w:r w:rsidR="005542E0" w:rsidRPr="0098585F">
        <w:rPr>
          <w:rFonts w:ascii="Museo Slab 500" w:hAnsi="Museo Slab 500"/>
          <w:sz w:val="22"/>
          <w:szCs w:val="22"/>
        </w:rPr>
        <w:t>come into contact with</w:t>
      </w:r>
      <w:proofErr w:type="gramEnd"/>
      <w:r w:rsidR="005542E0" w:rsidRPr="0098585F">
        <w:rPr>
          <w:rFonts w:ascii="Museo Slab 500" w:hAnsi="Museo Slab 500"/>
          <w:sz w:val="22"/>
          <w:szCs w:val="22"/>
        </w:rPr>
        <w:t xml:space="preserve"> </w:t>
      </w:r>
      <w:r w:rsidR="00883AC0" w:rsidRPr="0098585F">
        <w:rPr>
          <w:rFonts w:ascii="Museo Slab 500" w:hAnsi="Museo Slab 500"/>
          <w:sz w:val="22"/>
          <w:szCs w:val="22"/>
        </w:rPr>
        <w:t>children, young people and</w:t>
      </w:r>
      <w:r w:rsidRPr="0098585F">
        <w:rPr>
          <w:rFonts w:ascii="Museo Slab 500" w:hAnsi="Museo Slab 500"/>
          <w:sz w:val="22"/>
          <w:szCs w:val="22"/>
        </w:rPr>
        <w:t xml:space="preserve"> adults at risk. </w:t>
      </w:r>
    </w:p>
    <w:p w14:paraId="2364490D" w14:textId="77777777" w:rsidR="008A6BED" w:rsidRPr="0098585F" w:rsidRDefault="008A6BED" w:rsidP="008A6BED">
      <w:pPr>
        <w:spacing w:line="276" w:lineRule="auto"/>
        <w:rPr>
          <w:rFonts w:ascii="Museo Slab 500" w:hAnsi="Museo Slab 500"/>
          <w:sz w:val="22"/>
          <w:szCs w:val="22"/>
        </w:rPr>
      </w:pPr>
    </w:p>
    <w:p w14:paraId="59534439" w14:textId="193CED68"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 xml:space="preserve">To ensure a robust process we will request a criminal record check processed through </w:t>
      </w:r>
      <w:proofErr w:type="gramStart"/>
      <w:r w:rsidRPr="0098585F">
        <w:rPr>
          <w:rFonts w:ascii="Museo Slab 500" w:hAnsi="Museo Slab 500"/>
          <w:sz w:val="22"/>
          <w:szCs w:val="22"/>
        </w:rPr>
        <w:t xml:space="preserve">the </w:t>
      </w:r>
      <w:r w:rsidR="16154871" w:rsidRPr="0098585F">
        <w:rPr>
          <w:rFonts w:ascii="Museo Slab 500" w:hAnsi="Museo Slab 500"/>
          <w:sz w:val="22"/>
          <w:szCs w:val="22"/>
        </w:rPr>
        <w:t xml:space="preserve"> </w:t>
      </w:r>
      <w:r w:rsidR="21547269" w:rsidRPr="12A39A95">
        <w:rPr>
          <w:rFonts w:ascii="Museo Slab 500" w:hAnsi="Museo Slab 500"/>
          <w:sz w:val="22"/>
          <w:szCs w:val="22"/>
        </w:rPr>
        <w:t>Disclosure</w:t>
      </w:r>
      <w:proofErr w:type="gramEnd"/>
      <w:r w:rsidR="21547269" w:rsidRPr="12A39A95">
        <w:rPr>
          <w:rFonts w:ascii="Museo Slab 500" w:hAnsi="Museo Slab 500"/>
          <w:sz w:val="22"/>
          <w:szCs w:val="22"/>
        </w:rPr>
        <w:t xml:space="preserve"> Barring Service (DBS) </w:t>
      </w:r>
      <w:r w:rsidRPr="0098585F">
        <w:rPr>
          <w:rFonts w:ascii="Museo Slab 500" w:hAnsi="Museo Slab 500"/>
          <w:sz w:val="22"/>
          <w:szCs w:val="22"/>
        </w:rPr>
        <w:t xml:space="preserve">for all Soil Association </w:t>
      </w:r>
      <w:r w:rsidR="004A016C">
        <w:rPr>
          <w:rFonts w:ascii="Museo Slab 500" w:hAnsi="Museo Slab 500"/>
          <w:sz w:val="22"/>
          <w:szCs w:val="22"/>
        </w:rPr>
        <w:lastRenderedPageBreak/>
        <w:t>colleagues</w:t>
      </w:r>
      <w:r w:rsidRPr="0098585F">
        <w:rPr>
          <w:rFonts w:ascii="Museo Slab 500" w:hAnsi="Museo Slab 500"/>
          <w:sz w:val="22"/>
          <w:szCs w:val="22"/>
        </w:rPr>
        <w:t xml:space="preserve"> working </w:t>
      </w:r>
      <w:r w:rsidR="024DDC17" w:rsidRPr="0098585F">
        <w:rPr>
          <w:rFonts w:ascii="Museo Slab 500" w:hAnsi="Museo Slab 500"/>
          <w:sz w:val="22"/>
          <w:szCs w:val="22"/>
        </w:rPr>
        <w:t xml:space="preserve">in the UK </w:t>
      </w:r>
      <w:r w:rsidRPr="0098585F">
        <w:rPr>
          <w:rFonts w:ascii="Museo Slab 500" w:hAnsi="Museo Slab 500"/>
          <w:sz w:val="22"/>
          <w:szCs w:val="22"/>
        </w:rPr>
        <w:t>whose role is eligible for a check in accordance with the guidance on the</w:t>
      </w:r>
      <w:r w:rsidR="46D86D58" w:rsidRPr="0098585F">
        <w:rPr>
          <w:rFonts w:ascii="Museo Slab 500" w:hAnsi="Museo Slab 500"/>
          <w:sz w:val="22"/>
          <w:szCs w:val="22"/>
        </w:rPr>
        <w:t xml:space="preserve"> </w:t>
      </w:r>
      <w:r w:rsidR="00A70677">
        <w:rPr>
          <w:rFonts w:ascii="Museo Slab 500" w:hAnsi="Museo Slab 500"/>
          <w:sz w:val="22"/>
          <w:szCs w:val="22"/>
        </w:rPr>
        <w:t xml:space="preserve">UK </w:t>
      </w:r>
      <w:r w:rsidRPr="0098585F">
        <w:rPr>
          <w:rFonts w:ascii="Museo Slab 500" w:hAnsi="Museo Slab 500"/>
          <w:sz w:val="22"/>
          <w:szCs w:val="22"/>
        </w:rPr>
        <w:t>Government website</w:t>
      </w:r>
      <w:r w:rsidR="00C82206">
        <w:rPr>
          <w:rFonts w:ascii="Museo Slab 500" w:hAnsi="Museo Slab 500"/>
          <w:sz w:val="22"/>
          <w:szCs w:val="22"/>
        </w:rPr>
        <w:t>.</w:t>
      </w:r>
    </w:p>
    <w:p w14:paraId="49EC0DDA" w14:textId="77777777" w:rsidR="000E18E8" w:rsidRDefault="000E18E8" w:rsidP="008A6BED">
      <w:pPr>
        <w:spacing w:line="276" w:lineRule="auto"/>
        <w:rPr>
          <w:rFonts w:ascii="Museo Slab 500" w:hAnsi="Museo Slab 500"/>
          <w:sz w:val="22"/>
          <w:szCs w:val="22"/>
        </w:rPr>
      </w:pPr>
    </w:p>
    <w:p w14:paraId="440E446D" w14:textId="394AB458" w:rsidR="000E18E8" w:rsidRPr="0098585F" w:rsidRDefault="000E18E8" w:rsidP="000E18E8">
      <w:pPr>
        <w:spacing w:line="276" w:lineRule="auto"/>
        <w:rPr>
          <w:rFonts w:ascii="Museo Slab 500" w:hAnsi="Museo Slab 500"/>
          <w:sz w:val="22"/>
          <w:szCs w:val="22"/>
        </w:rPr>
      </w:pPr>
      <w:r>
        <w:rPr>
          <w:rFonts w:ascii="Museo Slab 500" w:hAnsi="Museo Slab 500"/>
          <w:sz w:val="22"/>
          <w:szCs w:val="22"/>
        </w:rPr>
        <w:t xml:space="preserve">The People Team has a list of roles which require DBS </w:t>
      </w:r>
      <w:proofErr w:type="gramStart"/>
      <w:r>
        <w:rPr>
          <w:rFonts w:ascii="Museo Slab 500" w:hAnsi="Museo Slab 500"/>
          <w:sz w:val="22"/>
          <w:szCs w:val="22"/>
        </w:rPr>
        <w:t>checks</w:t>
      </w:r>
      <w:proofErr w:type="gramEnd"/>
      <w:r>
        <w:rPr>
          <w:rFonts w:ascii="Museo Slab 500" w:hAnsi="Museo Slab 500"/>
          <w:sz w:val="22"/>
          <w:szCs w:val="22"/>
        </w:rPr>
        <w:t xml:space="preserve"> and they ensure the checks are completed for the relevant employees. </w:t>
      </w:r>
    </w:p>
    <w:p w14:paraId="60BB5F60" w14:textId="38531606" w:rsidR="008A6BED" w:rsidRPr="0098585F" w:rsidRDefault="39A87FA0" w:rsidP="470A0D4C">
      <w:pPr>
        <w:spacing w:line="276" w:lineRule="auto"/>
        <w:rPr>
          <w:rFonts w:ascii="Museo Slab 500" w:hAnsi="Museo Slab 500"/>
          <w:sz w:val="22"/>
          <w:szCs w:val="22"/>
        </w:rPr>
      </w:pPr>
      <w:r w:rsidRPr="0098585F">
        <w:rPr>
          <w:rFonts w:ascii="Museo Slab 500" w:hAnsi="Museo Slab 500"/>
          <w:sz w:val="22"/>
          <w:szCs w:val="22"/>
        </w:rPr>
        <w:t xml:space="preserve"> </w:t>
      </w:r>
    </w:p>
    <w:p w14:paraId="2A016154" w14:textId="432D2730" w:rsidR="008A6BED" w:rsidRPr="0098585F" w:rsidRDefault="00082A7D" w:rsidP="00082A7D">
      <w:pPr>
        <w:spacing w:line="276" w:lineRule="auto"/>
        <w:rPr>
          <w:rFonts w:ascii="Museo Slab 500" w:hAnsi="Museo Slab 500"/>
          <w:sz w:val="22"/>
          <w:szCs w:val="22"/>
        </w:rPr>
      </w:pPr>
      <w:r>
        <w:rPr>
          <w:rFonts w:ascii="Museo Slab 500" w:hAnsi="Museo Slab 500"/>
          <w:sz w:val="22"/>
          <w:szCs w:val="22"/>
        </w:rPr>
        <w:t>Please refer to the DBS Policy on People HR f</w:t>
      </w:r>
      <w:r w:rsidR="4F68E762" w:rsidRPr="0098585F">
        <w:rPr>
          <w:rFonts w:ascii="Museo Slab 500" w:hAnsi="Museo Slab 500"/>
          <w:sz w:val="22"/>
          <w:szCs w:val="22"/>
        </w:rPr>
        <w:t>or further information</w:t>
      </w:r>
      <w:r>
        <w:rPr>
          <w:rFonts w:ascii="Museo Slab 500" w:hAnsi="Museo Slab 500"/>
          <w:sz w:val="22"/>
          <w:szCs w:val="22"/>
        </w:rPr>
        <w:t xml:space="preserve"> on this process.  Other relevant policies </w:t>
      </w:r>
      <w:proofErr w:type="gramStart"/>
      <w:r>
        <w:rPr>
          <w:rFonts w:ascii="Museo Slab 500" w:hAnsi="Museo Slab 500"/>
          <w:sz w:val="22"/>
          <w:szCs w:val="22"/>
        </w:rPr>
        <w:t xml:space="preserve">and </w:t>
      </w:r>
      <w:r w:rsidR="4F68E762" w:rsidRPr="0098585F">
        <w:rPr>
          <w:rFonts w:ascii="Museo Slab 500" w:hAnsi="Museo Slab 500"/>
          <w:sz w:val="22"/>
          <w:szCs w:val="22"/>
        </w:rPr>
        <w:t xml:space="preserve"> procedures</w:t>
      </w:r>
      <w:proofErr w:type="gramEnd"/>
      <w:r w:rsidR="4F68E762" w:rsidRPr="0098585F">
        <w:rPr>
          <w:rFonts w:ascii="Museo Slab 500" w:hAnsi="Museo Slab 500"/>
          <w:sz w:val="22"/>
          <w:szCs w:val="22"/>
        </w:rPr>
        <w:t xml:space="preserve"> </w:t>
      </w:r>
      <w:r>
        <w:rPr>
          <w:rFonts w:ascii="Museo Slab 500" w:hAnsi="Museo Slab 500"/>
          <w:sz w:val="22"/>
          <w:szCs w:val="22"/>
        </w:rPr>
        <w:t xml:space="preserve"> are </w:t>
      </w:r>
      <w:r w:rsidR="1CA63CFF" w:rsidRPr="0098585F">
        <w:rPr>
          <w:rFonts w:ascii="Museo Slab 500" w:hAnsi="Museo Slab 500"/>
          <w:sz w:val="22"/>
          <w:szCs w:val="22"/>
        </w:rPr>
        <w:t>available on PeopleHR</w:t>
      </w:r>
      <w:r>
        <w:rPr>
          <w:rFonts w:ascii="Museo Slab 500" w:hAnsi="Museo Slab 500"/>
          <w:sz w:val="22"/>
          <w:szCs w:val="22"/>
        </w:rPr>
        <w:t>.</w:t>
      </w:r>
      <w:r w:rsidR="1CA63CFF" w:rsidRPr="0098585F">
        <w:rPr>
          <w:rFonts w:ascii="Museo Slab 500" w:hAnsi="Museo Slab 500"/>
          <w:sz w:val="22"/>
          <w:szCs w:val="22"/>
        </w:rPr>
        <w:t xml:space="preserve"> </w:t>
      </w:r>
    </w:p>
    <w:p w14:paraId="15F96311" w14:textId="77777777" w:rsidR="00B418E5" w:rsidRPr="0098585F" w:rsidRDefault="00B418E5" w:rsidP="008A6BED">
      <w:pPr>
        <w:spacing w:line="276" w:lineRule="auto"/>
        <w:rPr>
          <w:rFonts w:ascii="Museo Slab 500" w:hAnsi="Museo Slab 500"/>
          <w:b/>
          <w:sz w:val="22"/>
          <w:szCs w:val="22"/>
        </w:rPr>
      </w:pPr>
    </w:p>
    <w:p w14:paraId="140FC2C2" w14:textId="0E09BE83" w:rsidR="008A6BED" w:rsidRPr="00240B13" w:rsidRDefault="008A6BED" w:rsidP="00240B13">
      <w:pPr>
        <w:pStyle w:val="ListParagraph"/>
        <w:numPr>
          <w:ilvl w:val="1"/>
          <w:numId w:val="41"/>
        </w:numPr>
        <w:spacing w:line="276" w:lineRule="auto"/>
        <w:outlineLvl w:val="1"/>
        <w:rPr>
          <w:rFonts w:ascii="Museo Slab 500" w:hAnsi="Museo Slab 500"/>
          <w:b/>
          <w:sz w:val="22"/>
          <w:szCs w:val="22"/>
        </w:rPr>
      </w:pPr>
      <w:r w:rsidRPr="00240B13">
        <w:rPr>
          <w:rFonts w:ascii="Museo Slab 500" w:hAnsi="Museo Slab 500"/>
          <w:b/>
          <w:sz w:val="22"/>
          <w:szCs w:val="22"/>
        </w:rPr>
        <w:t xml:space="preserve">Safeguarding </w:t>
      </w:r>
      <w:r w:rsidR="003657E1">
        <w:rPr>
          <w:rFonts w:ascii="Museo Slab 500" w:hAnsi="Museo Slab 500"/>
          <w:b/>
          <w:sz w:val="22"/>
          <w:szCs w:val="22"/>
        </w:rPr>
        <w:t>t</w:t>
      </w:r>
      <w:r w:rsidRPr="00240B13">
        <w:rPr>
          <w:rFonts w:ascii="Museo Slab 500" w:hAnsi="Museo Slab 500"/>
          <w:b/>
          <w:sz w:val="22"/>
          <w:szCs w:val="22"/>
        </w:rPr>
        <w:t>raining</w:t>
      </w:r>
    </w:p>
    <w:p w14:paraId="34E87978" w14:textId="77777777" w:rsidR="007E2D8F" w:rsidRPr="0098585F" w:rsidRDefault="007E2D8F" w:rsidP="008A6BED">
      <w:pPr>
        <w:spacing w:line="276" w:lineRule="auto"/>
        <w:rPr>
          <w:rFonts w:ascii="Museo Slab 500" w:hAnsi="Museo Slab 500"/>
          <w:b/>
          <w:sz w:val="22"/>
          <w:szCs w:val="22"/>
        </w:rPr>
      </w:pPr>
    </w:p>
    <w:p w14:paraId="741785B3" w14:textId="2554979D" w:rsidR="008A6BED" w:rsidRPr="0098585F" w:rsidRDefault="008A6BED" w:rsidP="008A6BED">
      <w:pPr>
        <w:spacing w:line="276" w:lineRule="auto"/>
        <w:rPr>
          <w:rFonts w:ascii="Museo Slab 500" w:hAnsi="Museo Slab 500"/>
          <w:sz w:val="22"/>
          <w:szCs w:val="22"/>
        </w:rPr>
      </w:pPr>
      <w:bookmarkStart w:id="11" w:name="_Hlk2677735"/>
      <w:r w:rsidRPr="14B5A1F6">
        <w:rPr>
          <w:rFonts w:ascii="Museo Slab 500" w:hAnsi="Museo Slab 500"/>
          <w:sz w:val="22"/>
          <w:szCs w:val="22"/>
        </w:rPr>
        <w:t xml:space="preserve">The Soil Association’s </w:t>
      </w:r>
      <w:r w:rsidR="007E2D8F" w:rsidRPr="14B5A1F6">
        <w:rPr>
          <w:rFonts w:ascii="Museo Slab 500" w:hAnsi="Museo Slab 500"/>
          <w:sz w:val="22"/>
          <w:szCs w:val="22"/>
        </w:rPr>
        <w:t>DS</w:t>
      </w:r>
      <w:r w:rsidR="00BF2CEC" w:rsidRPr="14B5A1F6">
        <w:rPr>
          <w:rFonts w:ascii="Museo Slab 500" w:hAnsi="Museo Slab 500"/>
          <w:sz w:val="22"/>
          <w:szCs w:val="22"/>
        </w:rPr>
        <w:t xml:space="preserve">L, </w:t>
      </w:r>
      <w:r w:rsidRPr="14B5A1F6">
        <w:rPr>
          <w:rFonts w:ascii="Museo Slab 500" w:hAnsi="Museo Slab 500"/>
          <w:sz w:val="22"/>
          <w:szCs w:val="22"/>
        </w:rPr>
        <w:t>D</w:t>
      </w:r>
      <w:r w:rsidR="007E2D8F" w:rsidRPr="14B5A1F6">
        <w:rPr>
          <w:rFonts w:ascii="Museo Slab 500" w:hAnsi="Museo Slab 500"/>
          <w:sz w:val="22"/>
          <w:szCs w:val="22"/>
        </w:rPr>
        <w:t>DSLs</w:t>
      </w:r>
      <w:r w:rsidR="6CFB6D32" w:rsidRPr="14B5A1F6">
        <w:rPr>
          <w:rFonts w:ascii="Museo Slab 500" w:hAnsi="Museo Slab 500"/>
          <w:sz w:val="22"/>
          <w:szCs w:val="22"/>
        </w:rPr>
        <w:t xml:space="preserve">, Health, Safety &amp; Environment </w:t>
      </w:r>
      <w:r w:rsidR="4C23B8B3" w:rsidRPr="14B5A1F6">
        <w:rPr>
          <w:rFonts w:ascii="Museo Slab 500" w:hAnsi="Museo Slab 500"/>
          <w:sz w:val="22"/>
          <w:szCs w:val="22"/>
        </w:rPr>
        <w:t xml:space="preserve">Manager </w:t>
      </w:r>
      <w:r w:rsidR="00BF2CEC" w:rsidRPr="14B5A1F6">
        <w:rPr>
          <w:rFonts w:ascii="Museo Slab 500" w:hAnsi="Museo Slab 500"/>
          <w:sz w:val="22"/>
          <w:szCs w:val="22"/>
        </w:rPr>
        <w:t>and Group Head of People</w:t>
      </w:r>
      <w:r w:rsidRPr="14B5A1F6">
        <w:rPr>
          <w:rFonts w:ascii="Museo Slab 500" w:hAnsi="Museo Slab 500"/>
          <w:sz w:val="22"/>
          <w:szCs w:val="22"/>
        </w:rPr>
        <w:t xml:space="preserve"> will </w:t>
      </w:r>
      <w:r w:rsidR="00692262" w:rsidRPr="14B5A1F6">
        <w:rPr>
          <w:rFonts w:ascii="Museo Slab 500" w:hAnsi="Museo Slab 500"/>
          <w:sz w:val="22"/>
          <w:szCs w:val="22"/>
        </w:rPr>
        <w:t xml:space="preserve">complete </w:t>
      </w:r>
      <w:r w:rsidR="00913BE9" w:rsidRPr="14B5A1F6">
        <w:rPr>
          <w:rFonts w:ascii="Museo Slab 500" w:hAnsi="Museo Slab 500"/>
          <w:sz w:val="22"/>
          <w:szCs w:val="22"/>
        </w:rPr>
        <w:t xml:space="preserve">level 3 </w:t>
      </w:r>
      <w:r w:rsidRPr="14B5A1F6">
        <w:rPr>
          <w:rFonts w:ascii="Museo Slab 500" w:hAnsi="Museo Slab 500"/>
          <w:sz w:val="22"/>
          <w:szCs w:val="22"/>
        </w:rPr>
        <w:t>safeguarding training and subsequent refresher training every two years.</w:t>
      </w:r>
    </w:p>
    <w:bookmarkEnd w:id="11"/>
    <w:p w14:paraId="45711E9C" w14:textId="77777777" w:rsidR="008A6BED" w:rsidRPr="0098585F" w:rsidRDefault="008A6BED" w:rsidP="008A6BED">
      <w:pPr>
        <w:spacing w:line="276" w:lineRule="auto"/>
        <w:rPr>
          <w:rFonts w:ascii="Museo Slab 500" w:hAnsi="Museo Slab 500"/>
          <w:sz w:val="22"/>
          <w:szCs w:val="22"/>
        </w:rPr>
      </w:pPr>
    </w:p>
    <w:p w14:paraId="1FB026CF" w14:textId="608F8BCB" w:rsidR="008A6BED" w:rsidRPr="0098585F" w:rsidRDefault="008A6BED" w:rsidP="008A6BED">
      <w:pPr>
        <w:spacing w:line="276" w:lineRule="auto"/>
        <w:rPr>
          <w:rFonts w:ascii="Museo Slab 500" w:hAnsi="Museo Slab 500"/>
          <w:sz w:val="22"/>
          <w:szCs w:val="22"/>
        </w:rPr>
      </w:pPr>
      <w:r w:rsidRPr="007E2D8F">
        <w:rPr>
          <w:rFonts w:ascii="Museo Slab 500" w:hAnsi="Museo Slab 500"/>
          <w:sz w:val="22"/>
          <w:szCs w:val="22"/>
        </w:rPr>
        <w:t xml:space="preserve">All </w:t>
      </w:r>
      <w:r w:rsidR="58E094A0" w:rsidRPr="007E2D8F">
        <w:rPr>
          <w:rFonts w:ascii="Museo Slab 500" w:hAnsi="Museo Slab 500"/>
          <w:sz w:val="22"/>
          <w:szCs w:val="22"/>
        </w:rPr>
        <w:t>Soil Association</w:t>
      </w:r>
      <w:r w:rsidRPr="007E2D8F">
        <w:rPr>
          <w:rFonts w:ascii="Museo Slab 500" w:hAnsi="Museo Slab 500"/>
          <w:sz w:val="22"/>
          <w:szCs w:val="22"/>
        </w:rPr>
        <w:t xml:space="preserve"> </w:t>
      </w:r>
      <w:r w:rsidR="004A016C">
        <w:rPr>
          <w:rFonts w:ascii="Museo Slab 500" w:hAnsi="Museo Slab 500"/>
          <w:sz w:val="22"/>
          <w:szCs w:val="22"/>
        </w:rPr>
        <w:t>colleagues</w:t>
      </w:r>
      <w:r w:rsidRPr="007E2D8F">
        <w:rPr>
          <w:rFonts w:ascii="Museo Slab 500" w:hAnsi="Museo Slab 500"/>
          <w:sz w:val="22"/>
          <w:szCs w:val="22"/>
        </w:rPr>
        <w:t xml:space="preserve"> working with </w:t>
      </w:r>
      <w:r w:rsidR="00883AC0" w:rsidRPr="007E2D8F">
        <w:rPr>
          <w:rFonts w:ascii="Museo Slab 500" w:hAnsi="Museo Slab 500"/>
          <w:sz w:val="22"/>
          <w:szCs w:val="22"/>
        </w:rPr>
        <w:t xml:space="preserve">children, young people or </w:t>
      </w:r>
      <w:r w:rsidRPr="007E2D8F">
        <w:rPr>
          <w:rFonts w:ascii="Museo Slab 500" w:hAnsi="Museo Slab 500"/>
          <w:sz w:val="22"/>
          <w:szCs w:val="22"/>
        </w:rPr>
        <w:t>adults at risk, will be made aware of their responsibilities for safeguarding as part of their induction.</w:t>
      </w:r>
      <w:r w:rsidRPr="0098585F">
        <w:rPr>
          <w:rFonts w:ascii="Museo Slab 500" w:hAnsi="Museo Slab 500"/>
          <w:sz w:val="22"/>
          <w:szCs w:val="22"/>
        </w:rPr>
        <w:t xml:space="preserve"> They will be provided with a copy of this </w:t>
      </w:r>
      <w:r w:rsidR="00883AC0" w:rsidRPr="0098585F">
        <w:rPr>
          <w:rFonts w:ascii="Museo Slab 500" w:hAnsi="Museo Slab 500"/>
          <w:sz w:val="22"/>
          <w:szCs w:val="22"/>
        </w:rPr>
        <w:t>p</w:t>
      </w:r>
      <w:r w:rsidRPr="0098585F">
        <w:rPr>
          <w:rFonts w:ascii="Museo Slab 500" w:hAnsi="Museo Slab 500"/>
          <w:sz w:val="22"/>
          <w:szCs w:val="22"/>
        </w:rPr>
        <w:t>olicy</w:t>
      </w:r>
      <w:r w:rsidR="574902E6" w:rsidRPr="0098585F">
        <w:rPr>
          <w:rFonts w:ascii="Museo Slab 500" w:hAnsi="Museo Slab 500"/>
          <w:sz w:val="22"/>
          <w:szCs w:val="22"/>
        </w:rPr>
        <w:t xml:space="preserve"> through PeopleHR</w:t>
      </w:r>
      <w:r w:rsidR="00883AC0" w:rsidRPr="0098585F">
        <w:rPr>
          <w:rFonts w:ascii="Museo Slab 500" w:hAnsi="Museo Slab 500"/>
          <w:sz w:val="22"/>
          <w:szCs w:val="22"/>
        </w:rPr>
        <w:t xml:space="preserve"> and a copy of the guidelines on working with </w:t>
      </w:r>
      <w:r w:rsidR="00C415A8" w:rsidRPr="0098585F">
        <w:rPr>
          <w:rFonts w:ascii="Museo Slab 500" w:hAnsi="Museo Slab 500"/>
          <w:sz w:val="22"/>
          <w:szCs w:val="22"/>
        </w:rPr>
        <w:t>these groups</w:t>
      </w:r>
      <w:r w:rsidR="00883AC0" w:rsidRPr="0098585F">
        <w:rPr>
          <w:rFonts w:ascii="Museo Slab 500" w:hAnsi="Museo Slab 500"/>
          <w:sz w:val="22"/>
          <w:szCs w:val="22"/>
        </w:rPr>
        <w:t xml:space="preserve"> will be provided.</w:t>
      </w:r>
    </w:p>
    <w:p w14:paraId="43CD8866" w14:textId="77777777" w:rsidR="008A6BED" w:rsidRPr="0098585F" w:rsidRDefault="008A6BED" w:rsidP="008A6BED">
      <w:pPr>
        <w:spacing w:line="276" w:lineRule="auto"/>
        <w:rPr>
          <w:rFonts w:ascii="Museo Slab 500" w:hAnsi="Museo Slab 500"/>
          <w:sz w:val="22"/>
          <w:szCs w:val="22"/>
        </w:rPr>
      </w:pPr>
    </w:p>
    <w:p w14:paraId="13078732" w14:textId="65A5FD93"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 xml:space="preserve">All </w:t>
      </w:r>
      <w:r w:rsidR="52B182AD" w:rsidRPr="0098585F">
        <w:rPr>
          <w:rFonts w:ascii="Museo Slab 500" w:hAnsi="Museo Slab 500"/>
          <w:sz w:val="22"/>
          <w:szCs w:val="22"/>
        </w:rPr>
        <w:t xml:space="preserve">Soil Association </w:t>
      </w:r>
      <w:r w:rsidR="004A016C">
        <w:rPr>
          <w:rFonts w:ascii="Museo Slab 500" w:hAnsi="Museo Slab 500"/>
          <w:sz w:val="22"/>
          <w:szCs w:val="22"/>
        </w:rPr>
        <w:t>colleagues</w:t>
      </w:r>
      <w:r w:rsidRPr="0098585F">
        <w:rPr>
          <w:rFonts w:ascii="Museo Slab 500" w:hAnsi="Museo Slab 500"/>
          <w:sz w:val="22"/>
          <w:szCs w:val="22"/>
        </w:rPr>
        <w:t xml:space="preserve"> who may </w:t>
      </w:r>
      <w:r w:rsidR="5FDA9FA8" w:rsidRPr="0098585F">
        <w:rPr>
          <w:rFonts w:ascii="Museo Slab 500" w:hAnsi="Museo Slab 500"/>
          <w:sz w:val="22"/>
          <w:szCs w:val="22"/>
        </w:rPr>
        <w:t>encounter</w:t>
      </w:r>
      <w:r w:rsidRPr="0098585F">
        <w:rPr>
          <w:rFonts w:ascii="Museo Slab 500" w:hAnsi="Museo Slab 500"/>
          <w:sz w:val="22"/>
          <w:szCs w:val="22"/>
        </w:rPr>
        <w:t xml:space="preserve"> </w:t>
      </w:r>
      <w:r w:rsidR="00883AC0" w:rsidRPr="0098585F">
        <w:rPr>
          <w:rFonts w:ascii="Museo Slab 500" w:hAnsi="Museo Slab 500"/>
          <w:sz w:val="22"/>
          <w:szCs w:val="22"/>
        </w:rPr>
        <w:t>children</w:t>
      </w:r>
      <w:r w:rsidR="4C62AC4D" w:rsidRPr="0098585F">
        <w:rPr>
          <w:rFonts w:ascii="Museo Slab 500" w:hAnsi="Museo Slab 500"/>
          <w:sz w:val="22"/>
          <w:szCs w:val="22"/>
        </w:rPr>
        <w:t xml:space="preserve">, </w:t>
      </w:r>
      <w:r w:rsidR="00883AC0" w:rsidRPr="0098585F">
        <w:rPr>
          <w:rFonts w:ascii="Museo Slab 500" w:hAnsi="Museo Slab 500"/>
          <w:sz w:val="22"/>
          <w:szCs w:val="22"/>
        </w:rPr>
        <w:t xml:space="preserve">young people or </w:t>
      </w:r>
      <w:r w:rsidRPr="0098585F">
        <w:rPr>
          <w:rFonts w:ascii="Museo Slab 500" w:hAnsi="Museo Slab 500"/>
          <w:sz w:val="22"/>
          <w:szCs w:val="22"/>
        </w:rPr>
        <w:t xml:space="preserve">adults at risk as part of their job </w:t>
      </w:r>
      <w:r w:rsidR="005542E0" w:rsidRPr="0098585F">
        <w:rPr>
          <w:rFonts w:ascii="Museo Slab 500" w:hAnsi="Museo Slab 500"/>
          <w:sz w:val="22"/>
          <w:szCs w:val="22"/>
        </w:rPr>
        <w:t xml:space="preserve">are recommended to </w:t>
      </w:r>
      <w:r w:rsidR="00883AC0" w:rsidRPr="0098585F">
        <w:rPr>
          <w:rFonts w:ascii="Museo Slab 500" w:hAnsi="Museo Slab 500"/>
          <w:sz w:val="22"/>
          <w:szCs w:val="22"/>
        </w:rPr>
        <w:t>complete safeguarding level 1 training online</w:t>
      </w:r>
      <w:r w:rsidR="005542E0" w:rsidRPr="0098585F">
        <w:rPr>
          <w:rFonts w:ascii="Museo Slab 500" w:hAnsi="Museo Slab 500"/>
          <w:sz w:val="22"/>
          <w:szCs w:val="22"/>
        </w:rPr>
        <w:t>. For</w:t>
      </w:r>
      <w:r w:rsidR="1B0B4D5B" w:rsidRPr="0098585F">
        <w:rPr>
          <w:rFonts w:ascii="Museo Slab 500" w:hAnsi="Museo Slab 500"/>
          <w:sz w:val="22"/>
          <w:szCs w:val="22"/>
        </w:rPr>
        <w:t xml:space="preserve"> Soil Association </w:t>
      </w:r>
      <w:r w:rsidR="004A016C">
        <w:rPr>
          <w:rFonts w:ascii="Museo Slab 500" w:hAnsi="Museo Slab 500"/>
          <w:sz w:val="22"/>
          <w:szCs w:val="22"/>
        </w:rPr>
        <w:t>colleagues</w:t>
      </w:r>
      <w:r w:rsidR="005542E0" w:rsidRPr="0098585F">
        <w:rPr>
          <w:rFonts w:ascii="Museo Slab 500" w:hAnsi="Museo Slab 500"/>
          <w:sz w:val="22"/>
          <w:szCs w:val="22"/>
        </w:rPr>
        <w:t xml:space="preserve"> whose roles are subject to </w:t>
      </w:r>
      <w:r w:rsidR="00ED0FCC" w:rsidRPr="0098585F">
        <w:rPr>
          <w:rFonts w:ascii="Museo Slab 500" w:hAnsi="Museo Slab 500"/>
          <w:sz w:val="22"/>
          <w:szCs w:val="22"/>
        </w:rPr>
        <w:t xml:space="preserve">Enhanced </w:t>
      </w:r>
      <w:r w:rsidR="005542E0" w:rsidRPr="0098585F">
        <w:rPr>
          <w:rFonts w:ascii="Museo Slab 500" w:hAnsi="Museo Slab 500"/>
          <w:sz w:val="22"/>
          <w:szCs w:val="22"/>
        </w:rPr>
        <w:t xml:space="preserve">DBS </w:t>
      </w:r>
      <w:r w:rsidR="0087781B" w:rsidRPr="0098585F">
        <w:rPr>
          <w:rFonts w:ascii="Museo Slab 500" w:hAnsi="Museo Slab 500"/>
          <w:sz w:val="22"/>
          <w:szCs w:val="22"/>
        </w:rPr>
        <w:t>+ Barred for Child</w:t>
      </w:r>
      <w:r w:rsidR="00010B9B" w:rsidRPr="0098585F">
        <w:rPr>
          <w:rFonts w:ascii="Museo Slab 500" w:hAnsi="Museo Slab 500"/>
          <w:sz w:val="22"/>
          <w:szCs w:val="22"/>
        </w:rPr>
        <w:t xml:space="preserve">ren </w:t>
      </w:r>
      <w:r w:rsidR="005542E0" w:rsidRPr="0098585F">
        <w:rPr>
          <w:rFonts w:ascii="Museo Slab 500" w:hAnsi="Museo Slab 500"/>
          <w:sz w:val="22"/>
          <w:szCs w:val="22"/>
        </w:rPr>
        <w:t>checks</w:t>
      </w:r>
      <w:r w:rsidR="00ED0FCC" w:rsidRPr="0098585F">
        <w:rPr>
          <w:rFonts w:ascii="Museo Slab 500" w:hAnsi="Museo Slab 500"/>
          <w:sz w:val="22"/>
          <w:szCs w:val="22"/>
        </w:rPr>
        <w:t>,</w:t>
      </w:r>
      <w:r w:rsidR="005542E0" w:rsidRPr="0098585F">
        <w:rPr>
          <w:rFonts w:ascii="Museo Slab 500" w:hAnsi="Museo Slab 500"/>
          <w:sz w:val="22"/>
          <w:szCs w:val="22"/>
        </w:rPr>
        <w:t xml:space="preserve"> level 2 training is mandatory</w:t>
      </w:r>
      <w:r w:rsidR="778773D7" w:rsidRPr="0098585F">
        <w:rPr>
          <w:rFonts w:ascii="Museo Slab 500" w:hAnsi="Museo Slab 500"/>
          <w:sz w:val="22"/>
          <w:szCs w:val="22"/>
        </w:rPr>
        <w:t xml:space="preserve"> and</w:t>
      </w:r>
      <w:r w:rsidR="005542E0" w:rsidRPr="0098585F">
        <w:rPr>
          <w:rFonts w:ascii="Museo Slab 500" w:hAnsi="Museo Slab 500"/>
          <w:sz w:val="22"/>
          <w:szCs w:val="22"/>
        </w:rPr>
        <w:t xml:space="preserve"> to be completed within the probationary period</w:t>
      </w:r>
      <w:r w:rsidR="00ED0FCC" w:rsidRPr="0098585F">
        <w:rPr>
          <w:rFonts w:ascii="Museo Slab 500" w:hAnsi="Museo Slab 500"/>
          <w:sz w:val="22"/>
          <w:szCs w:val="22"/>
        </w:rPr>
        <w:t xml:space="preserve">. They </w:t>
      </w:r>
      <w:r w:rsidRPr="0098585F">
        <w:rPr>
          <w:rFonts w:ascii="Museo Slab 500" w:hAnsi="Museo Slab 500"/>
          <w:sz w:val="22"/>
          <w:szCs w:val="22"/>
        </w:rPr>
        <w:t>will be required to maintain their CPD in relation to Safeguarding</w:t>
      </w:r>
      <w:r w:rsidR="00ED0FCC" w:rsidRPr="0098585F">
        <w:rPr>
          <w:rFonts w:ascii="Museo Slab 500" w:hAnsi="Museo Slab 500"/>
          <w:sz w:val="22"/>
          <w:szCs w:val="22"/>
        </w:rPr>
        <w:t>, with refresher training every 2 years,</w:t>
      </w:r>
      <w:r w:rsidRPr="0098585F">
        <w:rPr>
          <w:rFonts w:ascii="Museo Slab 500" w:hAnsi="Museo Slab 500"/>
          <w:sz w:val="22"/>
          <w:szCs w:val="22"/>
        </w:rPr>
        <w:t xml:space="preserve"> and attend any local safeguarding training available to them. </w:t>
      </w:r>
    </w:p>
    <w:p w14:paraId="692478AB" w14:textId="4EC26AB7" w:rsidR="4531CFE0" w:rsidRPr="0098585F" w:rsidRDefault="4531CFE0" w:rsidP="4531CFE0">
      <w:pPr>
        <w:spacing w:line="276" w:lineRule="auto"/>
        <w:rPr>
          <w:rFonts w:ascii="Museo Slab 500" w:hAnsi="Museo Slab 500"/>
          <w:sz w:val="22"/>
          <w:szCs w:val="22"/>
        </w:rPr>
      </w:pPr>
    </w:p>
    <w:p w14:paraId="1966D9C5" w14:textId="57DB1F79" w:rsidR="399256AA" w:rsidRPr="0098585F" w:rsidRDefault="399256AA" w:rsidP="4531CFE0">
      <w:pPr>
        <w:spacing w:line="276" w:lineRule="auto"/>
        <w:rPr>
          <w:rFonts w:ascii="Museo Slab 500" w:hAnsi="Museo Slab 500"/>
          <w:sz w:val="22"/>
          <w:szCs w:val="22"/>
        </w:rPr>
      </w:pPr>
      <w:r w:rsidRPr="0098585F">
        <w:rPr>
          <w:rFonts w:ascii="Museo Slab 500" w:hAnsi="Museo Slab 500"/>
          <w:sz w:val="22"/>
          <w:szCs w:val="22"/>
        </w:rPr>
        <w:t xml:space="preserve">Any </w:t>
      </w:r>
      <w:r w:rsidR="6FB03D4B" w:rsidRPr="130ED070">
        <w:rPr>
          <w:rFonts w:ascii="Museo Slab 500" w:hAnsi="Museo Slab 500"/>
          <w:sz w:val="22"/>
          <w:szCs w:val="22"/>
        </w:rPr>
        <w:t>colleagues</w:t>
      </w:r>
      <w:r w:rsidRPr="0098585F">
        <w:rPr>
          <w:rFonts w:ascii="Museo Slab 500" w:hAnsi="Museo Slab 500"/>
          <w:sz w:val="22"/>
          <w:szCs w:val="22"/>
        </w:rPr>
        <w:t xml:space="preserve"> who require these checks and training for their role must keep them up to date. Any training or checks that expire</w:t>
      </w:r>
      <w:r w:rsidR="00082A7D">
        <w:rPr>
          <w:rFonts w:ascii="Museo Slab 500" w:hAnsi="Museo Slab 500"/>
          <w:sz w:val="22"/>
          <w:szCs w:val="22"/>
        </w:rPr>
        <w:t>s</w:t>
      </w:r>
      <w:r w:rsidRPr="0098585F">
        <w:rPr>
          <w:rFonts w:ascii="Museo Slab 500" w:hAnsi="Museo Slab 500"/>
          <w:sz w:val="22"/>
          <w:szCs w:val="22"/>
        </w:rPr>
        <w:t xml:space="preserve"> must be refreshed within 6 weeks of the expiry date. If this is not completed within 6 </w:t>
      </w:r>
      <w:r w:rsidR="00965441" w:rsidRPr="0098585F">
        <w:rPr>
          <w:rFonts w:ascii="Museo Slab 500" w:hAnsi="Museo Slab 500"/>
          <w:sz w:val="22"/>
          <w:szCs w:val="22"/>
        </w:rPr>
        <w:t>weeks,</w:t>
      </w:r>
      <w:r w:rsidRPr="0098585F">
        <w:rPr>
          <w:rFonts w:ascii="Museo Slab 500" w:hAnsi="Museo Slab 500"/>
          <w:sz w:val="22"/>
          <w:szCs w:val="22"/>
        </w:rPr>
        <w:t xml:space="preserve"> then the disciplinary procedure may be initiated</w:t>
      </w:r>
      <w:r w:rsidR="572B576B" w:rsidRPr="23ADAC3F">
        <w:rPr>
          <w:rFonts w:ascii="Museo Slab 500" w:hAnsi="Museo Slab 500"/>
          <w:sz w:val="22"/>
          <w:szCs w:val="22"/>
        </w:rPr>
        <w:t xml:space="preserve"> </w:t>
      </w:r>
      <w:r w:rsidR="572B576B" w:rsidRPr="2E3481D4">
        <w:rPr>
          <w:rFonts w:ascii="Museo Slab 500" w:hAnsi="Museo Slab 500"/>
          <w:sz w:val="22"/>
          <w:szCs w:val="22"/>
        </w:rPr>
        <w:t>or a contractors services terminated</w:t>
      </w:r>
      <w:r w:rsidRPr="2E3481D4">
        <w:rPr>
          <w:rFonts w:ascii="Museo Slab 500" w:hAnsi="Museo Slab 500"/>
          <w:sz w:val="22"/>
          <w:szCs w:val="22"/>
        </w:rPr>
        <w:t xml:space="preserve">.   </w:t>
      </w:r>
    </w:p>
    <w:p w14:paraId="7AD419D0" w14:textId="77777777" w:rsidR="00142573" w:rsidRPr="0098585F" w:rsidRDefault="00142573" w:rsidP="008A6BED">
      <w:pPr>
        <w:spacing w:line="276" w:lineRule="auto"/>
        <w:rPr>
          <w:rFonts w:ascii="Museo Slab 500" w:hAnsi="Museo Slab 500"/>
          <w:sz w:val="22"/>
          <w:szCs w:val="22"/>
        </w:rPr>
      </w:pPr>
    </w:p>
    <w:p w14:paraId="0F33684B" w14:textId="471E4654" w:rsidR="257CD288" w:rsidRPr="00240B13" w:rsidRDefault="257CD288" w:rsidP="00240B13">
      <w:pPr>
        <w:pStyle w:val="ListParagraph"/>
        <w:numPr>
          <w:ilvl w:val="1"/>
          <w:numId w:val="41"/>
        </w:numPr>
        <w:spacing w:line="276" w:lineRule="auto"/>
        <w:outlineLvl w:val="1"/>
        <w:rPr>
          <w:rFonts w:ascii="Museo Slab 500" w:hAnsi="Museo Slab 500"/>
          <w:b/>
          <w:bCs/>
          <w:sz w:val="22"/>
          <w:szCs w:val="22"/>
        </w:rPr>
      </w:pPr>
      <w:r w:rsidRPr="00240B13">
        <w:rPr>
          <w:rFonts w:ascii="Museo Slab 500" w:hAnsi="Museo Slab 500"/>
          <w:b/>
          <w:bCs/>
          <w:sz w:val="22"/>
          <w:szCs w:val="22"/>
        </w:rPr>
        <w:t>W</w:t>
      </w:r>
      <w:r w:rsidR="003F5018" w:rsidRPr="00240B13">
        <w:rPr>
          <w:rFonts w:ascii="Museo Slab 500" w:hAnsi="Museo Slab 500"/>
          <w:b/>
          <w:bCs/>
          <w:sz w:val="22"/>
          <w:szCs w:val="22"/>
        </w:rPr>
        <w:t xml:space="preserve">orking with other </w:t>
      </w:r>
      <w:r w:rsidR="003657E1">
        <w:rPr>
          <w:rFonts w:ascii="Museo Slab 500" w:hAnsi="Museo Slab 500"/>
          <w:b/>
          <w:bCs/>
          <w:sz w:val="22"/>
          <w:szCs w:val="22"/>
        </w:rPr>
        <w:t>o</w:t>
      </w:r>
      <w:r w:rsidR="003F5018" w:rsidRPr="00240B13">
        <w:rPr>
          <w:rFonts w:ascii="Museo Slab 500" w:hAnsi="Museo Slab 500"/>
          <w:b/>
          <w:bCs/>
          <w:sz w:val="22"/>
          <w:szCs w:val="22"/>
        </w:rPr>
        <w:t>rganisations</w:t>
      </w:r>
    </w:p>
    <w:p w14:paraId="2C220819" w14:textId="77777777" w:rsidR="003F5018" w:rsidRPr="0098585F" w:rsidRDefault="003F5018" w:rsidP="02ECB931">
      <w:pPr>
        <w:spacing w:line="276" w:lineRule="auto"/>
        <w:rPr>
          <w:rFonts w:ascii="Museo Slab 500" w:hAnsi="Museo Slab 500"/>
          <w:b/>
          <w:bCs/>
          <w:sz w:val="22"/>
          <w:szCs w:val="22"/>
        </w:rPr>
      </w:pPr>
    </w:p>
    <w:p w14:paraId="6FC96F35" w14:textId="7B586EC6" w:rsidR="257CD288" w:rsidRDefault="257CD288" w:rsidP="02ECB931">
      <w:pPr>
        <w:rPr>
          <w:rFonts w:ascii="Museo Slab 500" w:hAnsi="Museo Slab 500"/>
          <w:sz w:val="22"/>
          <w:szCs w:val="22"/>
        </w:rPr>
      </w:pPr>
      <w:r w:rsidRPr="0098585F">
        <w:rPr>
          <w:rFonts w:ascii="Museo Slab 500" w:hAnsi="Museo Slab 500"/>
          <w:sz w:val="22"/>
          <w:szCs w:val="22"/>
        </w:rPr>
        <w:t xml:space="preserve">We will carry out proper due diligence when we work with, or make grants to, any other bodies (including delivery partners, trading subsidiaries of the charity, organisations we fund </w:t>
      </w:r>
      <w:r w:rsidR="39F5F6CE" w:rsidRPr="0098585F">
        <w:rPr>
          <w:rFonts w:ascii="Museo Slab 500" w:hAnsi="Museo Slab 500"/>
          <w:sz w:val="22"/>
          <w:szCs w:val="22"/>
        </w:rPr>
        <w:t>or c</w:t>
      </w:r>
      <w:r w:rsidRPr="0098585F">
        <w:rPr>
          <w:rFonts w:ascii="Museo Slab 500" w:hAnsi="Museo Slab 500"/>
          <w:sz w:val="22"/>
          <w:szCs w:val="22"/>
        </w:rPr>
        <w:t>onnected charities</w:t>
      </w:r>
      <w:r w:rsidR="510D9BDF" w:rsidRPr="0098585F">
        <w:rPr>
          <w:rFonts w:ascii="Museo Slab 500" w:hAnsi="Museo Slab 500"/>
          <w:sz w:val="22"/>
          <w:szCs w:val="22"/>
        </w:rPr>
        <w:t xml:space="preserve">), </w:t>
      </w:r>
      <w:r w:rsidR="4FAEEBDE" w:rsidRPr="0098585F">
        <w:rPr>
          <w:rFonts w:ascii="Museo Slab 500" w:hAnsi="Museo Slab 500"/>
          <w:sz w:val="22"/>
          <w:szCs w:val="22"/>
        </w:rPr>
        <w:t xml:space="preserve">checking their </w:t>
      </w:r>
      <w:r w:rsidRPr="0098585F">
        <w:rPr>
          <w:rFonts w:ascii="Museo Slab 500" w:hAnsi="Museo Slab 500"/>
          <w:sz w:val="22"/>
          <w:szCs w:val="22"/>
        </w:rPr>
        <w:t>suitab</w:t>
      </w:r>
      <w:r w:rsidR="7E36F52C" w:rsidRPr="0098585F">
        <w:rPr>
          <w:rFonts w:ascii="Museo Slab 500" w:hAnsi="Museo Slab 500"/>
          <w:sz w:val="22"/>
          <w:szCs w:val="22"/>
        </w:rPr>
        <w:t>ility and that they have in place</w:t>
      </w:r>
      <w:r w:rsidR="77D1BABE" w:rsidRPr="0098585F">
        <w:rPr>
          <w:rFonts w:ascii="Museo Slab 500" w:hAnsi="Museo Slab 500"/>
          <w:sz w:val="22"/>
          <w:szCs w:val="22"/>
        </w:rPr>
        <w:t xml:space="preserve"> </w:t>
      </w:r>
      <w:r w:rsidRPr="0098585F">
        <w:rPr>
          <w:rFonts w:ascii="Museo Slab 500" w:hAnsi="Museo Slab 500"/>
          <w:sz w:val="22"/>
          <w:szCs w:val="22"/>
        </w:rPr>
        <w:t>appropriate safeguarding p</w:t>
      </w:r>
      <w:r w:rsidR="5105C687" w:rsidRPr="0098585F">
        <w:rPr>
          <w:rFonts w:ascii="Museo Slab 500" w:hAnsi="Museo Slab 500"/>
          <w:sz w:val="22"/>
          <w:szCs w:val="22"/>
        </w:rPr>
        <w:t>olicies and p</w:t>
      </w:r>
      <w:r w:rsidRPr="0098585F">
        <w:rPr>
          <w:rFonts w:ascii="Museo Slab 500" w:hAnsi="Museo Slab 500"/>
          <w:sz w:val="22"/>
          <w:szCs w:val="22"/>
        </w:rPr>
        <w:t xml:space="preserve">rocedures. </w:t>
      </w:r>
      <w:r w:rsidR="23356595" w:rsidRPr="0098585F">
        <w:rPr>
          <w:rFonts w:ascii="Museo Slab 500" w:hAnsi="Museo Slab 500"/>
          <w:sz w:val="22"/>
          <w:szCs w:val="22"/>
        </w:rPr>
        <w:t xml:space="preserve">We will </w:t>
      </w:r>
      <w:r w:rsidR="3242F694" w:rsidRPr="0098585F">
        <w:rPr>
          <w:rFonts w:ascii="Museo Slab 500" w:hAnsi="Museo Slab 500"/>
          <w:sz w:val="22"/>
          <w:szCs w:val="22"/>
        </w:rPr>
        <w:t xml:space="preserve">have </w:t>
      </w:r>
      <w:r w:rsidR="23356595" w:rsidRPr="0098585F">
        <w:rPr>
          <w:rFonts w:ascii="Museo Slab 500" w:hAnsi="Museo Slab 500"/>
          <w:sz w:val="22"/>
          <w:szCs w:val="22"/>
        </w:rPr>
        <w:t xml:space="preserve">processes to ensure there are </w:t>
      </w:r>
      <w:r w:rsidR="37B6922C" w:rsidRPr="0098585F">
        <w:rPr>
          <w:rFonts w:ascii="Museo Slab 500" w:hAnsi="Museo Slab 500"/>
          <w:sz w:val="22"/>
          <w:szCs w:val="22"/>
        </w:rPr>
        <w:t xml:space="preserve">documented </w:t>
      </w:r>
      <w:r w:rsidRPr="0098585F">
        <w:rPr>
          <w:rFonts w:ascii="Museo Slab 500" w:hAnsi="Museo Slab 500"/>
          <w:sz w:val="22"/>
          <w:szCs w:val="22"/>
        </w:rPr>
        <w:t>clear lines of responsibility and reporting between all bodies involved.</w:t>
      </w:r>
    </w:p>
    <w:p w14:paraId="2FB33E2A" w14:textId="77777777" w:rsidR="001B2D2C" w:rsidRDefault="001B2D2C" w:rsidP="02ECB931">
      <w:pPr>
        <w:rPr>
          <w:rFonts w:ascii="Museo Slab 500" w:hAnsi="Museo Slab 500"/>
          <w:sz w:val="22"/>
          <w:szCs w:val="22"/>
        </w:rPr>
      </w:pPr>
    </w:p>
    <w:p w14:paraId="401819CC" w14:textId="77777777" w:rsidR="00B22881" w:rsidRPr="00B22881" w:rsidRDefault="00B22881" w:rsidP="00B22881">
      <w:pPr>
        <w:spacing w:after="200" w:line="276" w:lineRule="auto"/>
        <w:rPr>
          <w:rFonts w:ascii="Museo Slab 500" w:hAnsi="Museo Slab 500" w:cs="Calibri"/>
          <w:b/>
          <w:sz w:val="22"/>
          <w:szCs w:val="22"/>
        </w:rPr>
      </w:pPr>
      <w:r w:rsidRPr="00B22881">
        <w:rPr>
          <w:rFonts w:ascii="Museo Slab 500" w:hAnsi="Museo Slab 500" w:cs="Calibri"/>
          <w:b/>
          <w:sz w:val="22"/>
          <w:szCs w:val="22"/>
        </w:rPr>
        <w:t>Document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694"/>
      </w:tblGrid>
      <w:tr w:rsidR="00B22881" w:rsidRPr="00B22881" w14:paraId="41DE01D2" w14:textId="77777777">
        <w:tc>
          <w:tcPr>
            <w:tcW w:w="2608" w:type="dxa"/>
          </w:tcPr>
          <w:p w14:paraId="77A2794D" w14:textId="77777777" w:rsidR="00B22881" w:rsidRPr="00B22881" w:rsidRDefault="00B22881">
            <w:pPr>
              <w:spacing w:line="276" w:lineRule="auto"/>
              <w:rPr>
                <w:rFonts w:ascii="Museo Slab 500" w:hAnsi="Museo Slab 500" w:cs="Calibri"/>
                <w:sz w:val="22"/>
                <w:szCs w:val="22"/>
              </w:rPr>
            </w:pPr>
            <w:r w:rsidRPr="00B22881">
              <w:rPr>
                <w:rFonts w:ascii="Museo Slab 500" w:hAnsi="Museo Slab 500" w:cs="Calibri"/>
                <w:b/>
                <w:sz w:val="22"/>
                <w:szCs w:val="22"/>
              </w:rPr>
              <w:t>Date of current issue</w:t>
            </w:r>
          </w:p>
        </w:tc>
        <w:tc>
          <w:tcPr>
            <w:tcW w:w="5694" w:type="dxa"/>
          </w:tcPr>
          <w:p w14:paraId="2F148924" w14:textId="36453A53" w:rsidR="00B22881" w:rsidRPr="00B22881" w:rsidRDefault="00B22881">
            <w:pPr>
              <w:spacing w:line="276" w:lineRule="auto"/>
              <w:rPr>
                <w:rFonts w:ascii="Museo Slab 500" w:hAnsi="Museo Slab 500" w:cs="Calibri"/>
                <w:b/>
                <w:bCs/>
                <w:sz w:val="22"/>
                <w:szCs w:val="22"/>
              </w:rPr>
            </w:pPr>
            <w:r w:rsidRPr="00B22881">
              <w:rPr>
                <w:rFonts w:ascii="Museo Slab 500" w:hAnsi="Museo Slab 500" w:cs="Calibri"/>
                <w:b/>
                <w:bCs/>
                <w:sz w:val="22"/>
                <w:szCs w:val="22"/>
              </w:rPr>
              <w:t>Ju</w:t>
            </w:r>
            <w:r w:rsidR="002E28F2">
              <w:rPr>
                <w:rFonts w:ascii="Museo Slab 500" w:hAnsi="Museo Slab 500" w:cs="Calibri"/>
                <w:b/>
                <w:bCs/>
                <w:sz w:val="22"/>
                <w:szCs w:val="22"/>
              </w:rPr>
              <w:t>ly</w:t>
            </w:r>
            <w:r w:rsidRPr="00B22881">
              <w:rPr>
                <w:rFonts w:ascii="Museo Slab 500" w:hAnsi="Museo Slab 500" w:cs="Calibri"/>
                <w:b/>
                <w:bCs/>
                <w:sz w:val="22"/>
                <w:szCs w:val="22"/>
              </w:rPr>
              <w:t xml:space="preserve"> 202</w:t>
            </w:r>
            <w:r w:rsidR="00ED09DB">
              <w:rPr>
                <w:rFonts w:ascii="Museo Slab 500" w:hAnsi="Museo Slab 500" w:cs="Calibri"/>
                <w:b/>
                <w:bCs/>
                <w:sz w:val="22"/>
                <w:szCs w:val="22"/>
              </w:rPr>
              <w:t>5</w:t>
            </w:r>
          </w:p>
        </w:tc>
      </w:tr>
      <w:tr w:rsidR="00B22881" w:rsidRPr="00B22881" w14:paraId="74EB2196" w14:textId="77777777">
        <w:tc>
          <w:tcPr>
            <w:tcW w:w="2608" w:type="dxa"/>
          </w:tcPr>
          <w:p w14:paraId="7CF8A3A9" w14:textId="77777777" w:rsidR="00B22881" w:rsidRPr="00B22881" w:rsidRDefault="00B22881">
            <w:pPr>
              <w:spacing w:line="276" w:lineRule="auto"/>
              <w:rPr>
                <w:rFonts w:ascii="Museo Slab 500" w:hAnsi="Museo Slab 500" w:cs="Calibri"/>
                <w:sz w:val="22"/>
                <w:szCs w:val="22"/>
              </w:rPr>
            </w:pPr>
            <w:r w:rsidRPr="00B22881">
              <w:rPr>
                <w:rFonts w:ascii="Museo Slab 500" w:hAnsi="Museo Slab 500" w:cs="Calibri"/>
                <w:b/>
                <w:sz w:val="22"/>
                <w:szCs w:val="22"/>
              </w:rPr>
              <w:t>Date of next review</w:t>
            </w:r>
          </w:p>
        </w:tc>
        <w:tc>
          <w:tcPr>
            <w:tcW w:w="5694" w:type="dxa"/>
          </w:tcPr>
          <w:p w14:paraId="69AB8A72" w14:textId="18DB4C7C" w:rsidR="00B22881" w:rsidRPr="00B22881" w:rsidRDefault="00B22881">
            <w:pPr>
              <w:spacing w:line="276" w:lineRule="auto"/>
              <w:rPr>
                <w:rFonts w:ascii="Museo Slab 500" w:hAnsi="Museo Slab 500" w:cs="Calibri"/>
                <w:b/>
                <w:bCs/>
                <w:sz w:val="22"/>
                <w:szCs w:val="22"/>
              </w:rPr>
            </w:pPr>
            <w:r w:rsidRPr="00B22881">
              <w:rPr>
                <w:rFonts w:ascii="Museo Slab 500" w:hAnsi="Museo Slab 500" w:cs="Calibri"/>
                <w:b/>
                <w:bCs/>
                <w:sz w:val="22"/>
                <w:szCs w:val="22"/>
              </w:rPr>
              <w:t>Ju</w:t>
            </w:r>
            <w:r w:rsidR="002E28F2">
              <w:rPr>
                <w:rFonts w:ascii="Museo Slab 500" w:hAnsi="Museo Slab 500" w:cs="Calibri"/>
                <w:b/>
                <w:bCs/>
                <w:sz w:val="22"/>
                <w:szCs w:val="22"/>
              </w:rPr>
              <w:t>ly</w:t>
            </w:r>
            <w:r w:rsidRPr="00B22881">
              <w:rPr>
                <w:rFonts w:ascii="Museo Slab 500" w:hAnsi="Museo Slab 500" w:cs="Calibri"/>
                <w:b/>
                <w:bCs/>
                <w:sz w:val="22"/>
                <w:szCs w:val="22"/>
              </w:rPr>
              <w:t xml:space="preserve"> 202</w:t>
            </w:r>
            <w:r w:rsidR="00ED09DB">
              <w:rPr>
                <w:rFonts w:ascii="Museo Slab 500" w:hAnsi="Museo Slab 500" w:cs="Calibri"/>
                <w:b/>
                <w:bCs/>
                <w:sz w:val="22"/>
                <w:szCs w:val="22"/>
              </w:rPr>
              <w:t>6</w:t>
            </w:r>
          </w:p>
        </w:tc>
      </w:tr>
      <w:tr w:rsidR="00B22881" w:rsidRPr="00B22881" w14:paraId="57CEA626" w14:textId="77777777">
        <w:tc>
          <w:tcPr>
            <w:tcW w:w="2608" w:type="dxa"/>
          </w:tcPr>
          <w:p w14:paraId="7B746017" w14:textId="77777777" w:rsidR="00B22881" w:rsidRPr="00B22881" w:rsidRDefault="00B22881">
            <w:pPr>
              <w:spacing w:line="276" w:lineRule="auto"/>
              <w:rPr>
                <w:rFonts w:ascii="Museo Slab 500" w:hAnsi="Museo Slab 500" w:cs="Calibri"/>
                <w:b/>
                <w:sz w:val="22"/>
                <w:szCs w:val="22"/>
              </w:rPr>
            </w:pPr>
            <w:r w:rsidRPr="00B22881">
              <w:rPr>
                <w:rFonts w:ascii="Museo Slab 500" w:hAnsi="Museo Slab 500" w:cs="Calibri"/>
                <w:b/>
                <w:sz w:val="22"/>
                <w:szCs w:val="22"/>
              </w:rPr>
              <w:lastRenderedPageBreak/>
              <w:t>Owner</w:t>
            </w:r>
          </w:p>
        </w:tc>
        <w:tc>
          <w:tcPr>
            <w:tcW w:w="5694" w:type="dxa"/>
          </w:tcPr>
          <w:p w14:paraId="3A974213" w14:textId="77777777" w:rsidR="00B22881" w:rsidRPr="00B22881" w:rsidRDefault="00B22881">
            <w:pPr>
              <w:spacing w:line="276" w:lineRule="auto"/>
              <w:rPr>
                <w:rFonts w:ascii="Museo Slab 500" w:hAnsi="Museo Slab 500" w:cs="Calibri"/>
                <w:b/>
                <w:sz w:val="22"/>
                <w:szCs w:val="22"/>
              </w:rPr>
            </w:pPr>
            <w:r w:rsidRPr="00B22881">
              <w:rPr>
                <w:rFonts w:ascii="Museo Slab 500" w:hAnsi="Museo Slab 500" w:cs="Calibri"/>
                <w:b/>
                <w:sz w:val="22"/>
                <w:szCs w:val="22"/>
              </w:rPr>
              <w:t xml:space="preserve">Designated Safeguarding Lead and Safeguarding Team </w:t>
            </w:r>
          </w:p>
        </w:tc>
      </w:tr>
      <w:tr w:rsidR="00B22881" w:rsidRPr="00B22881" w14:paraId="2A897978" w14:textId="77777777">
        <w:tc>
          <w:tcPr>
            <w:tcW w:w="2608" w:type="dxa"/>
          </w:tcPr>
          <w:p w14:paraId="2DC8D214" w14:textId="77777777" w:rsidR="00B22881" w:rsidRPr="00B22881" w:rsidRDefault="00B22881">
            <w:pPr>
              <w:spacing w:line="276" w:lineRule="auto"/>
              <w:rPr>
                <w:rFonts w:ascii="Museo Slab 500" w:hAnsi="Museo Slab 500" w:cs="Calibri"/>
                <w:b/>
                <w:sz w:val="22"/>
                <w:szCs w:val="22"/>
              </w:rPr>
            </w:pPr>
            <w:r w:rsidRPr="00B22881">
              <w:rPr>
                <w:rFonts w:ascii="Museo Slab 500" w:hAnsi="Museo Slab 500" w:cs="Calibri"/>
                <w:b/>
                <w:sz w:val="22"/>
                <w:szCs w:val="22"/>
              </w:rPr>
              <w:t>Reference number</w:t>
            </w:r>
          </w:p>
        </w:tc>
        <w:tc>
          <w:tcPr>
            <w:tcW w:w="5694" w:type="dxa"/>
          </w:tcPr>
          <w:p w14:paraId="0C300DAE" w14:textId="77777777" w:rsidR="00B22881" w:rsidRPr="00B22881" w:rsidRDefault="00B22881">
            <w:pPr>
              <w:rPr>
                <w:rFonts w:ascii="Museo Slab 500" w:hAnsi="Museo Slab 500"/>
                <w:b/>
                <w:sz w:val="22"/>
                <w:szCs w:val="22"/>
              </w:rPr>
            </w:pPr>
            <w:r w:rsidRPr="00B22881">
              <w:rPr>
                <w:rFonts w:ascii="Museo Slab 500" w:hAnsi="Museo Slab 500"/>
                <w:b/>
                <w:sz w:val="22"/>
                <w:szCs w:val="22"/>
              </w:rPr>
              <w:t>HRP0017</w:t>
            </w:r>
          </w:p>
        </w:tc>
      </w:tr>
      <w:tr w:rsidR="00B22881" w:rsidRPr="00B22881" w14:paraId="02F0395D" w14:textId="77777777">
        <w:tc>
          <w:tcPr>
            <w:tcW w:w="2608" w:type="dxa"/>
          </w:tcPr>
          <w:p w14:paraId="7705BF57" w14:textId="77777777" w:rsidR="00B22881" w:rsidRPr="00B22881" w:rsidRDefault="00B22881">
            <w:pPr>
              <w:spacing w:line="276" w:lineRule="auto"/>
              <w:rPr>
                <w:rFonts w:ascii="Museo Slab 500" w:hAnsi="Museo Slab 500" w:cs="Calibri"/>
                <w:b/>
                <w:sz w:val="22"/>
                <w:szCs w:val="22"/>
              </w:rPr>
            </w:pPr>
            <w:r w:rsidRPr="00B22881">
              <w:rPr>
                <w:rFonts w:ascii="Museo Slab 500" w:hAnsi="Museo Slab 500" w:cs="Calibri"/>
                <w:b/>
                <w:sz w:val="22"/>
                <w:szCs w:val="22"/>
              </w:rPr>
              <w:t>Version</w:t>
            </w:r>
          </w:p>
        </w:tc>
        <w:tc>
          <w:tcPr>
            <w:tcW w:w="5694" w:type="dxa"/>
          </w:tcPr>
          <w:p w14:paraId="328A6923" w14:textId="3011EBB8" w:rsidR="00B22881" w:rsidRPr="00B22881" w:rsidRDefault="00ED09DB">
            <w:pPr>
              <w:spacing w:line="276" w:lineRule="auto"/>
              <w:rPr>
                <w:rFonts w:ascii="Museo Slab 500" w:hAnsi="Museo Slab 500" w:cs="Calibri"/>
                <w:b/>
                <w:bCs/>
                <w:sz w:val="22"/>
                <w:szCs w:val="22"/>
              </w:rPr>
            </w:pPr>
            <w:r>
              <w:rPr>
                <w:rFonts w:ascii="Museo Slab 500" w:hAnsi="Museo Slab 500" w:cs="Calibri"/>
                <w:b/>
                <w:bCs/>
                <w:sz w:val="22"/>
                <w:szCs w:val="22"/>
              </w:rPr>
              <w:t>5</w:t>
            </w:r>
          </w:p>
        </w:tc>
      </w:tr>
    </w:tbl>
    <w:p w14:paraId="42D7D4E9" w14:textId="77777777" w:rsidR="00B22881" w:rsidRDefault="00B22881" w:rsidP="02ECB931">
      <w:pPr>
        <w:rPr>
          <w:rFonts w:ascii="Museo Slab 500" w:hAnsi="Museo Slab 500"/>
          <w:sz w:val="22"/>
          <w:szCs w:val="22"/>
        </w:rPr>
      </w:pPr>
    </w:p>
    <w:p w14:paraId="1F68A099" w14:textId="77777777" w:rsidR="00B418E5" w:rsidRDefault="00B418E5" w:rsidP="00492E08">
      <w:pPr>
        <w:spacing w:after="200" w:line="276" w:lineRule="auto"/>
        <w:rPr>
          <w:rFonts w:ascii="Museo Slab 500" w:hAnsi="Museo Slab 500"/>
          <w:i/>
          <w:szCs w:val="22"/>
        </w:rPr>
      </w:pPr>
    </w:p>
    <w:p w14:paraId="0294D735" w14:textId="77777777" w:rsidR="00B418E5" w:rsidRDefault="00B418E5" w:rsidP="00492E08">
      <w:pPr>
        <w:spacing w:after="200" w:line="276" w:lineRule="auto"/>
        <w:rPr>
          <w:rFonts w:ascii="Museo Slab 500" w:hAnsi="Museo Slab 500"/>
          <w:i/>
          <w:szCs w:val="22"/>
        </w:rPr>
      </w:pPr>
    </w:p>
    <w:p w14:paraId="5E27AEE1" w14:textId="77777777" w:rsidR="00095D77" w:rsidRDefault="00095D77" w:rsidP="00492E08">
      <w:pPr>
        <w:spacing w:after="200" w:line="276" w:lineRule="auto"/>
        <w:rPr>
          <w:rFonts w:ascii="Museo Slab 500" w:hAnsi="Museo Slab 500"/>
          <w:i/>
          <w:szCs w:val="22"/>
        </w:rPr>
        <w:sectPr w:rsidR="00095D77" w:rsidSect="00BA2110">
          <w:headerReference w:type="even" r:id="rId14"/>
          <w:headerReference w:type="default" r:id="rId15"/>
          <w:footerReference w:type="even" r:id="rId16"/>
          <w:footerReference w:type="default" r:id="rId17"/>
          <w:headerReference w:type="first" r:id="rId18"/>
          <w:footerReference w:type="first" r:id="rId19"/>
          <w:pgSz w:w="11907" w:h="16840" w:code="9"/>
          <w:pgMar w:top="471" w:right="1797" w:bottom="1134" w:left="1797" w:header="426" w:footer="720" w:gutter="0"/>
          <w:cols w:space="720"/>
          <w:docGrid w:linePitch="272"/>
        </w:sectPr>
      </w:pPr>
    </w:p>
    <w:p w14:paraId="3815255D" w14:textId="4508EDBA" w:rsidR="00E21E13" w:rsidRDefault="00E21E13" w:rsidP="00095D77">
      <w:pPr>
        <w:pStyle w:val="Heading1"/>
        <w:rPr>
          <w:rFonts w:ascii="Museo Slab 500" w:hAnsi="Museo Slab 500"/>
          <w:i/>
          <w:szCs w:val="22"/>
        </w:rPr>
      </w:pPr>
      <w:r w:rsidRPr="0098585F">
        <w:rPr>
          <w:rFonts w:ascii="Museo Slab 500" w:hAnsi="Museo Slab 500"/>
          <w:i/>
          <w:szCs w:val="22"/>
        </w:rPr>
        <w:lastRenderedPageBreak/>
        <w:t xml:space="preserve">Appendix </w:t>
      </w:r>
      <w:r>
        <w:rPr>
          <w:rFonts w:ascii="Museo Slab 500" w:hAnsi="Museo Slab 500"/>
          <w:i/>
          <w:szCs w:val="22"/>
        </w:rPr>
        <w:t>1</w:t>
      </w:r>
    </w:p>
    <w:p w14:paraId="794920A5" w14:textId="77777777" w:rsidR="00911217" w:rsidRDefault="00911217" w:rsidP="00911217"/>
    <w:p w14:paraId="293C05E1" w14:textId="06402231" w:rsidR="00911217" w:rsidRPr="00911217" w:rsidRDefault="00911217" w:rsidP="00911217">
      <w:r w:rsidRPr="0098585F">
        <w:rPr>
          <w:rFonts w:ascii="Museo Slab 500" w:hAnsi="Museo Slab 500" w:cs="Arial"/>
          <w:bCs/>
          <w:color w:val="000000"/>
          <w:sz w:val="22"/>
          <w:szCs w:val="22"/>
          <w:lang w:eastAsia="en-GB"/>
        </w:rPr>
        <w:t xml:space="preserve">Please be aware that </w:t>
      </w:r>
      <w:r>
        <w:rPr>
          <w:rFonts w:ascii="Museo Slab 500" w:hAnsi="Museo Slab 500" w:cs="Arial"/>
          <w:bCs/>
          <w:color w:val="000000"/>
          <w:sz w:val="22"/>
          <w:szCs w:val="22"/>
          <w:lang w:eastAsia="en-GB"/>
        </w:rPr>
        <w:t>these are</w:t>
      </w:r>
      <w:r w:rsidRPr="0098585F">
        <w:rPr>
          <w:rFonts w:ascii="Museo Slab 500" w:hAnsi="Museo Slab 500" w:cs="Arial"/>
          <w:bCs/>
          <w:color w:val="000000"/>
          <w:sz w:val="22"/>
          <w:szCs w:val="22"/>
          <w:lang w:eastAsia="en-GB"/>
        </w:rPr>
        <w:t xml:space="preserve"> not exhaustive list</w:t>
      </w:r>
      <w:r>
        <w:rPr>
          <w:rFonts w:ascii="Museo Slab 500" w:hAnsi="Museo Slab 500" w:cs="Arial"/>
          <w:bCs/>
          <w:color w:val="000000"/>
          <w:sz w:val="22"/>
          <w:szCs w:val="22"/>
          <w:lang w:eastAsia="en-GB"/>
        </w:rPr>
        <w:t>s</w:t>
      </w:r>
      <w:r w:rsidRPr="0098585F">
        <w:rPr>
          <w:rFonts w:ascii="Museo Slab 500" w:hAnsi="Museo Slab 500"/>
          <w:sz w:val="22"/>
          <w:szCs w:val="22"/>
          <w:lang w:eastAsia="en-GB"/>
        </w:rPr>
        <w:t>.</w:t>
      </w:r>
    </w:p>
    <w:p w14:paraId="3424260C" w14:textId="77777777" w:rsidR="00E14615" w:rsidRDefault="00E14615" w:rsidP="00E14615"/>
    <w:p w14:paraId="117BE40A" w14:textId="1A14E08B" w:rsidR="008B6378" w:rsidRDefault="00E14615" w:rsidP="00095D77">
      <w:pPr>
        <w:pStyle w:val="Heading2"/>
        <w:rPr>
          <w:rFonts w:ascii="Museo Slab 500" w:hAnsi="Museo Slab 500"/>
          <w:b w:val="0"/>
          <w:bCs/>
          <w:szCs w:val="22"/>
        </w:rPr>
      </w:pPr>
      <w:r w:rsidRPr="00240B13">
        <w:rPr>
          <w:rFonts w:ascii="Museo Slab 500" w:hAnsi="Museo Slab 500"/>
          <w:bCs/>
          <w:szCs w:val="22"/>
        </w:rPr>
        <w:t>Ty</w:t>
      </w:r>
      <w:r w:rsidR="003C5E4A" w:rsidRPr="00240B13">
        <w:rPr>
          <w:rFonts w:ascii="Museo Slab 500" w:hAnsi="Museo Slab 500"/>
          <w:bCs/>
          <w:szCs w:val="22"/>
        </w:rPr>
        <w:t>pes of Maltreatment of Children</w:t>
      </w:r>
    </w:p>
    <w:p w14:paraId="4DAD5381" w14:textId="77777777" w:rsidR="000F7A9E" w:rsidRDefault="000F7A9E" w:rsidP="000F7A9E">
      <w:pPr>
        <w:ind w:left="709"/>
        <w:rPr>
          <w:rFonts w:ascii="Museo Slab 500" w:hAnsi="Museo Slab 500"/>
          <w:b/>
          <w:bCs/>
          <w:sz w:val="22"/>
          <w:szCs w:val="22"/>
        </w:rPr>
      </w:pPr>
    </w:p>
    <w:p w14:paraId="6D2852E6" w14:textId="2D1ECA88" w:rsidR="008D1F45" w:rsidRPr="00240B13" w:rsidRDefault="008D1F45" w:rsidP="002F052D">
      <w:pPr>
        <w:pStyle w:val="ListParagraph"/>
        <w:numPr>
          <w:ilvl w:val="0"/>
          <w:numId w:val="49"/>
        </w:numPr>
        <w:rPr>
          <w:rFonts w:ascii="Museo Slab 500" w:hAnsi="Museo Slab 500"/>
          <w:sz w:val="22"/>
          <w:szCs w:val="22"/>
        </w:rPr>
      </w:pPr>
      <w:r w:rsidRPr="00E53D84">
        <w:rPr>
          <w:rFonts w:ascii="Museo Slab 500" w:hAnsi="Museo Slab 500"/>
          <w:b/>
          <w:bCs/>
          <w:sz w:val="22"/>
          <w:szCs w:val="22"/>
        </w:rPr>
        <w:t>Child Sexual Exploitation (CSE)</w:t>
      </w:r>
      <w:r w:rsidR="00E53D84" w:rsidRPr="00E53D84">
        <w:rPr>
          <w:rFonts w:ascii="Museo Slab 500" w:hAnsi="Museo Slab 500"/>
          <w:b/>
          <w:bCs/>
          <w:sz w:val="22"/>
          <w:szCs w:val="22"/>
        </w:rPr>
        <w:t>:</w:t>
      </w:r>
      <w:r w:rsidRPr="00E53D84">
        <w:rPr>
          <w:rFonts w:ascii="Museo Slab 500" w:hAnsi="Museo Slab 500"/>
          <w:b/>
          <w:bCs/>
          <w:sz w:val="22"/>
          <w:szCs w:val="22"/>
        </w:rPr>
        <w:tab/>
      </w:r>
      <w:r w:rsidRPr="00240B13">
        <w:rPr>
          <w:rFonts w:ascii="Museo Slab 500" w:hAnsi="Museo Slab 500"/>
          <w:sz w:val="22"/>
          <w:szCs w:val="22"/>
        </w:rPr>
        <w:t>CSE is when an individual or group takes advantage of an imbalance of power to coerce, manipulate or deceive a child into sexual activity.</w:t>
      </w:r>
    </w:p>
    <w:p w14:paraId="5F14F64D" w14:textId="77777777" w:rsidR="008D1F45" w:rsidRDefault="008D1F45" w:rsidP="008D1F45">
      <w:pPr>
        <w:pStyle w:val="ListParagraph"/>
        <w:rPr>
          <w:rFonts w:ascii="Museo Slab 500" w:hAnsi="Museo Slab 500"/>
          <w:b/>
          <w:bCs/>
          <w:sz w:val="22"/>
          <w:szCs w:val="22"/>
        </w:rPr>
      </w:pPr>
    </w:p>
    <w:p w14:paraId="6770A3D1" w14:textId="550B8D9D" w:rsidR="008D1F45" w:rsidRDefault="00E53D84" w:rsidP="00C85629">
      <w:pPr>
        <w:pStyle w:val="ListParagraph"/>
        <w:numPr>
          <w:ilvl w:val="0"/>
          <w:numId w:val="49"/>
        </w:numPr>
        <w:rPr>
          <w:rFonts w:ascii="Museo Slab 500" w:hAnsi="Museo Slab 500"/>
          <w:sz w:val="22"/>
          <w:szCs w:val="22"/>
        </w:rPr>
      </w:pPr>
      <w:r w:rsidRPr="00A059A8">
        <w:rPr>
          <w:rFonts w:ascii="Museo Slab 500" w:hAnsi="Museo Slab 500"/>
          <w:b/>
          <w:bCs/>
          <w:sz w:val="22"/>
          <w:szCs w:val="22"/>
        </w:rPr>
        <w:t xml:space="preserve">Child Criminal Exploitation (CCE): </w:t>
      </w:r>
      <w:r w:rsidR="00A059A8" w:rsidRPr="00240B13">
        <w:rPr>
          <w:rFonts w:ascii="Museo Slab 500" w:hAnsi="Museo Slab 500"/>
          <w:sz w:val="22"/>
          <w:szCs w:val="22"/>
        </w:rPr>
        <w:t>CCE is where drug networks or gangs groom and exploit children to carry drugs, guns, money and other items that are used in criminal activity.</w:t>
      </w:r>
    </w:p>
    <w:p w14:paraId="6CB7354B" w14:textId="77777777" w:rsidR="00A059A8" w:rsidRDefault="00A059A8" w:rsidP="00A059A8">
      <w:pPr>
        <w:rPr>
          <w:rFonts w:ascii="Museo Slab 500" w:hAnsi="Museo Slab 500"/>
          <w:sz w:val="22"/>
          <w:szCs w:val="22"/>
        </w:rPr>
      </w:pPr>
    </w:p>
    <w:p w14:paraId="5F18E5C6" w14:textId="07A353DF" w:rsidR="00A059A8" w:rsidRPr="00240B13" w:rsidRDefault="00A059A8" w:rsidP="00C85629">
      <w:pPr>
        <w:pStyle w:val="ListParagraph"/>
        <w:numPr>
          <w:ilvl w:val="0"/>
          <w:numId w:val="49"/>
        </w:numPr>
        <w:rPr>
          <w:rFonts w:ascii="Museo Slab 500" w:hAnsi="Museo Slab 500"/>
          <w:b/>
          <w:bCs/>
          <w:sz w:val="22"/>
          <w:szCs w:val="22"/>
        </w:rPr>
      </w:pPr>
      <w:r w:rsidRPr="00240B13">
        <w:rPr>
          <w:rFonts w:ascii="Museo Slab 500" w:hAnsi="Museo Slab 500"/>
          <w:b/>
          <w:bCs/>
          <w:sz w:val="22"/>
          <w:szCs w:val="22"/>
        </w:rPr>
        <w:t>Grooming:</w:t>
      </w:r>
      <w:r w:rsidRPr="00741D12">
        <w:rPr>
          <w:rFonts w:ascii="Museo Slab 500" w:hAnsi="Museo Slab 500"/>
          <w:b/>
          <w:bCs/>
          <w:sz w:val="22"/>
          <w:szCs w:val="22"/>
        </w:rPr>
        <w:t xml:space="preserve"> </w:t>
      </w:r>
      <w:r w:rsidR="00741D12" w:rsidRPr="00240B13">
        <w:rPr>
          <w:rFonts w:ascii="Museo Slab 500" w:hAnsi="Museo Slab 500"/>
          <w:sz w:val="22"/>
          <w:szCs w:val="22"/>
        </w:rPr>
        <w:t>Grooming is when somebody builds an emotional connection with a child either online or face to face – gaining their trust for the purpose of sexual abuse, exploitation, radicalisation or trafficking.</w:t>
      </w:r>
    </w:p>
    <w:p w14:paraId="0A5D3505" w14:textId="77777777" w:rsidR="00741D12" w:rsidRPr="00240B13" w:rsidRDefault="00741D12" w:rsidP="00240B13">
      <w:pPr>
        <w:pStyle w:val="ListParagraph"/>
        <w:rPr>
          <w:rFonts w:ascii="Museo Slab 500" w:hAnsi="Museo Slab 500"/>
          <w:b/>
          <w:bCs/>
          <w:sz w:val="22"/>
          <w:szCs w:val="22"/>
        </w:rPr>
      </w:pPr>
    </w:p>
    <w:p w14:paraId="4A49C025" w14:textId="2888E6C7" w:rsidR="00741D12" w:rsidRDefault="00741D12" w:rsidP="00C85629">
      <w:pPr>
        <w:pStyle w:val="ListParagraph"/>
        <w:numPr>
          <w:ilvl w:val="0"/>
          <w:numId w:val="49"/>
        </w:numPr>
        <w:rPr>
          <w:rFonts w:ascii="Museo Slab 500" w:hAnsi="Museo Slab 500"/>
          <w:sz w:val="22"/>
          <w:szCs w:val="22"/>
        </w:rPr>
      </w:pPr>
      <w:r w:rsidRPr="009A7096">
        <w:rPr>
          <w:rFonts w:ascii="Museo Slab 500" w:hAnsi="Museo Slab 500"/>
          <w:b/>
          <w:bCs/>
          <w:sz w:val="22"/>
          <w:szCs w:val="22"/>
        </w:rPr>
        <w:t xml:space="preserve">Harmful Sexual Behaviour (HSB): </w:t>
      </w:r>
      <w:r w:rsidR="009A7096" w:rsidRPr="00240B13">
        <w:rPr>
          <w:rFonts w:ascii="Museo Slab 500" w:hAnsi="Museo Slab 500"/>
          <w:sz w:val="22"/>
          <w:szCs w:val="22"/>
        </w:rPr>
        <w:t>HSB is developmentally inappropriate sexual behaviour displayed by children. It is seen as a continuum, from behaviour which is deemed to be inappropriate to that which is abusive and violent. It can happen in person or online (or both).</w:t>
      </w:r>
    </w:p>
    <w:p w14:paraId="128F5FC5" w14:textId="77777777" w:rsidR="009A7096" w:rsidRPr="00240B13" w:rsidRDefault="009A7096" w:rsidP="00240B13">
      <w:pPr>
        <w:pStyle w:val="ListParagraph"/>
        <w:rPr>
          <w:rFonts w:ascii="Museo Slab 500" w:hAnsi="Museo Slab 500"/>
          <w:sz w:val="22"/>
          <w:szCs w:val="22"/>
        </w:rPr>
      </w:pPr>
    </w:p>
    <w:p w14:paraId="58A97D86" w14:textId="2D352EE4" w:rsidR="009A7096" w:rsidRDefault="00B02FD7" w:rsidP="00C85629">
      <w:pPr>
        <w:pStyle w:val="ListParagraph"/>
        <w:numPr>
          <w:ilvl w:val="0"/>
          <w:numId w:val="49"/>
        </w:numPr>
        <w:rPr>
          <w:rFonts w:ascii="Museo Slab 500" w:hAnsi="Museo Slab 500"/>
          <w:sz w:val="22"/>
          <w:szCs w:val="22"/>
        </w:rPr>
      </w:pPr>
      <w:r w:rsidRPr="00240B13">
        <w:rPr>
          <w:rFonts w:ascii="Museo Slab 500" w:hAnsi="Museo Slab 500"/>
          <w:b/>
          <w:bCs/>
          <w:sz w:val="22"/>
          <w:szCs w:val="22"/>
        </w:rPr>
        <w:t>Forced marriage</w:t>
      </w:r>
      <w:r w:rsidRPr="4EB9E002">
        <w:rPr>
          <w:rFonts w:ascii="Museo Slab 500" w:hAnsi="Museo Slab 500"/>
          <w:b/>
          <w:bCs/>
          <w:sz w:val="22"/>
          <w:szCs w:val="22"/>
        </w:rPr>
        <w:t xml:space="preserve">: </w:t>
      </w:r>
      <w:r w:rsidRPr="00240B13">
        <w:rPr>
          <w:rFonts w:ascii="Museo Slab 500" w:hAnsi="Museo Slab 500"/>
          <w:sz w:val="22"/>
          <w:szCs w:val="22"/>
        </w:rPr>
        <w:t xml:space="preserve">In a forced marriage, one or both people do not or cannot consent to the marriage (due to age or disability), duress may have been </w:t>
      </w:r>
      <w:r w:rsidR="00965441" w:rsidRPr="00240B13">
        <w:rPr>
          <w:rFonts w:ascii="Museo Slab 500" w:hAnsi="Museo Slab 500"/>
          <w:sz w:val="22"/>
          <w:szCs w:val="22"/>
        </w:rPr>
        <w:t>used,</w:t>
      </w:r>
      <w:r w:rsidRPr="00240B13">
        <w:rPr>
          <w:rFonts w:ascii="Museo Slab 500" w:hAnsi="Museo Slab 500"/>
          <w:sz w:val="22"/>
          <w:szCs w:val="22"/>
        </w:rPr>
        <w:t xml:space="preserve"> and actions may have been taken to coerce one or </w:t>
      </w:r>
      <w:proofErr w:type="gramStart"/>
      <w:r w:rsidRPr="00240B13">
        <w:rPr>
          <w:rFonts w:ascii="Museo Slab 500" w:hAnsi="Museo Slab 500"/>
          <w:sz w:val="22"/>
          <w:szCs w:val="22"/>
        </w:rPr>
        <w:t>both of the people</w:t>
      </w:r>
      <w:proofErr w:type="gramEnd"/>
      <w:r w:rsidRPr="00240B13">
        <w:rPr>
          <w:rFonts w:ascii="Museo Slab 500" w:hAnsi="Museo Slab 500"/>
          <w:sz w:val="22"/>
          <w:szCs w:val="22"/>
        </w:rPr>
        <w:t xml:space="preserve"> into the marriage.</w:t>
      </w:r>
    </w:p>
    <w:p w14:paraId="5E28940F" w14:textId="77777777" w:rsidR="000F0A32" w:rsidRDefault="000F0A32" w:rsidP="000F0A32">
      <w:pPr>
        <w:pStyle w:val="ListParagraph"/>
        <w:rPr>
          <w:rFonts w:ascii="Museo Slab 500" w:hAnsi="Museo Slab 500"/>
          <w:b/>
          <w:bCs/>
          <w:sz w:val="22"/>
          <w:szCs w:val="22"/>
        </w:rPr>
      </w:pPr>
    </w:p>
    <w:p w14:paraId="4B1A7260" w14:textId="5251423D" w:rsidR="00B02FD7" w:rsidRDefault="69E56B58" w:rsidP="00965441">
      <w:pPr>
        <w:pStyle w:val="ListParagraph"/>
        <w:numPr>
          <w:ilvl w:val="0"/>
          <w:numId w:val="49"/>
        </w:numPr>
        <w:rPr>
          <w:rFonts w:ascii="Museo Slab 500" w:hAnsi="Museo Slab 500"/>
          <w:b/>
          <w:bCs/>
          <w:sz w:val="22"/>
          <w:szCs w:val="22"/>
        </w:rPr>
      </w:pPr>
      <w:r w:rsidRPr="4EB9E002">
        <w:rPr>
          <w:rFonts w:ascii="Museo Slab 500" w:hAnsi="Museo Slab 500"/>
          <w:b/>
          <w:bCs/>
          <w:sz w:val="22"/>
          <w:szCs w:val="22"/>
        </w:rPr>
        <w:t xml:space="preserve">Online abuse: </w:t>
      </w:r>
      <w:r w:rsidRPr="00240B13">
        <w:rPr>
          <w:rFonts w:ascii="Museo Slab 500" w:hAnsi="Museo Slab 500"/>
          <w:sz w:val="22"/>
          <w:szCs w:val="22"/>
        </w:rPr>
        <w:t>Online abuse is any type of abuse that happens over the internet or a mobile network.</w:t>
      </w:r>
      <w:r w:rsidRPr="4EB9E002">
        <w:rPr>
          <w:rFonts w:ascii="Museo Slab 500" w:hAnsi="Museo Slab 500"/>
          <w:b/>
          <w:bCs/>
          <w:sz w:val="22"/>
          <w:szCs w:val="22"/>
        </w:rPr>
        <w:t xml:space="preserve"> </w:t>
      </w:r>
    </w:p>
    <w:p w14:paraId="40E6ED78" w14:textId="77777777" w:rsidR="00977ABB" w:rsidRPr="00240B13" w:rsidRDefault="00977ABB" w:rsidP="00240B13">
      <w:pPr>
        <w:pStyle w:val="ListParagraph"/>
        <w:rPr>
          <w:rFonts w:ascii="Museo Slab 500" w:hAnsi="Museo Slab 500"/>
          <w:sz w:val="22"/>
          <w:szCs w:val="22"/>
        </w:rPr>
      </w:pPr>
    </w:p>
    <w:p w14:paraId="2DB8B5B9" w14:textId="28846AAF" w:rsidR="007F6C88" w:rsidRDefault="00D409A2" w:rsidP="00C85629">
      <w:pPr>
        <w:pStyle w:val="ListParagraph"/>
        <w:numPr>
          <w:ilvl w:val="0"/>
          <w:numId w:val="49"/>
        </w:numPr>
        <w:rPr>
          <w:rFonts w:ascii="Museo Slab 500" w:hAnsi="Museo Slab 500"/>
          <w:b/>
          <w:bCs/>
          <w:sz w:val="22"/>
          <w:szCs w:val="22"/>
        </w:rPr>
      </w:pPr>
      <w:r w:rsidRPr="00240B13">
        <w:rPr>
          <w:rFonts w:ascii="Museo Slab 500" w:hAnsi="Museo Slab 500"/>
          <w:b/>
          <w:bCs/>
          <w:sz w:val="22"/>
          <w:szCs w:val="22"/>
        </w:rPr>
        <w:t>So-called ‘honour-based’ abuse</w:t>
      </w:r>
      <w:r w:rsidRPr="00D409A2">
        <w:rPr>
          <w:rFonts w:ascii="Museo Slab 500" w:hAnsi="Museo Slab 500"/>
          <w:b/>
          <w:bCs/>
          <w:sz w:val="22"/>
          <w:szCs w:val="22"/>
        </w:rPr>
        <w:t xml:space="preserve">: </w:t>
      </w:r>
      <w:r w:rsidR="00977ABB" w:rsidRPr="00965441">
        <w:rPr>
          <w:rFonts w:ascii="Museo Slab 500" w:hAnsi="Museo Slab 500"/>
          <w:sz w:val="22"/>
          <w:szCs w:val="22"/>
        </w:rPr>
        <w:t>So-called ‘honour based’ abuse is a crime or incident committed to protect or defend the ‘honour’ of a family or community.  Examples include Female Genital Mutilation</w:t>
      </w:r>
      <w:r w:rsidR="00E50E63" w:rsidRPr="00965441">
        <w:rPr>
          <w:rFonts w:ascii="Museo Slab 500" w:hAnsi="Museo Slab 500"/>
          <w:sz w:val="22"/>
          <w:szCs w:val="22"/>
        </w:rPr>
        <w:t xml:space="preserve"> (</w:t>
      </w:r>
      <w:r w:rsidR="002D283D" w:rsidRPr="002D283D">
        <w:rPr>
          <w:rFonts w:ascii="Museo Slab 500" w:hAnsi="Museo Slab 500"/>
          <w:sz w:val="22"/>
          <w:szCs w:val="22"/>
        </w:rPr>
        <w:t>intentionally</w:t>
      </w:r>
      <w:r w:rsidR="00E50E63" w:rsidRPr="00965441">
        <w:rPr>
          <w:rFonts w:ascii="Museo Slab 500" w:hAnsi="Museo Slab 500"/>
          <w:sz w:val="22"/>
          <w:szCs w:val="22"/>
        </w:rPr>
        <w:t xml:space="preserve"> altering or injuring the female genital organs for non-medical reasons.  It is a criminal offence in the UK)</w:t>
      </w:r>
      <w:r w:rsidR="001323DB" w:rsidRPr="00965441">
        <w:rPr>
          <w:rFonts w:ascii="Museo Slab 500" w:hAnsi="Museo Slab 500"/>
          <w:sz w:val="22"/>
          <w:szCs w:val="22"/>
        </w:rPr>
        <w:t xml:space="preserve">, and Breast ironing (when a girl’s breasts are flattened over time to prevent them from growing.  </w:t>
      </w:r>
      <w:r w:rsidR="002D283D" w:rsidRPr="00965441">
        <w:rPr>
          <w:rFonts w:ascii="Museo Slab 500" w:hAnsi="Museo Slab 500"/>
          <w:sz w:val="22"/>
          <w:szCs w:val="22"/>
        </w:rPr>
        <w:t>This can involve using heated or heavy objects, as well as elastic belts or binders).</w:t>
      </w:r>
    </w:p>
    <w:p w14:paraId="38380BE7" w14:textId="77777777" w:rsidR="002D283D" w:rsidRDefault="002D283D" w:rsidP="00965441">
      <w:pPr>
        <w:pStyle w:val="ListParagraph"/>
        <w:rPr>
          <w:rFonts w:ascii="Museo Slab 500" w:hAnsi="Museo Slab 500"/>
          <w:b/>
          <w:bCs/>
          <w:sz w:val="22"/>
          <w:szCs w:val="22"/>
        </w:rPr>
      </w:pPr>
    </w:p>
    <w:p w14:paraId="507B507B" w14:textId="5C621DE9" w:rsidR="00B02FD7" w:rsidRPr="00240B13" w:rsidRDefault="007F6C88" w:rsidP="00C85629">
      <w:pPr>
        <w:pStyle w:val="ListParagraph"/>
        <w:numPr>
          <w:ilvl w:val="0"/>
          <w:numId w:val="49"/>
        </w:numPr>
        <w:rPr>
          <w:rFonts w:ascii="Museo Slab 500" w:hAnsi="Museo Slab 500"/>
          <w:b/>
          <w:bCs/>
          <w:sz w:val="22"/>
          <w:szCs w:val="22"/>
        </w:rPr>
      </w:pPr>
      <w:r>
        <w:rPr>
          <w:rFonts w:ascii="Museo Slab 500" w:hAnsi="Museo Slab 500"/>
          <w:b/>
          <w:bCs/>
          <w:sz w:val="22"/>
          <w:szCs w:val="22"/>
        </w:rPr>
        <w:t>Radicalisation</w:t>
      </w:r>
      <w:r w:rsidR="00977ABB">
        <w:rPr>
          <w:rFonts w:ascii="Museo Slab 500" w:hAnsi="Museo Slab 500"/>
          <w:b/>
          <w:bCs/>
          <w:sz w:val="22"/>
          <w:szCs w:val="22"/>
        </w:rPr>
        <w:t xml:space="preserve"> and extremism</w:t>
      </w:r>
      <w:r>
        <w:rPr>
          <w:rFonts w:ascii="Museo Slab 500" w:hAnsi="Museo Slab 500"/>
          <w:b/>
          <w:bCs/>
          <w:sz w:val="22"/>
          <w:szCs w:val="22"/>
        </w:rPr>
        <w:t xml:space="preserve">: </w:t>
      </w:r>
      <w:r w:rsidR="00D409A2" w:rsidRPr="00240B13">
        <w:rPr>
          <w:rFonts w:ascii="Museo Slab 500" w:hAnsi="Museo Slab 500"/>
          <w:sz w:val="22"/>
          <w:szCs w:val="22"/>
        </w:rPr>
        <w:t>Radicalisation is the process by which someone comes to believe or support extremist ideologies that are associated with terrorist groups. Extremist views can be political, religious or ideological.</w:t>
      </w:r>
    </w:p>
    <w:p w14:paraId="5A8B0CCE" w14:textId="77777777" w:rsidR="00D409A2" w:rsidRPr="00240B13" w:rsidRDefault="00D409A2" w:rsidP="00240B13">
      <w:pPr>
        <w:pStyle w:val="ListParagraph"/>
        <w:rPr>
          <w:rFonts w:ascii="Museo Slab 500" w:hAnsi="Museo Slab 500"/>
          <w:b/>
          <w:bCs/>
          <w:sz w:val="22"/>
          <w:szCs w:val="22"/>
        </w:rPr>
      </w:pPr>
    </w:p>
    <w:p w14:paraId="15C5A657" w14:textId="4AA58222" w:rsidR="00D409A2" w:rsidRDefault="008C5336" w:rsidP="00C85629">
      <w:pPr>
        <w:pStyle w:val="ListParagraph"/>
        <w:numPr>
          <w:ilvl w:val="0"/>
          <w:numId w:val="49"/>
        </w:numPr>
        <w:rPr>
          <w:rFonts w:ascii="Museo Slab 500" w:hAnsi="Museo Slab 500"/>
          <w:sz w:val="22"/>
          <w:szCs w:val="22"/>
        </w:rPr>
      </w:pPr>
      <w:r w:rsidRPr="008C5336">
        <w:rPr>
          <w:rFonts w:ascii="Museo Slab 500" w:hAnsi="Museo Slab 500"/>
          <w:b/>
          <w:bCs/>
          <w:sz w:val="22"/>
          <w:szCs w:val="22"/>
        </w:rPr>
        <w:t xml:space="preserve">Modern slavery: </w:t>
      </w:r>
      <w:r w:rsidRPr="00240B13">
        <w:rPr>
          <w:rFonts w:ascii="Museo Slab 500" w:hAnsi="Museo Slab 500"/>
          <w:sz w:val="22"/>
          <w:szCs w:val="22"/>
        </w:rPr>
        <w:t>Modern slavery is a type of abuse that is more likely to be associated with adults, but children can also be victims of modern slavery. It encompasses slavery, human trafficking, forced labour and domestic servitude. It can also be linked to exploitation, such as CSE and CCE.</w:t>
      </w:r>
    </w:p>
    <w:p w14:paraId="5D61C99E" w14:textId="77777777" w:rsidR="003258C4" w:rsidRPr="00240B13" w:rsidRDefault="003258C4" w:rsidP="00240B13">
      <w:pPr>
        <w:pStyle w:val="ListParagraph"/>
        <w:rPr>
          <w:rFonts w:ascii="Museo Slab 500" w:hAnsi="Museo Slab 500"/>
          <w:sz w:val="22"/>
          <w:szCs w:val="22"/>
        </w:rPr>
      </w:pPr>
    </w:p>
    <w:p w14:paraId="1C69C521" w14:textId="7E04950D" w:rsidR="003258C4" w:rsidRPr="00240B13" w:rsidRDefault="003258C4" w:rsidP="00240B13">
      <w:pPr>
        <w:pStyle w:val="ListParagraph"/>
        <w:numPr>
          <w:ilvl w:val="0"/>
          <w:numId w:val="49"/>
        </w:numPr>
        <w:rPr>
          <w:rFonts w:ascii="Museo Slab 500" w:hAnsi="Museo Slab 500"/>
          <w:b/>
          <w:bCs/>
          <w:sz w:val="22"/>
          <w:szCs w:val="22"/>
        </w:rPr>
      </w:pPr>
      <w:r w:rsidRPr="00240B13">
        <w:rPr>
          <w:rFonts w:ascii="Museo Slab 500" w:hAnsi="Museo Slab 500"/>
          <w:b/>
          <w:bCs/>
          <w:sz w:val="22"/>
          <w:szCs w:val="22"/>
        </w:rPr>
        <w:t xml:space="preserve">Child trafficking: </w:t>
      </w:r>
      <w:r w:rsidRPr="00240B13">
        <w:rPr>
          <w:rFonts w:ascii="Museo Slab 500" w:hAnsi="Museo Slab 500"/>
          <w:sz w:val="22"/>
          <w:szCs w:val="22"/>
        </w:rPr>
        <w:t xml:space="preserve">Child trafficking is when children are recruited, moved or transported and then exploited, forced to work or sold. </w:t>
      </w:r>
      <w:r w:rsidRPr="00240B13">
        <w:rPr>
          <w:rFonts w:ascii="Museo Slab 500" w:hAnsi="Museo Slab 500"/>
          <w:sz w:val="22"/>
          <w:szCs w:val="22"/>
        </w:rPr>
        <w:lastRenderedPageBreak/>
        <w:t>Children are trafficked for many reasons, including sexual abuse, benefit fraud, forced marriage, domestic servitude, forced labour in factories or agriculture, criminal activity and low-wage labour.</w:t>
      </w:r>
    </w:p>
    <w:p w14:paraId="2BF81131" w14:textId="77777777" w:rsidR="00E21E13" w:rsidRDefault="00E21E13" w:rsidP="008A6BED">
      <w:pPr>
        <w:pStyle w:val="Heading2"/>
        <w:spacing w:line="276" w:lineRule="auto"/>
        <w:rPr>
          <w:rFonts w:ascii="Museo Slab 500" w:hAnsi="Museo Slab 500"/>
          <w:i w:val="0"/>
          <w:szCs w:val="22"/>
        </w:rPr>
      </w:pPr>
    </w:p>
    <w:p w14:paraId="5F31278E" w14:textId="1FB6566D" w:rsidR="00E21E13" w:rsidRPr="0098585F" w:rsidRDefault="00D82F01" w:rsidP="00095D77">
      <w:pPr>
        <w:pStyle w:val="Heading2"/>
        <w:rPr>
          <w:rFonts w:ascii="Museo Slab 500" w:hAnsi="Museo Slab 500" w:cs="Arial"/>
          <w:b w:val="0"/>
          <w:bCs/>
          <w:color w:val="000000"/>
          <w:szCs w:val="22"/>
          <w:lang w:eastAsia="en-GB"/>
        </w:rPr>
      </w:pPr>
      <w:r w:rsidRPr="130ED070">
        <w:rPr>
          <w:rFonts w:ascii="Museo Slab 500" w:hAnsi="Museo Slab 500" w:cs="Arial"/>
          <w:color w:val="000000" w:themeColor="text1"/>
          <w:szCs w:val="22"/>
          <w:lang w:eastAsia="en-GB"/>
        </w:rPr>
        <w:t>Types of Maltreatment</w:t>
      </w:r>
      <w:r w:rsidR="1C234C8D" w:rsidRPr="130ED070">
        <w:rPr>
          <w:rFonts w:ascii="Museo Slab 500" w:hAnsi="Museo Slab 500" w:cs="Arial"/>
          <w:bCs/>
          <w:color w:val="000000" w:themeColor="text1"/>
          <w:szCs w:val="22"/>
          <w:lang w:eastAsia="en-GB"/>
        </w:rPr>
        <w:t xml:space="preserve"> &amp; Abuse</w:t>
      </w:r>
      <w:r w:rsidR="00A75AC1">
        <w:rPr>
          <w:rFonts w:ascii="Museo Slab 500" w:hAnsi="Museo Slab 500" w:cs="Arial"/>
          <w:bCs/>
          <w:color w:val="000000" w:themeColor="text1"/>
          <w:szCs w:val="22"/>
          <w:lang w:eastAsia="en-GB"/>
        </w:rPr>
        <w:t xml:space="preserve"> </w:t>
      </w:r>
      <w:r w:rsidR="000F0A32">
        <w:rPr>
          <w:rFonts w:ascii="Museo Slab 500" w:hAnsi="Museo Slab 500" w:cs="Arial"/>
          <w:bCs/>
          <w:color w:val="000000" w:themeColor="text1"/>
          <w:szCs w:val="22"/>
          <w:lang w:eastAsia="en-GB"/>
        </w:rPr>
        <w:t>of Adults at Risk</w:t>
      </w:r>
    </w:p>
    <w:p w14:paraId="7BC754AA" w14:textId="77777777" w:rsidR="00E21E13" w:rsidRPr="0098585F" w:rsidRDefault="00E21E13" w:rsidP="00E21E13">
      <w:pPr>
        <w:rPr>
          <w:rFonts w:ascii="Museo Slab 500" w:hAnsi="Museo Slab 500" w:cs="Arial"/>
          <w:color w:val="000000"/>
          <w:sz w:val="22"/>
          <w:szCs w:val="22"/>
          <w:lang w:eastAsia="en-GB"/>
        </w:rPr>
      </w:pPr>
    </w:p>
    <w:p w14:paraId="3150876E" w14:textId="05117D5E" w:rsidR="00E21E13" w:rsidRPr="0098585F" w:rsidRDefault="00E21E13" w:rsidP="00D82F01">
      <w:pPr>
        <w:numPr>
          <w:ilvl w:val="0"/>
          <w:numId w:val="20"/>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b/>
          <w:bCs/>
          <w:color w:val="000000" w:themeColor="text1"/>
          <w:sz w:val="22"/>
          <w:szCs w:val="22"/>
          <w:lang w:eastAsia="en-GB"/>
        </w:rPr>
        <w:t xml:space="preserve">Physical abuse:  </w:t>
      </w:r>
      <w:r w:rsidRPr="0098585F">
        <w:rPr>
          <w:rFonts w:ascii="Museo Slab 500" w:hAnsi="Museo Slab 500" w:cs="Arial"/>
          <w:color w:val="000000" w:themeColor="text1"/>
          <w:sz w:val="22"/>
          <w:szCs w:val="22"/>
          <w:lang w:eastAsia="en-GB"/>
        </w:rPr>
        <w:t xml:space="preserve">usually the use of force to cause pain and injury and signs might include burns, bruising, scratches, or accidents that cannot be explained. Also included is misuse of medication or forcing someone, for example, to stay in a care home against their wishes. </w:t>
      </w:r>
    </w:p>
    <w:p w14:paraId="0ABCA8CA" w14:textId="6A064BE0" w:rsidR="082663CD" w:rsidRDefault="082663CD" w:rsidP="00240B13">
      <w:pPr>
        <w:spacing w:beforeAutospacing="1" w:afterAutospacing="1"/>
        <w:rPr>
          <w:rFonts w:ascii="Museo Slab 500" w:hAnsi="Museo Slab 500" w:cs="Arial"/>
          <w:color w:val="000000" w:themeColor="text1"/>
          <w:sz w:val="22"/>
          <w:szCs w:val="22"/>
          <w:lang w:eastAsia="en-GB"/>
        </w:rPr>
      </w:pPr>
    </w:p>
    <w:p w14:paraId="79685808" w14:textId="20FA5B24" w:rsidR="00E21E13" w:rsidRPr="0098585F" w:rsidRDefault="00E21E13" w:rsidP="00451C8C">
      <w:pPr>
        <w:numPr>
          <w:ilvl w:val="0"/>
          <w:numId w:val="20"/>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b/>
          <w:bCs/>
          <w:color w:val="000000" w:themeColor="text1"/>
          <w:sz w:val="22"/>
          <w:szCs w:val="22"/>
          <w:lang w:eastAsia="en-GB"/>
        </w:rPr>
        <w:t xml:space="preserve">Neglect and acts of omission: </w:t>
      </w:r>
      <w:r w:rsidRPr="0098585F">
        <w:rPr>
          <w:rFonts w:ascii="Museo Slab 500" w:hAnsi="Museo Slab 500" w:cs="Arial"/>
          <w:color w:val="000000" w:themeColor="text1"/>
          <w:sz w:val="22"/>
          <w:szCs w:val="22"/>
          <w:lang w:eastAsia="en-GB"/>
        </w:rPr>
        <w:t xml:space="preserve"> </w:t>
      </w:r>
      <w:r w:rsidR="00965441" w:rsidRPr="0098585F">
        <w:rPr>
          <w:rFonts w:ascii="Museo Slab 500" w:hAnsi="Museo Slab 500" w:cs="Arial"/>
          <w:color w:val="000000" w:themeColor="text1"/>
          <w:sz w:val="22"/>
          <w:szCs w:val="22"/>
          <w:lang w:eastAsia="en-GB"/>
        </w:rPr>
        <w:t>where basic</w:t>
      </w:r>
      <w:r w:rsidRPr="0098585F">
        <w:rPr>
          <w:rFonts w:ascii="Museo Slab 500" w:hAnsi="Museo Slab 500" w:cs="Arial"/>
          <w:color w:val="000000" w:themeColor="text1"/>
          <w:sz w:val="22"/>
          <w:szCs w:val="22"/>
          <w:lang w:eastAsia="en-GB"/>
        </w:rPr>
        <w:t xml:space="preserve"> needs </w:t>
      </w:r>
      <w:r w:rsidR="4304C0DC" w:rsidRPr="130ED070">
        <w:rPr>
          <w:rFonts w:ascii="Museo Slab 500" w:hAnsi="Museo Slab 500" w:cs="Arial"/>
          <w:color w:val="000000" w:themeColor="text1"/>
          <w:sz w:val="22"/>
          <w:szCs w:val="22"/>
          <w:lang w:eastAsia="en-GB"/>
        </w:rPr>
        <w:t xml:space="preserve">are not </w:t>
      </w:r>
      <w:r w:rsidRPr="0098585F">
        <w:rPr>
          <w:rFonts w:ascii="Museo Slab 500" w:hAnsi="Museo Slab 500" w:cs="Arial"/>
          <w:color w:val="000000" w:themeColor="text1"/>
          <w:sz w:val="22"/>
          <w:szCs w:val="22"/>
          <w:lang w:eastAsia="en-GB"/>
        </w:rPr>
        <w:t xml:space="preserve">met, such as adequate food or warmth or help with personal hygiene. Signs might include deteriorating health, appearance or mood. </w:t>
      </w:r>
    </w:p>
    <w:p w14:paraId="7B8AC2B3" w14:textId="15625F71" w:rsidR="082663CD" w:rsidRDefault="082663CD" w:rsidP="00240B13">
      <w:pPr>
        <w:spacing w:beforeAutospacing="1" w:afterAutospacing="1"/>
        <w:rPr>
          <w:rFonts w:ascii="Museo Slab 500" w:hAnsi="Museo Slab 500" w:cs="Arial"/>
          <w:color w:val="000000" w:themeColor="text1"/>
          <w:sz w:val="22"/>
          <w:szCs w:val="22"/>
          <w:lang w:eastAsia="en-GB"/>
        </w:rPr>
      </w:pPr>
    </w:p>
    <w:p w14:paraId="33061947" w14:textId="49E03853" w:rsidR="00E21E13" w:rsidRPr="0098585F" w:rsidRDefault="00E21E13" w:rsidP="00E21E13">
      <w:pPr>
        <w:numPr>
          <w:ilvl w:val="0"/>
          <w:numId w:val="20"/>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b/>
          <w:bCs/>
          <w:color w:val="000000" w:themeColor="text1"/>
          <w:sz w:val="22"/>
          <w:szCs w:val="22"/>
          <w:lang w:eastAsia="en-GB"/>
        </w:rPr>
        <w:t xml:space="preserve">Financial or material abuse: </w:t>
      </w:r>
      <w:r w:rsidRPr="0098585F">
        <w:rPr>
          <w:rFonts w:ascii="Museo Slab 500" w:hAnsi="Museo Slab 500" w:cs="Arial"/>
          <w:color w:val="000000" w:themeColor="text1"/>
          <w:sz w:val="22"/>
          <w:szCs w:val="22"/>
          <w:lang w:eastAsia="en-GB"/>
        </w:rPr>
        <w:t xml:space="preserve"> where an </w:t>
      </w:r>
      <w:r w:rsidR="00965441" w:rsidRPr="130ED070">
        <w:rPr>
          <w:rFonts w:ascii="Museo Slab 500" w:hAnsi="Museo Slab 500" w:cs="Arial"/>
          <w:color w:val="000000" w:themeColor="text1"/>
          <w:sz w:val="22"/>
          <w:szCs w:val="22"/>
          <w:lang w:eastAsia="en-GB"/>
        </w:rPr>
        <w:t xml:space="preserve">individual </w:t>
      </w:r>
      <w:r w:rsidR="00965441" w:rsidRPr="0098585F">
        <w:rPr>
          <w:rFonts w:ascii="Museo Slab 500" w:hAnsi="Museo Slab 500" w:cs="Arial"/>
          <w:color w:val="000000" w:themeColor="text1"/>
          <w:sz w:val="22"/>
          <w:szCs w:val="22"/>
          <w:lang w:eastAsia="en-GB"/>
        </w:rPr>
        <w:t>is</w:t>
      </w:r>
      <w:r w:rsidRPr="0098585F">
        <w:rPr>
          <w:rFonts w:ascii="Museo Slab 500" w:hAnsi="Museo Slab 500" w:cs="Arial"/>
          <w:color w:val="000000" w:themeColor="text1"/>
          <w:sz w:val="22"/>
          <w:szCs w:val="22"/>
          <w:lang w:eastAsia="en-GB"/>
        </w:rPr>
        <w:t xml:space="preserve"> exploited for financial or material gain. Often valuables will go missing or there may be a change in financial circumstances that cannot be explained. </w:t>
      </w:r>
    </w:p>
    <w:p w14:paraId="4A54C15F" w14:textId="160B076C" w:rsidR="082663CD" w:rsidRDefault="082663CD" w:rsidP="00240B13">
      <w:pPr>
        <w:spacing w:beforeAutospacing="1" w:afterAutospacing="1"/>
        <w:rPr>
          <w:rFonts w:ascii="Museo Slab 500" w:hAnsi="Museo Slab 500" w:cs="Arial"/>
          <w:color w:val="000000" w:themeColor="text1"/>
          <w:sz w:val="22"/>
          <w:szCs w:val="22"/>
          <w:lang w:eastAsia="en-GB"/>
        </w:rPr>
      </w:pPr>
    </w:p>
    <w:p w14:paraId="0C0481B4" w14:textId="77777777" w:rsidR="00E21E13" w:rsidRPr="0098585F" w:rsidRDefault="00E21E13" w:rsidP="00E21E13">
      <w:pPr>
        <w:numPr>
          <w:ilvl w:val="0"/>
          <w:numId w:val="20"/>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b/>
          <w:bCs/>
          <w:color w:val="000000" w:themeColor="text1"/>
          <w:sz w:val="22"/>
          <w:szCs w:val="22"/>
          <w:lang w:eastAsia="en-GB"/>
        </w:rPr>
        <w:t xml:space="preserve">Sexual abuse: </w:t>
      </w:r>
      <w:r w:rsidRPr="0098585F">
        <w:rPr>
          <w:rFonts w:ascii="Museo Slab 500" w:hAnsi="Museo Slab 500" w:cs="Arial"/>
          <w:color w:val="000000" w:themeColor="text1"/>
          <w:sz w:val="22"/>
          <w:szCs w:val="22"/>
          <w:lang w:eastAsia="en-GB"/>
        </w:rPr>
        <w:t xml:space="preserve"> this includes rape and sexual assault or sexual acts which the adult at risk has not or could not consent to or was pressurised or manipulated into.  Signs can include changes in behaviour or physical discomfort. </w:t>
      </w:r>
    </w:p>
    <w:p w14:paraId="17A434B7" w14:textId="621B4C6F" w:rsidR="082663CD" w:rsidRDefault="082663CD" w:rsidP="00240B13">
      <w:pPr>
        <w:spacing w:beforeAutospacing="1" w:afterAutospacing="1"/>
        <w:rPr>
          <w:rFonts w:ascii="Museo Slab 500" w:hAnsi="Museo Slab 500" w:cs="Arial"/>
          <w:color w:val="000000" w:themeColor="text1"/>
          <w:sz w:val="22"/>
          <w:szCs w:val="22"/>
          <w:lang w:eastAsia="en-GB"/>
        </w:rPr>
      </w:pPr>
    </w:p>
    <w:p w14:paraId="23F07FC1" w14:textId="77777777" w:rsidR="00E21E13" w:rsidRPr="0098585F" w:rsidRDefault="00E21E13" w:rsidP="00E21E13">
      <w:pPr>
        <w:numPr>
          <w:ilvl w:val="0"/>
          <w:numId w:val="20"/>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b/>
          <w:bCs/>
          <w:color w:val="000000" w:themeColor="text1"/>
          <w:sz w:val="22"/>
          <w:szCs w:val="22"/>
          <w:lang w:eastAsia="en-GB"/>
        </w:rPr>
        <w:t xml:space="preserve">Psychological abuse: </w:t>
      </w:r>
      <w:r w:rsidRPr="0098585F">
        <w:rPr>
          <w:rFonts w:ascii="Museo Slab 500" w:hAnsi="Museo Slab 500" w:cs="Arial"/>
          <w:color w:val="000000" w:themeColor="text1"/>
          <w:sz w:val="22"/>
          <w:szCs w:val="22"/>
          <w:lang w:eastAsia="en-GB"/>
        </w:rPr>
        <w:t xml:space="preserve"> this might be emotional abuse such as threats of harm or abandonment, enforced isolation, blaming or controlling behaviour, or verbal and racial insults. Signs may be fear, confusion or disturbed sleep. </w:t>
      </w:r>
    </w:p>
    <w:p w14:paraId="225CD871" w14:textId="1068CAA7" w:rsidR="082663CD" w:rsidRDefault="082663CD" w:rsidP="00240B13">
      <w:pPr>
        <w:spacing w:beforeAutospacing="1" w:afterAutospacing="1"/>
        <w:rPr>
          <w:rFonts w:ascii="Museo Slab 500" w:hAnsi="Museo Slab 500" w:cs="Arial"/>
          <w:color w:val="000000" w:themeColor="text1"/>
          <w:sz w:val="22"/>
          <w:szCs w:val="22"/>
          <w:lang w:eastAsia="en-GB"/>
        </w:rPr>
      </w:pPr>
    </w:p>
    <w:p w14:paraId="5C61CCC7" w14:textId="4EF024A9" w:rsidR="00E21E13" w:rsidRPr="0098585F" w:rsidRDefault="00E21E13" w:rsidP="00E21E13">
      <w:pPr>
        <w:numPr>
          <w:ilvl w:val="0"/>
          <w:numId w:val="20"/>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b/>
          <w:bCs/>
          <w:color w:val="000000" w:themeColor="text1"/>
          <w:sz w:val="22"/>
          <w:szCs w:val="22"/>
          <w:lang w:eastAsia="en-GB"/>
        </w:rPr>
        <w:t xml:space="preserve">Discriminatory abuse: </w:t>
      </w:r>
      <w:r w:rsidRPr="0098585F">
        <w:rPr>
          <w:rFonts w:ascii="Museo Slab 500" w:hAnsi="Museo Slab 500" w:cs="Arial"/>
          <w:color w:val="000000" w:themeColor="text1"/>
          <w:sz w:val="22"/>
          <w:szCs w:val="22"/>
          <w:lang w:eastAsia="en-GB"/>
        </w:rPr>
        <w:t xml:space="preserve"> any sort of abuse based on </w:t>
      </w:r>
      <w:r w:rsidR="0E6278CB" w:rsidRPr="130ED070">
        <w:rPr>
          <w:rFonts w:ascii="Museo Slab 500" w:hAnsi="Museo Slab 500" w:cs="Arial"/>
          <w:color w:val="000000" w:themeColor="text1"/>
          <w:sz w:val="22"/>
          <w:szCs w:val="22"/>
          <w:lang w:eastAsia="en-GB"/>
        </w:rPr>
        <w:t xml:space="preserve">their </w:t>
      </w:r>
      <w:r w:rsidRPr="0098585F">
        <w:rPr>
          <w:rFonts w:ascii="Museo Slab 500" w:hAnsi="Museo Slab 500" w:cs="Arial"/>
          <w:color w:val="000000" w:themeColor="text1"/>
          <w:sz w:val="22"/>
          <w:szCs w:val="22"/>
          <w:lang w:eastAsia="en-GB"/>
        </w:rPr>
        <w:t xml:space="preserve">  race, gender or impairment such as their mental or physical health. </w:t>
      </w:r>
    </w:p>
    <w:p w14:paraId="37565A03" w14:textId="1BF3217E" w:rsidR="082663CD" w:rsidRDefault="082663CD" w:rsidP="00240B13">
      <w:pPr>
        <w:spacing w:beforeAutospacing="1" w:afterAutospacing="1"/>
        <w:rPr>
          <w:rFonts w:ascii="Museo Slab 500" w:hAnsi="Museo Slab 500" w:cs="Arial"/>
          <w:color w:val="000000" w:themeColor="text1"/>
          <w:sz w:val="22"/>
          <w:szCs w:val="22"/>
          <w:lang w:eastAsia="en-GB"/>
        </w:rPr>
      </w:pPr>
    </w:p>
    <w:p w14:paraId="2EF9DAF1" w14:textId="77777777" w:rsidR="00E21E13" w:rsidRPr="0098585F" w:rsidRDefault="00E21E13" w:rsidP="00E21E13">
      <w:pPr>
        <w:numPr>
          <w:ilvl w:val="0"/>
          <w:numId w:val="20"/>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b/>
          <w:bCs/>
          <w:color w:val="000000" w:themeColor="text1"/>
          <w:sz w:val="22"/>
          <w:szCs w:val="22"/>
          <w:lang w:eastAsia="en-GB"/>
        </w:rPr>
        <w:t xml:space="preserve">Institutional abuse: </w:t>
      </w:r>
      <w:r w:rsidRPr="0098585F">
        <w:rPr>
          <w:rFonts w:ascii="Museo Slab 500" w:hAnsi="Museo Slab 500" w:cs="Arial"/>
          <w:color w:val="000000" w:themeColor="text1"/>
          <w:sz w:val="22"/>
          <w:szCs w:val="22"/>
          <w:lang w:eastAsia="en-GB"/>
        </w:rPr>
        <w:t xml:space="preserve">poor professional practice, including neglect, which can take the form of isolated incidents right through to ill treatment or gross misconduct. </w:t>
      </w:r>
    </w:p>
    <w:p w14:paraId="27D8A501" w14:textId="07D23D84" w:rsidR="082663CD" w:rsidRDefault="082663CD" w:rsidP="00240B13">
      <w:pPr>
        <w:spacing w:beforeAutospacing="1" w:afterAutospacing="1"/>
        <w:rPr>
          <w:rFonts w:ascii="Museo Slab 500" w:hAnsi="Museo Slab 500" w:cs="Arial"/>
          <w:color w:val="000000" w:themeColor="text1"/>
          <w:sz w:val="22"/>
          <w:szCs w:val="22"/>
          <w:lang w:eastAsia="en-GB"/>
        </w:rPr>
      </w:pPr>
    </w:p>
    <w:p w14:paraId="42511190" w14:textId="77777777" w:rsidR="00E21E13" w:rsidRPr="0098585F" w:rsidRDefault="00E21E13" w:rsidP="00E21E13">
      <w:pPr>
        <w:numPr>
          <w:ilvl w:val="0"/>
          <w:numId w:val="20"/>
        </w:numPr>
        <w:spacing w:before="100" w:beforeAutospacing="1" w:after="100" w:afterAutospacing="1"/>
        <w:rPr>
          <w:rFonts w:ascii="Museo Slab 500" w:hAnsi="Museo Slab 500" w:cs="Arial"/>
          <w:color w:val="000000"/>
          <w:sz w:val="22"/>
          <w:szCs w:val="22"/>
          <w:lang w:eastAsia="en-GB"/>
        </w:rPr>
      </w:pPr>
      <w:r w:rsidRPr="082663CD">
        <w:rPr>
          <w:rFonts w:ascii="Museo Slab 500" w:hAnsi="Museo Slab 500" w:cs="Arial"/>
          <w:b/>
          <w:color w:val="000000" w:themeColor="text1"/>
          <w:sz w:val="22"/>
          <w:szCs w:val="22"/>
          <w:lang w:eastAsia="en-GB"/>
        </w:rPr>
        <w:t>Domestic Violence:</w:t>
      </w:r>
      <w:r w:rsidRPr="082663CD">
        <w:rPr>
          <w:rFonts w:ascii="Museo Slab 500" w:hAnsi="Museo Slab 500" w:cs="Arial"/>
          <w:color w:val="000000" w:themeColor="text1"/>
          <w:sz w:val="22"/>
          <w:szCs w:val="22"/>
          <w:lang w:eastAsia="en-GB"/>
        </w:rPr>
        <w:t xml:space="preserve"> including psychological, physical, sexual, financial, emotional abuse.</w:t>
      </w:r>
    </w:p>
    <w:p w14:paraId="1CB39502" w14:textId="6B920232" w:rsidR="082663CD" w:rsidRDefault="082663CD" w:rsidP="00240B13">
      <w:pPr>
        <w:spacing w:beforeAutospacing="1" w:afterAutospacing="1"/>
        <w:rPr>
          <w:rFonts w:ascii="Museo Slab 500" w:hAnsi="Museo Slab 500" w:cs="Arial"/>
          <w:color w:val="000000" w:themeColor="text1"/>
          <w:sz w:val="22"/>
          <w:szCs w:val="22"/>
          <w:lang w:eastAsia="en-GB"/>
        </w:rPr>
      </w:pPr>
    </w:p>
    <w:p w14:paraId="3B1B9C20" w14:textId="77777777" w:rsidR="00E21E13" w:rsidRPr="0098585F" w:rsidRDefault="00E21E13" w:rsidP="00E21E13">
      <w:pPr>
        <w:numPr>
          <w:ilvl w:val="0"/>
          <w:numId w:val="20"/>
        </w:numPr>
        <w:spacing w:before="100" w:beforeAutospacing="1" w:after="100" w:afterAutospacing="1"/>
        <w:rPr>
          <w:rFonts w:ascii="Museo Slab 500" w:hAnsi="Museo Slab 500" w:cs="Arial"/>
          <w:color w:val="000000"/>
          <w:sz w:val="22"/>
          <w:szCs w:val="22"/>
          <w:lang w:eastAsia="en-GB"/>
        </w:rPr>
      </w:pPr>
      <w:r w:rsidRPr="082663CD">
        <w:rPr>
          <w:rFonts w:ascii="Museo Slab 500" w:hAnsi="Museo Slab 500" w:cs="Arial"/>
          <w:b/>
          <w:color w:val="000000" w:themeColor="text1"/>
          <w:sz w:val="22"/>
          <w:szCs w:val="22"/>
          <w:lang w:eastAsia="en-GB"/>
        </w:rPr>
        <w:t>Modern Slavery:</w:t>
      </w:r>
      <w:r w:rsidRPr="082663CD">
        <w:rPr>
          <w:rFonts w:ascii="Museo Slab 500" w:hAnsi="Museo Slab 500" w:cs="Arial"/>
          <w:color w:val="000000" w:themeColor="text1"/>
          <w:sz w:val="22"/>
          <w:szCs w:val="22"/>
          <w:lang w:eastAsia="en-GB"/>
        </w:rPr>
        <w:t xml:space="preserve"> encompasses slavery, human trafficking, forced labour and domestic servitude. </w:t>
      </w:r>
    </w:p>
    <w:p w14:paraId="340DE72D" w14:textId="3F9A23CB" w:rsidR="082663CD" w:rsidRDefault="082663CD" w:rsidP="00240B13">
      <w:pPr>
        <w:spacing w:beforeAutospacing="1" w:afterAutospacing="1"/>
        <w:rPr>
          <w:rFonts w:ascii="Museo Slab 500" w:hAnsi="Museo Slab 500" w:cs="Arial"/>
          <w:color w:val="000000" w:themeColor="text1"/>
          <w:sz w:val="22"/>
          <w:szCs w:val="22"/>
          <w:lang w:eastAsia="en-GB"/>
        </w:rPr>
      </w:pPr>
    </w:p>
    <w:p w14:paraId="2D415729" w14:textId="77777777" w:rsidR="00E21E13" w:rsidRPr="0098585F" w:rsidRDefault="00E21E13" w:rsidP="00E21E13">
      <w:pPr>
        <w:numPr>
          <w:ilvl w:val="0"/>
          <w:numId w:val="20"/>
        </w:numPr>
        <w:spacing w:before="100" w:beforeAutospacing="1" w:after="100" w:afterAutospacing="1"/>
        <w:rPr>
          <w:rFonts w:ascii="Museo Slab 500" w:hAnsi="Museo Slab 500" w:cs="Arial"/>
          <w:color w:val="000000"/>
          <w:sz w:val="22"/>
          <w:szCs w:val="22"/>
          <w:lang w:eastAsia="en-GB"/>
        </w:rPr>
      </w:pPr>
      <w:r w:rsidRPr="0098585F">
        <w:rPr>
          <w:rFonts w:ascii="Museo Slab 500" w:hAnsi="Museo Slab 500" w:cs="Arial"/>
          <w:b/>
          <w:bCs/>
          <w:color w:val="000000" w:themeColor="text1"/>
          <w:sz w:val="22"/>
          <w:szCs w:val="22"/>
          <w:lang w:eastAsia="en-GB"/>
        </w:rPr>
        <w:t>Self-neglect:</w:t>
      </w:r>
      <w:r w:rsidRPr="0098585F">
        <w:rPr>
          <w:rFonts w:ascii="Museo Slab 500" w:hAnsi="Museo Slab 500" w:cs="Arial"/>
          <w:color w:val="000000" w:themeColor="text1"/>
          <w:sz w:val="22"/>
          <w:szCs w:val="22"/>
          <w:lang w:eastAsia="en-GB"/>
        </w:rPr>
        <w:t xml:space="preserve"> this covers a wide range of behaviour including neglecting to care for one’s personal hygiene, health or surroundings and includes behaviour such as hoarding. </w:t>
      </w:r>
    </w:p>
    <w:p w14:paraId="217E7011" w14:textId="77777777" w:rsidR="00E21E13" w:rsidRPr="00240B13" w:rsidRDefault="00E21E13" w:rsidP="00240B13">
      <w:pPr>
        <w:rPr>
          <w:i/>
        </w:rPr>
      </w:pPr>
    </w:p>
    <w:p w14:paraId="75D2E208" w14:textId="77777777" w:rsidR="00E21E13" w:rsidRDefault="00E21E13" w:rsidP="008A6BED">
      <w:pPr>
        <w:pStyle w:val="Heading2"/>
        <w:spacing w:line="276" w:lineRule="auto"/>
        <w:rPr>
          <w:rFonts w:ascii="Museo Slab 500" w:hAnsi="Museo Slab 500"/>
          <w:i w:val="0"/>
          <w:szCs w:val="22"/>
        </w:rPr>
        <w:sectPr w:rsidR="00E21E13" w:rsidSect="00BA2110">
          <w:pgSz w:w="11907" w:h="16840" w:code="9"/>
          <w:pgMar w:top="471" w:right="1797" w:bottom="1134" w:left="1797" w:header="426" w:footer="720" w:gutter="0"/>
          <w:cols w:space="720"/>
          <w:docGrid w:linePitch="272"/>
        </w:sectPr>
      </w:pPr>
    </w:p>
    <w:p w14:paraId="7C24CCDD" w14:textId="3C7D067A" w:rsidR="000B6464" w:rsidRDefault="000B6464" w:rsidP="00095D77">
      <w:pPr>
        <w:pStyle w:val="Heading1"/>
        <w:rPr>
          <w:rFonts w:ascii="Museo Slab 500" w:hAnsi="Museo Slab 500"/>
          <w:i/>
        </w:rPr>
      </w:pPr>
      <w:r w:rsidRPr="4ABAECCD">
        <w:rPr>
          <w:rFonts w:ascii="Museo Slab 500" w:hAnsi="Museo Slab 500"/>
        </w:rPr>
        <w:lastRenderedPageBreak/>
        <w:t>Appendix 2</w:t>
      </w:r>
      <w:r w:rsidR="00D23FAA">
        <w:rPr>
          <w:rFonts w:ascii="Museo Slab 500" w:hAnsi="Museo Slab 500"/>
          <w:szCs w:val="22"/>
        </w:rPr>
        <w:tab/>
      </w:r>
      <w:r w:rsidR="00D23FAA">
        <w:rPr>
          <w:rFonts w:ascii="Museo Slab 500" w:hAnsi="Museo Slab 500"/>
          <w:szCs w:val="22"/>
        </w:rPr>
        <w:tab/>
      </w:r>
      <w:r w:rsidR="00D23FAA">
        <w:rPr>
          <w:rFonts w:ascii="Museo Slab 500" w:hAnsi="Museo Slab 500"/>
          <w:szCs w:val="22"/>
        </w:rPr>
        <w:tab/>
      </w:r>
      <w:r w:rsidR="00D23FAA">
        <w:rPr>
          <w:rFonts w:ascii="Museo Slab 500" w:hAnsi="Museo Slab 500"/>
          <w:szCs w:val="22"/>
        </w:rPr>
        <w:tab/>
      </w:r>
      <w:r w:rsidR="00D23FAA">
        <w:rPr>
          <w:rFonts w:ascii="Museo Slab 500" w:hAnsi="Museo Slab 500"/>
          <w:szCs w:val="22"/>
        </w:rPr>
        <w:tab/>
      </w:r>
      <w:r w:rsidR="00D23FAA" w:rsidRPr="00C965EE">
        <w:rPr>
          <w:rFonts w:ascii="Museo Slab 900" w:hAnsi="Museo Slab 900"/>
          <w:sz w:val="32"/>
          <w:szCs w:val="32"/>
        </w:rPr>
        <w:t>Safeguarding Lead</w:t>
      </w:r>
      <w:r w:rsidR="00D23FAA">
        <w:rPr>
          <w:rFonts w:ascii="Museo Slab 900" w:hAnsi="Museo Slab 900"/>
          <w:sz w:val="32"/>
          <w:szCs w:val="32"/>
        </w:rPr>
        <w:t>s</w:t>
      </w:r>
      <w:r w:rsidR="00D23FAA" w:rsidRPr="00C965EE">
        <w:rPr>
          <w:rFonts w:ascii="Museo Slab 900" w:hAnsi="Museo Slab 900"/>
          <w:sz w:val="32"/>
          <w:szCs w:val="32"/>
        </w:rPr>
        <w:t xml:space="preserve"> Chart</w:t>
      </w:r>
    </w:p>
    <w:p w14:paraId="2B226B46" w14:textId="650EA54C" w:rsidR="006C66B6" w:rsidRDefault="00784272" w:rsidP="006C66B6">
      <w:r w:rsidRPr="006C66B6">
        <w:rPr>
          <w:b/>
          <w:bCs/>
          <w:noProof/>
        </w:rPr>
        <mc:AlternateContent>
          <mc:Choice Requires="wps">
            <w:drawing>
              <wp:anchor distT="0" distB="0" distL="114300" distR="114300" simplePos="0" relativeHeight="251659776" behindDoc="0" locked="0" layoutInCell="1" allowOverlap="1" wp14:anchorId="5DED5527" wp14:editId="0ECA4107">
                <wp:simplePos x="0" y="0"/>
                <wp:positionH relativeFrom="column">
                  <wp:posOffset>3248660</wp:posOffset>
                </wp:positionH>
                <wp:positionV relativeFrom="paragraph">
                  <wp:posOffset>149860</wp:posOffset>
                </wp:positionV>
                <wp:extent cx="1933575" cy="561975"/>
                <wp:effectExtent l="0" t="0" r="28575" b="28575"/>
                <wp:wrapNone/>
                <wp:docPr id="917073101" name="Text Box 12"/>
                <wp:cNvGraphicFramePr/>
                <a:graphic xmlns:a="http://schemas.openxmlformats.org/drawingml/2006/main">
                  <a:graphicData uri="http://schemas.microsoft.com/office/word/2010/wordprocessingShape">
                    <wps:wsp>
                      <wps:cNvSpPr txBox="1"/>
                      <wps:spPr>
                        <a:xfrm>
                          <a:off x="0" y="0"/>
                          <a:ext cx="1933575" cy="561975"/>
                        </a:xfrm>
                        <a:prstGeom prst="rect">
                          <a:avLst/>
                        </a:prstGeom>
                        <a:solidFill>
                          <a:schemeClr val="lt1"/>
                        </a:solidFill>
                        <a:ln w="6350">
                          <a:solidFill>
                            <a:prstClr val="black"/>
                          </a:solidFill>
                        </a:ln>
                      </wps:spPr>
                      <wps:txbx>
                        <w:txbxContent>
                          <w:p w14:paraId="22912904" w14:textId="77777777" w:rsidR="006C66B6" w:rsidRDefault="006C66B6" w:rsidP="006C66B6">
                            <w:pPr>
                              <w:jc w:val="center"/>
                              <w:rPr>
                                <w:rFonts w:ascii="Museo Sans 300" w:hAnsi="Museo Sans 300"/>
                                <w:b/>
                                <w:bCs/>
                              </w:rPr>
                            </w:pPr>
                            <w:r w:rsidRPr="007F3A0B">
                              <w:rPr>
                                <w:rFonts w:ascii="Museo Sans 300" w:hAnsi="Museo Sans 300"/>
                                <w:b/>
                                <w:bCs/>
                              </w:rPr>
                              <w:t>Safeguarding Trustee</w:t>
                            </w:r>
                          </w:p>
                          <w:p w14:paraId="1664E269" w14:textId="36C4F044" w:rsidR="00784272" w:rsidRDefault="00784272" w:rsidP="006C66B6">
                            <w:pPr>
                              <w:jc w:val="center"/>
                              <w:rPr>
                                <w:rFonts w:ascii="Museo Sans 300" w:hAnsi="Museo Sans 300"/>
                                <w:b/>
                                <w:bCs/>
                              </w:rPr>
                            </w:pPr>
                            <w:r>
                              <w:rPr>
                                <w:rFonts w:ascii="Museo Sans 300" w:hAnsi="Museo Sans 300"/>
                                <w:b/>
                                <w:bCs/>
                              </w:rPr>
                              <w:t>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D5527" id="_x0000_t202" coordsize="21600,21600" o:spt="202" path="m,l,21600r21600,l21600,xe">
                <v:stroke joinstyle="miter"/>
                <v:path gradientshapeok="t" o:connecttype="rect"/>
              </v:shapetype>
              <v:shape id="Text Box 12" o:spid="_x0000_s1026" type="#_x0000_t202" style="position:absolute;margin-left:255.8pt;margin-top:11.8pt;width:152.2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OTNgIAAHw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" fillcolor="white [3201]" strokeweight=".5pt">
                <v:textbox>
                  <w:txbxContent>
                    <w:p w14:paraId="22912904" w14:textId="77777777" w:rsidR="006C66B6" w:rsidRDefault="006C66B6" w:rsidP="006C66B6">
                      <w:pPr>
                        <w:jc w:val="center"/>
                        <w:rPr>
                          <w:rFonts w:ascii="Museo Sans 300" w:hAnsi="Museo Sans 300"/>
                          <w:b/>
                          <w:bCs/>
                        </w:rPr>
                      </w:pPr>
                      <w:r w:rsidRPr="007F3A0B">
                        <w:rPr>
                          <w:rFonts w:ascii="Museo Sans 300" w:hAnsi="Museo Sans 300"/>
                          <w:b/>
                          <w:bCs/>
                        </w:rPr>
                        <w:t>Safeguarding Trustee</w:t>
                      </w:r>
                    </w:p>
                    <w:p w14:paraId="1664E269" w14:textId="36C4F044" w:rsidR="00784272" w:rsidRDefault="00784272" w:rsidP="006C66B6">
                      <w:pPr>
                        <w:jc w:val="center"/>
                        <w:rPr>
                          <w:rFonts w:ascii="Museo Sans 300" w:hAnsi="Museo Sans 300"/>
                          <w:b/>
                          <w:bCs/>
                        </w:rPr>
                      </w:pPr>
                      <w:r>
                        <w:rPr>
                          <w:rFonts w:ascii="Museo Sans 300" w:hAnsi="Museo Sans 300"/>
                          <w:b/>
                          <w:bCs/>
                        </w:rPr>
                        <w:t>tbc</w:t>
                      </w:r>
                    </w:p>
                  </w:txbxContent>
                </v:textbox>
              </v:shape>
            </w:pict>
          </mc:Fallback>
        </mc:AlternateContent>
      </w:r>
    </w:p>
    <w:p w14:paraId="0326D40C" w14:textId="03440F61" w:rsidR="006C66B6" w:rsidRDefault="006C66B6" w:rsidP="006C66B6"/>
    <w:p w14:paraId="28149199" w14:textId="77777777" w:rsidR="005B0C53" w:rsidRPr="00C965EE" w:rsidRDefault="005B0C53" w:rsidP="006C66B6">
      <w:pPr>
        <w:rPr>
          <w:rFonts w:ascii="Museo Sans 300" w:hAnsi="Museo Sans 300"/>
          <w:b/>
          <w:bCs/>
        </w:rPr>
      </w:pPr>
      <w:r w:rsidRPr="00C965EE">
        <w:rPr>
          <w:rFonts w:ascii="Museo Sans 300" w:hAnsi="Museo Sans 300"/>
          <w:b/>
          <w:bCs/>
        </w:rPr>
        <w:t xml:space="preserve">Please note: </w:t>
      </w:r>
    </w:p>
    <w:p w14:paraId="17BAA8F7" w14:textId="0313BD4B" w:rsidR="003245EF" w:rsidRDefault="005B0C53" w:rsidP="006C66B6">
      <w:pPr>
        <w:rPr>
          <w:rFonts w:ascii="Museo Sans 300" w:hAnsi="Museo Sans 300"/>
        </w:rPr>
      </w:pPr>
      <w:r w:rsidRPr="00965FE4">
        <w:rPr>
          <w:rFonts w:ascii="Museo Sans 300" w:hAnsi="Museo Sans 300"/>
          <w:b/>
          <w:bCs/>
          <w:color w:val="00B050"/>
        </w:rPr>
        <w:t>DDSLs</w:t>
      </w:r>
      <w:r w:rsidR="00BB03BF">
        <w:rPr>
          <w:rFonts w:ascii="Museo Sans 300" w:hAnsi="Museo Sans 300"/>
        </w:rPr>
        <w:t xml:space="preserve"> (Deputy</w:t>
      </w:r>
      <w:r w:rsidR="00EA540B">
        <w:rPr>
          <w:rFonts w:ascii="Museo Sans 300" w:hAnsi="Museo Sans 300"/>
        </w:rPr>
        <w:t xml:space="preserve"> Designated </w:t>
      </w:r>
      <w:r w:rsidR="00E3468A">
        <w:rPr>
          <w:rFonts w:ascii="Museo Sans 300" w:hAnsi="Museo Sans 300"/>
        </w:rPr>
        <w:t>Safeguarding Leads)</w:t>
      </w:r>
    </w:p>
    <w:p w14:paraId="33C1811A" w14:textId="0F51A056" w:rsidR="00651FE8" w:rsidRPr="00914575" w:rsidRDefault="00965FE4" w:rsidP="006C66B6">
      <w:pPr>
        <w:rPr>
          <w:rFonts w:ascii="Museo Sans 300" w:hAnsi="Museo Sans 300"/>
          <w:b/>
          <w:bCs/>
        </w:rPr>
      </w:pPr>
      <w:r w:rsidRPr="006C66B6">
        <w:rPr>
          <w:b/>
          <w:bCs/>
          <w:noProof/>
        </w:rPr>
        <mc:AlternateContent>
          <mc:Choice Requires="wps">
            <w:drawing>
              <wp:anchor distT="0" distB="0" distL="114300" distR="114300" simplePos="0" relativeHeight="251661824" behindDoc="0" locked="0" layoutInCell="1" allowOverlap="1" wp14:anchorId="41E4EEDA" wp14:editId="2CC22D18">
                <wp:simplePos x="0" y="0"/>
                <wp:positionH relativeFrom="column">
                  <wp:posOffset>4239259</wp:posOffset>
                </wp:positionH>
                <wp:positionV relativeFrom="paragraph">
                  <wp:posOffset>97154</wp:posOffset>
                </wp:positionV>
                <wp:extent cx="0" cy="161925"/>
                <wp:effectExtent l="0" t="0" r="38100" b="9525"/>
                <wp:wrapNone/>
                <wp:docPr id="1194613022" name="Straight Connector 4"/>
                <wp:cNvGraphicFramePr/>
                <a:graphic xmlns:a="http://schemas.openxmlformats.org/drawingml/2006/main">
                  <a:graphicData uri="http://schemas.microsoft.com/office/word/2010/wordprocessingShape">
                    <wps:wsp>
                      <wps:cNvCnPr/>
                      <wps:spPr>
                        <a:xfrm flipV="1">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719F0" id="Straight Connector 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8pt,7.65pt" to="333.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" strokecolor="black [3200]" strokeweight=".5pt">
                <v:stroke joinstyle="miter"/>
              </v:line>
            </w:pict>
          </mc:Fallback>
        </mc:AlternateContent>
      </w:r>
      <w:r w:rsidR="005B0C53" w:rsidRPr="00C965EE">
        <w:rPr>
          <w:rFonts w:ascii="Museo Sans 300" w:hAnsi="Museo Sans 300"/>
        </w:rPr>
        <w:t xml:space="preserve"> </w:t>
      </w:r>
      <w:r w:rsidR="00651FE8">
        <w:rPr>
          <w:rFonts w:ascii="Museo Sans 300" w:hAnsi="Museo Sans 300"/>
        </w:rPr>
        <w:t xml:space="preserve">for your department </w:t>
      </w:r>
      <w:r w:rsidR="005B0C53" w:rsidRPr="00C965EE">
        <w:rPr>
          <w:rFonts w:ascii="Museo Sans 300" w:hAnsi="Museo Sans 300"/>
        </w:rPr>
        <w:t xml:space="preserve">should be contacted </w:t>
      </w:r>
      <w:r w:rsidR="005B0C53" w:rsidRPr="00914575">
        <w:rPr>
          <w:rFonts w:ascii="Museo Sans 300" w:hAnsi="Museo Sans 300"/>
          <w:b/>
          <w:bCs/>
        </w:rPr>
        <w:t xml:space="preserve">in </w:t>
      </w:r>
    </w:p>
    <w:p w14:paraId="47E5A3B3" w14:textId="2525C2DF" w:rsidR="006C66B6" w:rsidRPr="006C66B6" w:rsidRDefault="005B0C53" w:rsidP="006C66B6">
      <w:pPr>
        <w:rPr>
          <w:b/>
          <w:bCs/>
        </w:rPr>
      </w:pPr>
      <w:r w:rsidRPr="00914575">
        <w:rPr>
          <w:rFonts w:ascii="Museo Sans 300" w:hAnsi="Museo Sans 300"/>
          <w:b/>
          <w:bCs/>
        </w:rPr>
        <w:t>the first instance</w:t>
      </w:r>
      <w:r w:rsidR="003245EF">
        <w:rPr>
          <w:rFonts w:ascii="Museo Sans 300" w:hAnsi="Museo Sans 300"/>
        </w:rPr>
        <w:t xml:space="preserve"> (see green boxes)</w:t>
      </w:r>
    </w:p>
    <w:p w14:paraId="77B7B6D1" w14:textId="34B1B1D0" w:rsidR="006C66B6" w:rsidRPr="006C66B6" w:rsidRDefault="00716745" w:rsidP="006C66B6">
      <w:pPr>
        <w:rPr>
          <w:b/>
          <w:bCs/>
        </w:rPr>
      </w:pPr>
      <w:r w:rsidRPr="006C66B6">
        <w:rPr>
          <w:b/>
          <w:bCs/>
          <w:noProof/>
        </w:rPr>
        <mc:AlternateContent>
          <mc:Choice Requires="wps">
            <w:drawing>
              <wp:anchor distT="0" distB="0" distL="114300" distR="114300" simplePos="0" relativeHeight="251643392" behindDoc="0" locked="0" layoutInCell="1" allowOverlap="1" wp14:anchorId="1E030182" wp14:editId="3F256E11">
                <wp:simplePos x="0" y="0"/>
                <wp:positionH relativeFrom="column">
                  <wp:posOffset>3231515</wp:posOffset>
                </wp:positionH>
                <wp:positionV relativeFrom="paragraph">
                  <wp:posOffset>11430</wp:posOffset>
                </wp:positionV>
                <wp:extent cx="1950720" cy="762000"/>
                <wp:effectExtent l="0" t="0" r="11430" b="19050"/>
                <wp:wrapNone/>
                <wp:docPr id="1750849612" name="Text Box 3"/>
                <wp:cNvGraphicFramePr/>
                <a:graphic xmlns:a="http://schemas.openxmlformats.org/drawingml/2006/main">
                  <a:graphicData uri="http://schemas.microsoft.com/office/word/2010/wordprocessingShape">
                    <wps:wsp>
                      <wps:cNvSpPr txBox="1"/>
                      <wps:spPr>
                        <a:xfrm>
                          <a:off x="0" y="0"/>
                          <a:ext cx="1950720" cy="762000"/>
                        </a:xfrm>
                        <a:prstGeom prst="rect">
                          <a:avLst/>
                        </a:prstGeom>
                        <a:solidFill>
                          <a:schemeClr val="lt1"/>
                        </a:solidFill>
                        <a:ln w="19050">
                          <a:solidFill>
                            <a:srgbClr val="00B0F0"/>
                          </a:solidFill>
                        </a:ln>
                      </wps:spPr>
                      <wps:txbx>
                        <w:txbxContent>
                          <w:p w14:paraId="11990D4A" w14:textId="77777777" w:rsidR="006C66B6" w:rsidRPr="001039AD" w:rsidRDefault="006C66B6" w:rsidP="006C66B6">
                            <w:pPr>
                              <w:jc w:val="center"/>
                              <w:rPr>
                                <w:rFonts w:ascii="Museo Sans 300" w:hAnsi="Museo Sans 300"/>
                                <w:b/>
                                <w:bCs/>
                              </w:rPr>
                            </w:pPr>
                            <w:r w:rsidRPr="001039AD">
                              <w:rPr>
                                <w:rFonts w:ascii="Museo Sans 300" w:hAnsi="Museo Sans 300"/>
                                <w:b/>
                                <w:bCs/>
                              </w:rPr>
                              <w:t>Group Designated Safeguarding Lead (DSL)</w:t>
                            </w:r>
                          </w:p>
                          <w:p w14:paraId="379F8888" w14:textId="77777777" w:rsidR="006C66B6" w:rsidRDefault="006C66B6" w:rsidP="006C66B6">
                            <w:pPr>
                              <w:jc w:val="center"/>
                              <w:rPr>
                                <w:rFonts w:ascii="Museo Sans 300" w:hAnsi="Museo Sans 300"/>
                              </w:rPr>
                            </w:pPr>
                            <w:r w:rsidRPr="001039AD">
                              <w:rPr>
                                <w:rFonts w:ascii="Museo Sans 300" w:hAnsi="Museo Sans 300"/>
                              </w:rPr>
                              <w:t>Nicola Spencer</w:t>
                            </w:r>
                          </w:p>
                          <w:p w14:paraId="7E45892B" w14:textId="77777777" w:rsidR="006C66B6" w:rsidRPr="001039AD" w:rsidRDefault="006C66B6" w:rsidP="006C66B6">
                            <w:pPr>
                              <w:jc w:val="center"/>
                              <w:rPr>
                                <w:rFonts w:ascii="Museo Sans 300" w:hAnsi="Museo Sans 300"/>
                              </w:rPr>
                            </w:pPr>
                            <w:r w:rsidRPr="001039AD">
                              <w:rPr>
                                <w:rFonts w:ascii="Museo Sans 300" w:hAnsi="Museo Sans 300"/>
                              </w:rPr>
                              <w:t>Group Resources Director</w:t>
                            </w:r>
                          </w:p>
                          <w:p w14:paraId="4CAC2690" w14:textId="77777777" w:rsidR="006C66B6" w:rsidRPr="001039AD" w:rsidRDefault="006C66B6" w:rsidP="006C66B6">
                            <w:pPr>
                              <w:jc w:val="center"/>
                              <w:rPr>
                                <w:rFonts w:ascii="Museo Sans 300" w:hAnsi="Museo Sans 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030182" id="Text Box 3" o:spid="_x0000_s1027" type="#_x0000_t202" style="position:absolute;margin-left:254.45pt;margin-top:.9pt;width:153.6pt;height:60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" fillcolor="white [3201]" strokecolor="#00b0f0" strokeweight="1.5pt">
                <v:textbox>
                  <w:txbxContent>
                    <w:p w14:paraId="11990D4A" w14:textId="77777777" w:rsidR="006C66B6" w:rsidRPr="001039AD" w:rsidRDefault="006C66B6" w:rsidP="006C66B6">
                      <w:pPr>
                        <w:jc w:val="center"/>
                        <w:rPr>
                          <w:rFonts w:ascii="Museo Sans 300" w:hAnsi="Museo Sans 300"/>
                          <w:b/>
                          <w:bCs/>
                        </w:rPr>
                      </w:pPr>
                      <w:r w:rsidRPr="001039AD">
                        <w:rPr>
                          <w:rFonts w:ascii="Museo Sans 300" w:hAnsi="Museo Sans 300"/>
                          <w:b/>
                          <w:bCs/>
                        </w:rPr>
                        <w:t>Group Designated Safeguarding Lead (DSL)</w:t>
                      </w:r>
                    </w:p>
                    <w:p w14:paraId="379F8888" w14:textId="77777777" w:rsidR="006C66B6" w:rsidRDefault="006C66B6" w:rsidP="006C66B6">
                      <w:pPr>
                        <w:jc w:val="center"/>
                        <w:rPr>
                          <w:rFonts w:ascii="Museo Sans 300" w:hAnsi="Museo Sans 300"/>
                        </w:rPr>
                      </w:pPr>
                      <w:r w:rsidRPr="001039AD">
                        <w:rPr>
                          <w:rFonts w:ascii="Museo Sans 300" w:hAnsi="Museo Sans 300"/>
                        </w:rPr>
                        <w:t>Nicola Spencer</w:t>
                      </w:r>
                    </w:p>
                    <w:p w14:paraId="7E45892B" w14:textId="77777777" w:rsidR="006C66B6" w:rsidRPr="001039AD" w:rsidRDefault="006C66B6" w:rsidP="006C66B6">
                      <w:pPr>
                        <w:jc w:val="center"/>
                        <w:rPr>
                          <w:rFonts w:ascii="Museo Sans 300" w:hAnsi="Museo Sans 300"/>
                        </w:rPr>
                      </w:pPr>
                      <w:r w:rsidRPr="001039AD">
                        <w:rPr>
                          <w:rFonts w:ascii="Museo Sans 300" w:hAnsi="Museo Sans 300"/>
                        </w:rPr>
                        <w:t>Group Resources Director</w:t>
                      </w:r>
                    </w:p>
                    <w:p w14:paraId="4CAC2690" w14:textId="77777777" w:rsidR="006C66B6" w:rsidRPr="001039AD" w:rsidRDefault="006C66B6" w:rsidP="006C66B6">
                      <w:pPr>
                        <w:jc w:val="center"/>
                        <w:rPr>
                          <w:rFonts w:ascii="Museo Sans 300" w:hAnsi="Museo Sans 300"/>
                        </w:rPr>
                      </w:pPr>
                    </w:p>
                  </w:txbxContent>
                </v:textbox>
              </v:shape>
            </w:pict>
          </mc:Fallback>
        </mc:AlternateContent>
      </w:r>
      <w:r w:rsidR="006C66B6" w:rsidRPr="006C66B6">
        <w:rPr>
          <w:b/>
          <w:bCs/>
        </w:rPr>
        <w:t xml:space="preserve"> </w:t>
      </w:r>
    </w:p>
    <w:p w14:paraId="0CA75A6E" w14:textId="769AF65D" w:rsidR="00E52053" w:rsidRDefault="00E52053" w:rsidP="006C66B6">
      <w:pPr>
        <w:rPr>
          <w:rFonts w:ascii="Museo Sans 300" w:hAnsi="Museo Sans 300"/>
        </w:rPr>
      </w:pPr>
      <w:r w:rsidRPr="00C965EE">
        <w:rPr>
          <w:rFonts w:ascii="Museo Sans 300" w:hAnsi="Museo Sans 300"/>
        </w:rPr>
        <w:t xml:space="preserve">If the relevant DDSL is not available, please contact </w:t>
      </w:r>
    </w:p>
    <w:p w14:paraId="7A3A6167" w14:textId="1EF69895" w:rsidR="006C66B6" w:rsidRPr="00C965EE" w:rsidRDefault="00E52053" w:rsidP="006C66B6">
      <w:pPr>
        <w:rPr>
          <w:rFonts w:ascii="Museo Sans 300" w:hAnsi="Museo Sans 300"/>
        </w:rPr>
      </w:pPr>
      <w:r w:rsidRPr="00C965EE">
        <w:rPr>
          <w:rFonts w:ascii="Museo Sans 300" w:hAnsi="Museo Sans 300"/>
        </w:rPr>
        <w:t xml:space="preserve">the </w:t>
      </w:r>
      <w:r w:rsidRPr="00965FE4">
        <w:rPr>
          <w:rFonts w:ascii="Museo Sans 300" w:hAnsi="Museo Sans 300"/>
          <w:b/>
          <w:bCs/>
          <w:color w:val="00B0F0"/>
        </w:rPr>
        <w:t>DSL</w:t>
      </w:r>
      <w:r>
        <w:rPr>
          <w:rFonts w:ascii="Museo Sans 300" w:hAnsi="Museo Sans 300"/>
        </w:rPr>
        <w:t xml:space="preserve"> (see blue box)</w:t>
      </w:r>
      <w:r w:rsidR="00EF5EBF">
        <w:rPr>
          <w:rFonts w:ascii="Museo Sans 300" w:hAnsi="Museo Sans 300"/>
        </w:rPr>
        <w:t>; contact details in section 4.</w:t>
      </w:r>
    </w:p>
    <w:p w14:paraId="1E631621" w14:textId="5B3961E0" w:rsidR="006C66B6" w:rsidRDefault="00B418E5" w:rsidP="006C66B6">
      <w:r w:rsidRPr="006C66B6">
        <w:rPr>
          <w:b/>
          <w:bCs/>
          <w:noProof/>
        </w:rPr>
        <mc:AlternateContent>
          <mc:Choice Requires="wps">
            <w:drawing>
              <wp:anchor distT="0" distB="0" distL="114300" distR="114300" simplePos="0" relativeHeight="251657728" behindDoc="0" locked="0" layoutInCell="1" allowOverlap="1" wp14:anchorId="7C938E7A" wp14:editId="15A5B545">
                <wp:simplePos x="0" y="0"/>
                <wp:positionH relativeFrom="column">
                  <wp:posOffset>6774180</wp:posOffset>
                </wp:positionH>
                <wp:positionV relativeFrom="paragraph">
                  <wp:posOffset>40640</wp:posOffset>
                </wp:positionV>
                <wp:extent cx="464820" cy="3875405"/>
                <wp:effectExtent l="0" t="0" r="11430" b="10795"/>
                <wp:wrapNone/>
                <wp:docPr id="230284074" name="Right Brace 11"/>
                <wp:cNvGraphicFramePr/>
                <a:graphic xmlns:a="http://schemas.openxmlformats.org/drawingml/2006/main">
                  <a:graphicData uri="http://schemas.microsoft.com/office/word/2010/wordprocessingShape">
                    <wps:wsp>
                      <wps:cNvSpPr/>
                      <wps:spPr>
                        <a:xfrm>
                          <a:off x="0" y="0"/>
                          <a:ext cx="464820" cy="3875405"/>
                        </a:xfrm>
                        <a:prstGeom prst="rightBrace">
                          <a:avLst>
                            <a:gd name="adj1" fmla="val 80147"/>
                            <a:gd name="adj2" fmla="val 50449"/>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654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533.4pt;margin-top:3.2pt;width:36.6pt;height:30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" adj="2076,10897" strokecolor="black [3213]" strokeweight=".5pt">
                <v:stroke joinstyle="miter"/>
              </v:shape>
            </w:pict>
          </mc:Fallback>
        </mc:AlternateContent>
      </w:r>
    </w:p>
    <w:p w14:paraId="002ECE72" w14:textId="1FD22099" w:rsidR="006C66B6" w:rsidRDefault="006C66B6" w:rsidP="006C66B6"/>
    <w:p w14:paraId="44668001" w14:textId="7E346DB5" w:rsidR="006C66B6" w:rsidRDefault="00BD4FFB" w:rsidP="006C66B6">
      <w:r w:rsidRPr="006C66B6">
        <w:rPr>
          <w:b/>
          <w:bCs/>
          <w:noProof/>
        </w:rPr>
        <mc:AlternateContent>
          <mc:Choice Requires="wps">
            <w:drawing>
              <wp:anchor distT="0" distB="0" distL="114300" distR="114300" simplePos="0" relativeHeight="251649536" behindDoc="0" locked="0" layoutInCell="1" allowOverlap="1" wp14:anchorId="10EF613E" wp14:editId="13D39727">
                <wp:simplePos x="0" y="0"/>
                <wp:positionH relativeFrom="column">
                  <wp:posOffset>4229734</wp:posOffset>
                </wp:positionH>
                <wp:positionV relativeFrom="paragraph">
                  <wp:posOffset>69215</wp:posOffset>
                </wp:positionV>
                <wp:extent cx="9525" cy="182880"/>
                <wp:effectExtent l="0" t="0" r="28575" b="26670"/>
                <wp:wrapNone/>
                <wp:docPr id="1991415694" name="Straight Connector 4"/>
                <wp:cNvGraphicFramePr/>
                <a:graphic xmlns:a="http://schemas.openxmlformats.org/drawingml/2006/main">
                  <a:graphicData uri="http://schemas.microsoft.com/office/word/2010/wordprocessingShape">
                    <wps:wsp>
                      <wps:cNvCnPr/>
                      <wps:spPr>
                        <a:xfrm flipH="1">
                          <a:off x="0" y="0"/>
                          <a:ext cx="9525"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EE327" id="Straight Connector 4"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05pt,5.45pt" to="333.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" strokecolor="black [3200]" strokeweight=".5pt">
                <v:stroke joinstyle="miter"/>
              </v:line>
            </w:pict>
          </mc:Fallback>
        </mc:AlternateContent>
      </w:r>
    </w:p>
    <w:p w14:paraId="40885CE1" w14:textId="131276A8" w:rsidR="006C66B6" w:rsidRDefault="006C66B6" w:rsidP="006C66B6"/>
    <w:p w14:paraId="0C31A9C4" w14:textId="465EC15B" w:rsidR="00965FE4" w:rsidRDefault="00716745" w:rsidP="006C66B6">
      <w:r w:rsidRPr="006C66B6">
        <w:rPr>
          <w:b/>
          <w:bCs/>
          <w:noProof/>
        </w:rPr>
        <mc:AlternateContent>
          <mc:Choice Requires="wps">
            <w:drawing>
              <wp:anchor distT="0" distB="0" distL="114300" distR="114300" simplePos="0" relativeHeight="251645440" behindDoc="0" locked="0" layoutInCell="1" allowOverlap="1" wp14:anchorId="4457E378" wp14:editId="0E286FCD">
                <wp:simplePos x="0" y="0"/>
                <wp:positionH relativeFrom="column">
                  <wp:posOffset>3258185</wp:posOffset>
                </wp:positionH>
                <wp:positionV relativeFrom="paragraph">
                  <wp:posOffset>5715</wp:posOffset>
                </wp:positionV>
                <wp:extent cx="1950720" cy="771525"/>
                <wp:effectExtent l="0" t="0" r="11430" b="28575"/>
                <wp:wrapNone/>
                <wp:docPr id="48353654" name="Text Box 3"/>
                <wp:cNvGraphicFramePr/>
                <a:graphic xmlns:a="http://schemas.openxmlformats.org/drawingml/2006/main">
                  <a:graphicData uri="http://schemas.microsoft.com/office/word/2010/wordprocessingShape">
                    <wps:wsp>
                      <wps:cNvSpPr txBox="1"/>
                      <wps:spPr>
                        <a:xfrm>
                          <a:off x="0" y="0"/>
                          <a:ext cx="1950720" cy="771525"/>
                        </a:xfrm>
                        <a:prstGeom prst="rect">
                          <a:avLst/>
                        </a:prstGeom>
                        <a:solidFill>
                          <a:sysClr val="window" lastClr="FFFFFF"/>
                        </a:solidFill>
                        <a:ln w="6350">
                          <a:solidFill>
                            <a:prstClr val="black"/>
                          </a:solidFill>
                        </a:ln>
                      </wps:spPr>
                      <wps:txbx>
                        <w:txbxContent>
                          <w:p w14:paraId="3A485D03" w14:textId="77777777" w:rsidR="006C66B6" w:rsidRPr="001039AD" w:rsidRDefault="006C66B6" w:rsidP="006C66B6">
                            <w:pPr>
                              <w:jc w:val="center"/>
                              <w:rPr>
                                <w:rFonts w:ascii="Museo Sans 300" w:hAnsi="Museo Sans 300"/>
                                <w:b/>
                                <w:bCs/>
                              </w:rPr>
                            </w:pPr>
                            <w:r w:rsidRPr="001039AD">
                              <w:rPr>
                                <w:rFonts w:ascii="Museo Sans 300" w:hAnsi="Museo Sans 300"/>
                                <w:b/>
                                <w:bCs/>
                              </w:rPr>
                              <w:t>Group Deputy Designated Safeguarding Lead (DDSL)</w:t>
                            </w:r>
                          </w:p>
                          <w:p w14:paraId="0524FD82" w14:textId="77777777" w:rsidR="006C66B6" w:rsidRDefault="006C66B6" w:rsidP="006C66B6">
                            <w:pPr>
                              <w:jc w:val="center"/>
                              <w:rPr>
                                <w:rFonts w:ascii="Museo Sans 300" w:hAnsi="Museo Sans 300"/>
                              </w:rPr>
                            </w:pPr>
                            <w:r w:rsidRPr="001039AD">
                              <w:rPr>
                                <w:rFonts w:ascii="Museo Sans 300" w:hAnsi="Museo Sans 300"/>
                              </w:rPr>
                              <w:t>James Cashmore</w:t>
                            </w:r>
                          </w:p>
                          <w:p w14:paraId="771E1E4B" w14:textId="77777777" w:rsidR="006C66B6" w:rsidRPr="001039AD" w:rsidRDefault="006C66B6" w:rsidP="006C66B6">
                            <w:pPr>
                              <w:jc w:val="center"/>
                              <w:rPr>
                                <w:rFonts w:ascii="Museo Sans 300" w:hAnsi="Museo Sans 300"/>
                              </w:rPr>
                            </w:pPr>
                            <w:r w:rsidRPr="001039AD">
                              <w:rPr>
                                <w:rFonts w:ascii="Museo Sans 300" w:hAnsi="Museo Sans 300"/>
                              </w:rPr>
                              <w:t xml:space="preserve">Charity </w:t>
                            </w:r>
                            <w:r>
                              <w:rPr>
                                <w:rFonts w:ascii="Museo Sans 300" w:hAnsi="Museo Sans 300"/>
                              </w:rPr>
                              <w:t>MD</w:t>
                            </w:r>
                          </w:p>
                          <w:p w14:paraId="597D1AAE" w14:textId="77777777" w:rsidR="006C66B6" w:rsidRPr="001039AD" w:rsidRDefault="006C66B6" w:rsidP="006C66B6">
                            <w:pPr>
                              <w:jc w:val="center"/>
                              <w:rPr>
                                <w:rFonts w:ascii="Museo Sans 300" w:hAnsi="Museo Sans 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57E378" id="_x0000_s1028" type="#_x0000_t202" style="position:absolute;margin-left:256.55pt;margin-top:.45pt;width:153.6pt;height:60.7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" fillcolor="window" strokeweight=".5pt">
                <v:textbox>
                  <w:txbxContent>
                    <w:p w14:paraId="3A485D03" w14:textId="77777777" w:rsidR="006C66B6" w:rsidRPr="001039AD" w:rsidRDefault="006C66B6" w:rsidP="006C66B6">
                      <w:pPr>
                        <w:jc w:val="center"/>
                        <w:rPr>
                          <w:rFonts w:ascii="Museo Sans 300" w:hAnsi="Museo Sans 300"/>
                          <w:b/>
                          <w:bCs/>
                        </w:rPr>
                      </w:pPr>
                      <w:r w:rsidRPr="001039AD">
                        <w:rPr>
                          <w:rFonts w:ascii="Museo Sans 300" w:hAnsi="Museo Sans 300"/>
                          <w:b/>
                          <w:bCs/>
                        </w:rPr>
                        <w:t>Group Deputy Designated Safeguarding Lead (DDSL)</w:t>
                      </w:r>
                    </w:p>
                    <w:p w14:paraId="0524FD82" w14:textId="77777777" w:rsidR="006C66B6" w:rsidRDefault="006C66B6" w:rsidP="006C66B6">
                      <w:pPr>
                        <w:jc w:val="center"/>
                        <w:rPr>
                          <w:rFonts w:ascii="Museo Sans 300" w:hAnsi="Museo Sans 300"/>
                        </w:rPr>
                      </w:pPr>
                      <w:r w:rsidRPr="001039AD">
                        <w:rPr>
                          <w:rFonts w:ascii="Museo Sans 300" w:hAnsi="Museo Sans 300"/>
                        </w:rPr>
                        <w:t>James Cashmore</w:t>
                      </w:r>
                    </w:p>
                    <w:p w14:paraId="771E1E4B" w14:textId="77777777" w:rsidR="006C66B6" w:rsidRPr="001039AD" w:rsidRDefault="006C66B6" w:rsidP="006C66B6">
                      <w:pPr>
                        <w:jc w:val="center"/>
                        <w:rPr>
                          <w:rFonts w:ascii="Museo Sans 300" w:hAnsi="Museo Sans 300"/>
                        </w:rPr>
                      </w:pPr>
                      <w:r w:rsidRPr="001039AD">
                        <w:rPr>
                          <w:rFonts w:ascii="Museo Sans 300" w:hAnsi="Museo Sans 300"/>
                        </w:rPr>
                        <w:t xml:space="preserve">Charity </w:t>
                      </w:r>
                      <w:r>
                        <w:rPr>
                          <w:rFonts w:ascii="Museo Sans 300" w:hAnsi="Museo Sans 300"/>
                        </w:rPr>
                        <w:t>MD</w:t>
                      </w:r>
                    </w:p>
                    <w:p w14:paraId="597D1AAE" w14:textId="77777777" w:rsidR="006C66B6" w:rsidRPr="001039AD" w:rsidRDefault="006C66B6" w:rsidP="006C66B6">
                      <w:pPr>
                        <w:jc w:val="center"/>
                        <w:rPr>
                          <w:rFonts w:ascii="Museo Sans 300" w:hAnsi="Museo Sans 300"/>
                        </w:rPr>
                      </w:pPr>
                    </w:p>
                  </w:txbxContent>
                </v:textbox>
              </v:shape>
            </w:pict>
          </mc:Fallback>
        </mc:AlternateContent>
      </w:r>
    </w:p>
    <w:p w14:paraId="40578A97" w14:textId="77777777" w:rsidR="00965FE4" w:rsidRDefault="00965FE4" w:rsidP="006C66B6"/>
    <w:p w14:paraId="6D474629" w14:textId="6C7F8EAF" w:rsidR="00965FE4" w:rsidRDefault="00965FE4" w:rsidP="006C66B6"/>
    <w:p w14:paraId="109ED0B7" w14:textId="295B57F8" w:rsidR="00965FE4" w:rsidRDefault="00965FE4" w:rsidP="006C66B6"/>
    <w:p w14:paraId="3CA3B41E" w14:textId="05EAF420" w:rsidR="00965FE4" w:rsidRDefault="00965FE4" w:rsidP="006C66B6"/>
    <w:p w14:paraId="54940B4B" w14:textId="23FEE9CF" w:rsidR="00965FE4" w:rsidRDefault="00965FE4" w:rsidP="006C66B6"/>
    <w:p w14:paraId="658441C9" w14:textId="3C7C7772" w:rsidR="00965FE4" w:rsidRDefault="003C38FE" w:rsidP="006C66B6">
      <w:r w:rsidRPr="006C66B6">
        <w:rPr>
          <w:b/>
          <w:bCs/>
          <w:noProof/>
        </w:rPr>
        <mc:AlternateContent>
          <mc:Choice Requires="wps">
            <w:drawing>
              <wp:anchor distT="0" distB="0" distL="114300" distR="114300" simplePos="0" relativeHeight="251651584" behindDoc="0" locked="0" layoutInCell="1" allowOverlap="1" wp14:anchorId="495D8931" wp14:editId="0D52AD94">
                <wp:simplePos x="0" y="0"/>
                <wp:positionH relativeFrom="column">
                  <wp:posOffset>-418464</wp:posOffset>
                </wp:positionH>
                <wp:positionV relativeFrom="paragraph">
                  <wp:posOffset>213360</wp:posOffset>
                </wp:positionV>
                <wp:extent cx="6546850" cy="57150"/>
                <wp:effectExtent l="0" t="0" r="25400" b="19050"/>
                <wp:wrapNone/>
                <wp:docPr id="172120557" name="Straight Connector 6"/>
                <wp:cNvGraphicFramePr/>
                <a:graphic xmlns:a="http://schemas.openxmlformats.org/drawingml/2006/main">
                  <a:graphicData uri="http://schemas.microsoft.com/office/word/2010/wordprocessingShape">
                    <wps:wsp>
                      <wps:cNvCnPr/>
                      <wps:spPr>
                        <a:xfrm flipV="1">
                          <a:off x="0" y="0"/>
                          <a:ext cx="65468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9BB37" id="Straight Connector 6"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16.8pt" to="482.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" strokecolor="black [3200]" strokeweight=".5pt">
                <v:stroke joinstyle="miter"/>
              </v:line>
            </w:pict>
          </mc:Fallback>
        </mc:AlternateContent>
      </w:r>
      <w:r w:rsidR="00716745" w:rsidRPr="006C66B6">
        <w:rPr>
          <w:b/>
          <w:bCs/>
          <w:noProof/>
        </w:rPr>
        <mc:AlternateContent>
          <mc:Choice Requires="wps">
            <w:drawing>
              <wp:anchor distT="0" distB="0" distL="114300" distR="114300" simplePos="0" relativeHeight="251665920" behindDoc="0" locked="0" layoutInCell="1" allowOverlap="1" wp14:anchorId="357F958F" wp14:editId="65CF7CF4">
                <wp:simplePos x="0" y="0"/>
                <wp:positionH relativeFrom="column">
                  <wp:posOffset>4240530</wp:posOffset>
                </wp:positionH>
                <wp:positionV relativeFrom="paragraph">
                  <wp:posOffset>7620</wp:posOffset>
                </wp:positionV>
                <wp:extent cx="0" cy="159385"/>
                <wp:effectExtent l="0" t="0" r="38100" b="31115"/>
                <wp:wrapNone/>
                <wp:docPr id="261413588" name="Straight Connector 10"/>
                <wp:cNvGraphicFramePr/>
                <a:graphic xmlns:a="http://schemas.openxmlformats.org/drawingml/2006/main">
                  <a:graphicData uri="http://schemas.microsoft.com/office/word/2010/wordprocessingShape">
                    <wps:wsp>
                      <wps:cNvCnPr/>
                      <wps:spPr>
                        <a:xfrm flipH="1">
                          <a:off x="0" y="0"/>
                          <a:ext cx="0"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C0BF1" id="Straight Connector 1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9pt,.6pt" to="33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" strokecolor="black [3200]" strokeweight=".5pt">
                <v:stroke joinstyle="miter"/>
              </v:line>
            </w:pict>
          </mc:Fallback>
        </mc:AlternateContent>
      </w:r>
      <w:r w:rsidR="00B418E5">
        <w:rPr>
          <w:noProof/>
        </w:rPr>
        <mc:AlternateContent>
          <mc:Choice Requires="wps">
            <w:drawing>
              <wp:anchor distT="0" distB="0" distL="114300" distR="114300" simplePos="0" relativeHeight="251663872" behindDoc="1" locked="0" layoutInCell="1" allowOverlap="1" wp14:anchorId="18509CC9" wp14:editId="27AE39BB">
                <wp:simplePos x="0" y="0"/>
                <wp:positionH relativeFrom="rightMargin">
                  <wp:align>left</wp:align>
                </wp:positionH>
                <wp:positionV relativeFrom="paragraph">
                  <wp:posOffset>12700</wp:posOffset>
                </wp:positionV>
                <wp:extent cx="1464733" cy="1066800"/>
                <wp:effectExtent l="0" t="0" r="21590" b="19050"/>
                <wp:wrapNone/>
                <wp:docPr id="2002984553" name="Text Box 3"/>
                <wp:cNvGraphicFramePr/>
                <a:graphic xmlns:a="http://schemas.openxmlformats.org/drawingml/2006/main">
                  <a:graphicData uri="http://schemas.microsoft.com/office/word/2010/wordprocessingShape">
                    <wps:wsp>
                      <wps:cNvSpPr txBox="1"/>
                      <wps:spPr>
                        <a:xfrm>
                          <a:off x="0" y="0"/>
                          <a:ext cx="1464733" cy="1066800"/>
                        </a:xfrm>
                        <a:prstGeom prst="rect">
                          <a:avLst/>
                        </a:prstGeom>
                        <a:solidFill>
                          <a:sysClr val="window" lastClr="FFFFFF"/>
                        </a:solidFill>
                        <a:ln w="6350">
                          <a:solidFill>
                            <a:prstClr val="black"/>
                          </a:solidFill>
                        </a:ln>
                      </wps:spPr>
                      <wps:txbx>
                        <w:txbxContent>
                          <w:p w14:paraId="6696AD41" w14:textId="77777777" w:rsidR="004E0D5C" w:rsidRPr="001555E9" w:rsidRDefault="004E0D5C" w:rsidP="004E0D5C">
                            <w:pPr>
                              <w:rPr>
                                <w:rFonts w:ascii="Museo Sans 300" w:hAnsi="Museo Sans 300"/>
                              </w:rPr>
                            </w:pPr>
                            <w:r w:rsidRPr="001555E9">
                              <w:rPr>
                                <w:rFonts w:ascii="Museo Sans 300" w:hAnsi="Museo Sans 300"/>
                              </w:rPr>
                              <w:t>With support from:</w:t>
                            </w:r>
                          </w:p>
                          <w:p w14:paraId="3D8171F4" w14:textId="27B50912" w:rsidR="004E0D5C" w:rsidRPr="001039AD" w:rsidRDefault="004E0D5C" w:rsidP="004E0D5C">
                            <w:pPr>
                              <w:rPr>
                                <w:rFonts w:ascii="Museo Sans 300" w:hAnsi="Museo Sans 300"/>
                              </w:rPr>
                            </w:pPr>
                            <w:r w:rsidRPr="001039AD">
                              <w:rPr>
                                <w:rFonts w:ascii="Museo Sans 300" w:hAnsi="Museo Sans 300"/>
                              </w:rPr>
                              <w:t xml:space="preserve">-  </w:t>
                            </w:r>
                            <w:r w:rsidRPr="001555E9">
                              <w:rPr>
                                <w:rFonts w:ascii="Museo Sans 300" w:hAnsi="Museo Sans 300"/>
                                <w:b/>
                                <w:bCs/>
                              </w:rPr>
                              <w:t xml:space="preserve">HSE </w:t>
                            </w:r>
                            <w:r w:rsidR="00953218">
                              <w:rPr>
                                <w:rFonts w:ascii="Museo Sans 300" w:hAnsi="Museo Sans 300"/>
                                <w:b/>
                                <w:bCs/>
                              </w:rPr>
                              <w:t>Manager</w:t>
                            </w:r>
                          </w:p>
                          <w:p w14:paraId="29FD613A" w14:textId="77777777" w:rsidR="004E0D5C" w:rsidRPr="001039AD" w:rsidRDefault="004E0D5C" w:rsidP="004E0D5C">
                            <w:pPr>
                              <w:rPr>
                                <w:rFonts w:ascii="Museo Sans 300" w:hAnsi="Museo Sans 300"/>
                              </w:rPr>
                            </w:pPr>
                            <w:r w:rsidRPr="001039AD">
                              <w:rPr>
                                <w:rFonts w:ascii="Museo Sans 300" w:hAnsi="Museo Sans 300"/>
                              </w:rPr>
                              <w:t xml:space="preserve">-  </w:t>
                            </w:r>
                            <w:r w:rsidRPr="001555E9">
                              <w:rPr>
                                <w:rFonts w:ascii="Museo Sans 300" w:hAnsi="Museo Sans 300"/>
                                <w:b/>
                                <w:bCs/>
                              </w:rPr>
                              <w:t>People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09CC9" id="_x0000_s1029" type="#_x0000_t202" style="position:absolute;margin-left:0;margin-top:1pt;width:115.35pt;height:84pt;z-index:-251652608;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" fillcolor="window" strokeweight=".5pt">
                <v:textbox>
                  <w:txbxContent>
                    <w:p w14:paraId="6696AD41" w14:textId="77777777" w:rsidR="004E0D5C" w:rsidRPr="001555E9" w:rsidRDefault="004E0D5C" w:rsidP="004E0D5C">
                      <w:pPr>
                        <w:rPr>
                          <w:rFonts w:ascii="Museo Sans 300" w:hAnsi="Museo Sans 300"/>
                        </w:rPr>
                      </w:pPr>
                      <w:r w:rsidRPr="001555E9">
                        <w:rPr>
                          <w:rFonts w:ascii="Museo Sans 300" w:hAnsi="Museo Sans 300"/>
                        </w:rPr>
                        <w:t>With support from:</w:t>
                      </w:r>
                    </w:p>
                    <w:p w14:paraId="3D8171F4" w14:textId="27B50912" w:rsidR="004E0D5C" w:rsidRPr="001039AD" w:rsidRDefault="004E0D5C" w:rsidP="004E0D5C">
                      <w:pPr>
                        <w:rPr>
                          <w:rFonts w:ascii="Museo Sans 300" w:hAnsi="Museo Sans 300"/>
                        </w:rPr>
                      </w:pPr>
                      <w:r w:rsidRPr="001039AD">
                        <w:rPr>
                          <w:rFonts w:ascii="Museo Sans 300" w:hAnsi="Museo Sans 300"/>
                        </w:rPr>
                        <w:t xml:space="preserve">-  </w:t>
                      </w:r>
                      <w:r w:rsidRPr="001555E9">
                        <w:rPr>
                          <w:rFonts w:ascii="Museo Sans 300" w:hAnsi="Museo Sans 300"/>
                          <w:b/>
                          <w:bCs/>
                        </w:rPr>
                        <w:t xml:space="preserve">HSE </w:t>
                      </w:r>
                      <w:r w:rsidR="00953218">
                        <w:rPr>
                          <w:rFonts w:ascii="Museo Sans 300" w:hAnsi="Museo Sans 300"/>
                          <w:b/>
                          <w:bCs/>
                        </w:rPr>
                        <w:t>Manager</w:t>
                      </w:r>
                    </w:p>
                    <w:p w14:paraId="29FD613A" w14:textId="77777777" w:rsidR="004E0D5C" w:rsidRPr="001039AD" w:rsidRDefault="004E0D5C" w:rsidP="004E0D5C">
                      <w:pPr>
                        <w:rPr>
                          <w:rFonts w:ascii="Museo Sans 300" w:hAnsi="Museo Sans 300"/>
                        </w:rPr>
                      </w:pPr>
                      <w:r w:rsidRPr="001039AD">
                        <w:rPr>
                          <w:rFonts w:ascii="Museo Sans 300" w:hAnsi="Museo Sans 300"/>
                        </w:rPr>
                        <w:t xml:space="preserve">-  </w:t>
                      </w:r>
                      <w:r w:rsidRPr="001555E9">
                        <w:rPr>
                          <w:rFonts w:ascii="Museo Sans 300" w:hAnsi="Museo Sans 300"/>
                          <w:b/>
                          <w:bCs/>
                        </w:rPr>
                        <w:t>People Team</w:t>
                      </w:r>
                    </w:p>
                  </w:txbxContent>
                </v:textbox>
                <w10:wrap anchorx="margin"/>
              </v:shape>
            </w:pict>
          </mc:Fallback>
        </mc:AlternateContent>
      </w:r>
    </w:p>
    <w:p w14:paraId="45D5D08F" w14:textId="67BC0A5D" w:rsidR="006C66B6" w:rsidRDefault="003C38FE" w:rsidP="006C66B6">
      <w:r w:rsidRPr="006C66B6">
        <w:rPr>
          <w:b/>
          <w:bCs/>
          <w:noProof/>
        </w:rPr>
        <mc:AlternateContent>
          <mc:Choice Requires="wps">
            <w:drawing>
              <wp:anchor distT="0" distB="0" distL="114300" distR="114300" simplePos="0" relativeHeight="251653632" behindDoc="0" locked="0" layoutInCell="1" allowOverlap="1" wp14:anchorId="6E01F8F7" wp14:editId="07D5A178">
                <wp:simplePos x="0" y="0"/>
                <wp:positionH relativeFrom="column">
                  <wp:posOffset>-421005</wp:posOffset>
                </wp:positionH>
                <wp:positionV relativeFrom="paragraph">
                  <wp:posOffset>125095</wp:posOffset>
                </wp:positionV>
                <wp:extent cx="0" cy="129540"/>
                <wp:effectExtent l="0" t="0" r="38100" b="22860"/>
                <wp:wrapNone/>
                <wp:docPr id="900055691" name="Straight Connector 7"/>
                <wp:cNvGraphicFramePr/>
                <a:graphic xmlns:a="http://schemas.openxmlformats.org/drawingml/2006/main">
                  <a:graphicData uri="http://schemas.microsoft.com/office/word/2010/wordprocessingShape">
                    <wps:wsp>
                      <wps:cNvCnPr/>
                      <wps:spPr>
                        <a:xfrm flipH="1" flipV="1">
                          <a:off x="0" y="0"/>
                          <a:ext cx="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AEDCA" id="Straight Connector 7"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9.85pt" to="-33.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" strokecolor="black [3200]" strokeweight=".5pt">
                <v:stroke joinstyle="miter"/>
              </v:line>
            </w:pict>
          </mc:Fallback>
        </mc:AlternateContent>
      </w:r>
      <w:r w:rsidR="00BD4FFB" w:rsidRPr="006C66B6">
        <w:rPr>
          <w:b/>
          <w:bCs/>
          <w:noProof/>
        </w:rPr>
        <mc:AlternateContent>
          <mc:Choice Requires="wps">
            <w:drawing>
              <wp:anchor distT="0" distB="0" distL="114300" distR="114300" simplePos="0" relativeHeight="251655680" behindDoc="0" locked="0" layoutInCell="1" allowOverlap="1" wp14:anchorId="50036700" wp14:editId="367DEA33">
                <wp:simplePos x="0" y="0"/>
                <wp:positionH relativeFrom="column">
                  <wp:posOffset>6127750</wp:posOffset>
                </wp:positionH>
                <wp:positionV relativeFrom="paragraph">
                  <wp:posOffset>59690</wp:posOffset>
                </wp:positionV>
                <wp:extent cx="4483" cy="174811"/>
                <wp:effectExtent l="0" t="0" r="33655" b="34925"/>
                <wp:wrapNone/>
                <wp:docPr id="1073395883" name="Straight Connector 10"/>
                <wp:cNvGraphicFramePr/>
                <a:graphic xmlns:a="http://schemas.openxmlformats.org/drawingml/2006/main">
                  <a:graphicData uri="http://schemas.microsoft.com/office/word/2010/wordprocessingShape">
                    <wps:wsp>
                      <wps:cNvCnPr/>
                      <wps:spPr>
                        <a:xfrm flipH="1">
                          <a:off x="0" y="0"/>
                          <a:ext cx="4483" cy="1748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8BF09" id="Straight Connector 1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4.7pt" to="482.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" strokecolor="black [3200]" strokeweight=".5pt">
                <v:stroke joinstyle="miter"/>
              </v:line>
            </w:pict>
          </mc:Fallback>
        </mc:AlternateContent>
      </w:r>
      <w:r w:rsidR="00BD4FFB">
        <w:tab/>
      </w:r>
    </w:p>
    <w:p w14:paraId="1F3DBAA9" w14:textId="4510A710" w:rsidR="006C66B6" w:rsidRDefault="003C38FE" w:rsidP="006C66B6">
      <w:r>
        <w:rPr>
          <w:noProof/>
        </w:rPr>
        <mc:AlternateContent>
          <mc:Choice Requires="wps">
            <w:drawing>
              <wp:anchor distT="0" distB="0" distL="114300" distR="114300" simplePos="0" relativeHeight="251674112" behindDoc="0" locked="0" layoutInCell="1" allowOverlap="1" wp14:anchorId="1A857801" wp14:editId="16C452CB">
                <wp:simplePos x="0" y="0"/>
                <wp:positionH relativeFrom="column">
                  <wp:posOffset>-1361440</wp:posOffset>
                </wp:positionH>
                <wp:positionV relativeFrom="paragraph">
                  <wp:posOffset>225425</wp:posOffset>
                </wp:positionV>
                <wp:extent cx="1476375" cy="1209675"/>
                <wp:effectExtent l="0" t="0" r="28575" b="28575"/>
                <wp:wrapSquare wrapText="bothSides"/>
                <wp:docPr id="493617564" name="Text Box 3"/>
                <wp:cNvGraphicFramePr/>
                <a:graphic xmlns:a="http://schemas.openxmlformats.org/drawingml/2006/main">
                  <a:graphicData uri="http://schemas.microsoft.com/office/word/2010/wordprocessingShape">
                    <wps:wsp>
                      <wps:cNvSpPr txBox="1"/>
                      <wps:spPr>
                        <a:xfrm>
                          <a:off x="0" y="0"/>
                          <a:ext cx="1476375" cy="1209675"/>
                        </a:xfrm>
                        <a:prstGeom prst="rect">
                          <a:avLst/>
                        </a:prstGeom>
                        <a:solidFill>
                          <a:sysClr val="window" lastClr="FFFFFF"/>
                        </a:solidFill>
                        <a:ln w="19050">
                          <a:solidFill>
                            <a:srgbClr val="00B050"/>
                          </a:solidFill>
                        </a:ln>
                      </wps:spPr>
                      <wps:txbx>
                        <w:txbxContent>
                          <w:p w14:paraId="0199D3F1" w14:textId="77777777" w:rsidR="006E28D4" w:rsidRPr="001039AD" w:rsidRDefault="006E28D4" w:rsidP="006E28D4">
                            <w:pPr>
                              <w:jc w:val="center"/>
                              <w:rPr>
                                <w:rFonts w:ascii="Museo Sans 300" w:hAnsi="Museo Sans 300"/>
                                <w:b/>
                                <w:bCs/>
                              </w:rPr>
                            </w:pPr>
                            <w:r w:rsidRPr="001039AD">
                              <w:rPr>
                                <w:rFonts w:ascii="Museo Sans 300" w:hAnsi="Museo Sans 300"/>
                                <w:b/>
                                <w:bCs/>
                              </w:rPr>
                              <w:t>DDSL for Certification - Forestry</w:t>
                            </w:r>
                          </w:p>
                          <w:p w14:paraId="5E95972E" w14:textId="66065F4E" w:rsidR="003C38FE" w:rsidRDefault="003C38FE" w:rsidP="006E28D4">
                            <w:pPr>
                              <w:jc w:val="center"/>
                              <w:rPr>
                                <w:rFonts w:ascii="Museo Sans 300" w:hAnsi="Museo Sans 300"/>
                              </w:rPr>
                            </w:pPr>
                            <w:r>
                              <w:rPr>
                                <w:rFonts w:ascii="Museo Sans 300" w:hAnsi="Museo Sans 300"/>
                              </w:rPr>
                              <w:t>Emma Yeats</w:t>
                            </w:r>
                          </w:p>
                          <w:p w14:paraId="7C06E313" w14:textId="29F335A0" w:rsidR="006E28D4" w:rsidRPr="001039AD" w:rsidRDefault="003C38FE" w:rsidP="006E28D4">
                            <w:pPr>
                              <w:jc w:val="center"/>
                              <w:rPr>
                                <w:rFonts w:ascii="Museo Sans 300" w:hAnsi="Museo Sans 300"/>
                              </w:rPr>
                            </w:pPr>
                            <w:r>
                              <w:rPr>
                                <w:rFonts w:ascii="Museo Sans 300" w:hAnsi="Museo Sans 300"/>
                              </w:rPr>
                              <w:t>temporarily</w:t>
                            </w:r>
                            <w:r w:rsidR="006E28D4">
                              <w:rPr>
                                <w:rFonts w:ascii="Museo Sans 300" w:hAnsi="Museo Sans 3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57801" id="_x0000_s1030" type="#_x0000_t202" style="position:absolute;margin-left:-107.2pt;margin-top:17.75pt;width:116.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" fillcolor="window" strokecolor="#00b050" strokeweight="1.5pt">
                <v:textbox>
                  <w:txbxContent>
                    <w:p w14:paraId="0199D3F1" w14:textId="77777777" w:rsidR="006E28D4" w:rsidRPr="001039AD" w:rsidRDefault="006E28D4" w:rsidP="006E28D4">
                      <w:pPr>
                        <w:jc w:val="center"/>
                        <w:rPr>
                          <w:rFonts w:ascii="Museo Sans 300" w:hAnsi="Museo Sans 300"/>
                          <w:b/>
                          <w:bCs/>
                        </w:rPr>
                      </w:pPr>
                      <w:r w:rsidRPr="001039AD">
                        <w:rPr>
                          <w:rFonts w:ascii="Museo Sans 300" w:hAnsi="Museo Sans 300"/>
                          <w:b/>
                          <w:bCs/>
                        </w:rPr>
                        <w:t>DDSL for Certification - Forestry</w:t>
                      </w:r>
                    </w:p>
                    <w:p w14:paraId="5E95972E" w14:textId="66065F4E" w:rsidR="003C38FE" w:rsidRDefault="003C38FE" w:rsidP="006E28D4">
                      <w:pPr>
                        <w:jc w:val="center"/>
                        <w:rPr>
                          <w:rFonts w:ascii="Museo Sans 300" w:hAnsi="Museo Sans 300"/>
                        </w:rPr>
                      </w:pPr>
                      <w:r>
                        <w:rPr>
                          <w:rFonts w:ascii="Museo Sans 300" w:hAnsi="Museo Sans 300"/>
                        </w:rPr>
                        <w:t>Emma Yeats</w:t>
                      </w:r>
                    </w:p>
                    <w:p w14:paraId="7C06E313" w14:textId="29F335A0" w:rsidR="006E28D4" w:rsidRPr="001039AD" w:rsidRDefault="003C38FE" w:rsidP="006E28D4">
                      <w:pPr>
                        <w:jc w:val="center"/>
                        <w:rPr>
                          <w:rFonts w:ascii="Museo Sans 300" w:hAnsi="Museo Sans 300"/>
                        </w:rPr>
                      </w:pPr>
                      <w:r>
                        <w:rPr>
                          <w:rFonts w:ascii="Museo Sans 300" w:hAnsi="Museo Sans 300"/>
                        </w:rPr>
                        <w:t>temporarily</w:t>
                      </w:r>
                      <w:r w:rsidR="006E28D4">
                        <w:rPr>
                          <w:rFonts w:ascii="Museo Sans 300" w:hAnsi="Museo Sans 300"/>
                        </w:rPr>
                        <w:t xml:space="preserve"> </w:t>
                      </w:r>
                    </w:p>
                  </w:txbxContent>
                </v:textbox>
                <w10:wrap type="square"/>
              </v:shape>
            </w:pict>
          </mc:Fallback>
        </mc:AlternateContent>
      </w:r>
    </w:p>
    <w:p w14:paraId="7E3DE293" w14:textId="0862A3A1" w:rsidR="006C66B6" w:rsidRDefault="00953218" w:rsidP="006C66B6">
      <w:r>
        <w:rPr>
          <w:noProof/>
        </w:rPr>
        <mc:AlternateContent>
          <mc:Choice Requires="wps">
            <w:drawing>
              <wp:anchor distT="0" distB="0" distL="114300" distR="114300" simplePos="0" relativeHeight="251676160" behindDoc="0" locked="0" layoutInCell="1" allowOverlap="1" wp14:anchorId="12E7875F" wp14:editId="74C9F12E">
                <wp:simplePos x="0" y="0"/>
                <wp:positionH relativeFrom="column">
                  <wp:posOffset>3677285</wp:posOffset>
                </wp:positionH>
                <wp:positionV relativeFrom="paragraph">
                  <wp:posOffset>79375</wp:posOffset>
                </wp:positionV>
                <wp:extent cx="1343025" cy="1190625"/>
                <wp:effectExtent l="0" t="0" r="28575" b="28575"/>
                <wp:wrapSquare wrapText="bothSides"/>
                <wp:docPr id="895534152" name="Text Box 3"/>
                <wp:cNvGraphicFramePr/>
                <a:graphic xmlns:a="http://schemas.openxmlformats.org/drawingml/2006/main">
                  <a:graphicData uri="http://schemas.microsoft.com/office/word/2010/wordprocessingShape">
                    <wps:wsp>
                      <wps:cNvSpPr txBox="1"/>
                      <wps:spPr>
                        <a:xfrm>
                          <a:off x="0" y="0"/>
                          <a:ext cx="1343025" cy="1190625"/>
                        </a:xfrm>
                        <a:prstGeom prst="rect">
                          <a:avLst/>
                        </a:prstGeom>
                        <a:solidFill>
                          <a:sysClr val="window" lastClr="FFFFFF"/>
                        </a:solidFill>
                        <a:ln w="19050">
                          <a:solidFill>
                            <a:srgbClr val="00B050"/>
                          </a:solidFill>
                        </a:ln>
                      </wps:spPr>
                      <wps:txbx>
                        <w:txbxContent>
                          <w:p w14:paraId="32885359" w14:textId="77777777" w:rsidR="00953218" w:rsidRPr="001039AD" w:rsidRDefault="00953218" w:rsidP="00953218">
                            <w:pPr>
                              <w:jc w:val="center"/>
                              <w:rPr>
                                <w:rFonts w:ascii="Museo Sans 300" w:hAnsi="Museo Sans 300"/>
                                <w:b/>
                                <w:bCs/>
                              </w:rPr>
                            </w:pPr>
                            <w:r w:rsidRPr="001039AD">
                              <w:rPr>
                                <w:rFonts w:ascii="Museo Sans 300" w:hAnsi="Museo Sans 300"/>
                                <w:b/>
                                <w:bCs/>
                              </w:rPr>
                              <w:t xml:space="preserve">DDSL for </w:t>
                            </w:r>
                            <w:r>
                              <w:rPr>
                                <w:rFonts w:ascii="Museo Sans 300" w:hAnsi="Museo Sans 300"/>
                                <w:b/>
                                <w:bCs/>
                              </w:rPr>
                              <w:t>Land Trust</w:t>
                            </w:r>
                          </w:p>
                          <w:p w14:paraId="32F25A18" w14:textId="77777777" w:rsidR="00953218" w:rsidRPr="001039AD" w:rsidRDefault="00953218" w:rsidP="00953218">
                            <w:pPr>
                              <w:jc w:val="center"/>
                              <w:rPr>
                                <w:rFonts w:ascii="Museo Sans 300" w:hAnsi="Museo Sans 300"/>
                              </w:rPr>
                            </w:pPr>
                            <w:r>
                              <w:rPr>
                                <w:rFonts w:ascii="Museo Sans 300" w:hAnsi="Museo Sans 300"/>
                              </w:rPr>
                              <w:t xml:space="preserve">tbc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875F" id="_x0000_s1031" type="#_x0000_t202" style="position:absolute;margin-left:289.55pt;margin-top:6.25pt;width:105.75pt;height:9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" fillcolor="window" strokecolor="#00b050" strokeweight="1.5pt">
                <v:textbox>
                  <w:txbxContent>
                    <w:p w14:paraId="32885359" w14:textId="77777777" w:rsidR="00953218" w:rsidRPr="001039AD" w:rsidRDefault="00953218" w:rsidP="00953218">
                      <w:pPr>
                        <w:jc w:val="center"/>
                        <w:rPr>
                          <w:rFonts w:ascii="Museo Sans 300" w:hAnsi="Museo Sans 300"/>
                          <w:b/>
                          <w:bCs/>
                        </w:rPr>
                      </w:pPr>
                      <w:r w:rsidRPr="001039AD">
                        <w:rPr>
                          <w:rFonts w:ascii="Museo Sans 300" w:hAnsi="Museo Sans 300"/>
                          <w:b/>
                          <w:bCs/>
                        </w:rPr>
                        <w:t xml:space="preserve">DDSL for </w:t>
                      </w:r>
                      <w:r>
                        <w:rPr>
                          <w:rFonts w:ascii="Museo Sans 300" w:hAnsi="Museo Sans 300"/>
                          <w:b/>
                          <w:bCs/>
                        </w:rPr>
                        <w:t>Land Trust</w:t>
                      </w:r>
                    </w:p>
                    <w:p w14:paraId="32F25A18" w14:textId="77777777" w:rsidR="00953218" w:rsidRPr="001039AD" w:rsidRDefault="00953218" w:rsidP="00953218">
                      <w:pPr>
                        <w:jc w:val="center"/>
                        <w:rPr>
                          <w:rFonts w:ascii="Museo Sans 300" w:hAnsi="Museo Sans 300"/>
                        </w:rPr>
                      </w:pPr>
                      <w:r>
                        <w:rPr>
                          <w:rFonts w:ascii="Museo Sans 300" w:hAnsi="Museo Sans 300"/>
                        </w:rPr>
                        <w:t xml:space="preserve">tbc </w:t>
                      </w:r>
                    </w:p>
                  </w:txbxContent>
                </v:textbox>
                <w10:wrap type="square"/>
              </v:shape>
            </w:pict>
          </mc:Fallback>
        </mc:AlternateContent>
      </w:r>
      <w:r>
        <w:rPr>
          <w:noProof/>
        </w:rPr>
        <mc:AlternateContent>
          <mc:Choice Requires="wps">
            <w:drawing>
              <wp:anchor distT="0" distB="0" distL="114300" distR="114300" simplePos="0" relativeHeight="251667968" behindDoc="1" locked="0" layoutInCell="1" allowOverlap="1" wp14:anchorId="0384D679" wp14:editId="1AAA5A12">
                <wp:simplePos x="0" y="0"/>
                <wp:positionH relativeFrom="column">
                  <wp:posOffset>2105660</wp:posOffset>
                </wp:positionH>
                <wp:positionV relativeFrom="paragraph">
                  <wp:posOffset>80010</wp:posOffset>
                </wp:positionV>
                <wp:extent cx="1323975" cy="1200150"/>
                <wp:effectExtent l="0" t="0" r="28575" b="19050"/>
                <wp:wrapSquare wrapText="bothSides"/>
                <wp:docPr id="1948455461" name="Text Box 3"/>
                <wp:cNvGraphicFramePr/>
                <a:graphic xmlns:a="http://schemas.openxmlformats.org/drawingml/2006/main">
                  <a:graphicData uri="http://schemas.microsoft.com/office/word/2010/wordprocessingShape">
                    <wps:wsp>
                      <wps:cNvSpPr txBox="1"/>
                      <wps:spPr>
                        <a:xfrm>
                          <a:off x="0" y="0"/>
                          <a:ext cx="1323975" cy="1200150"/>
                        </a:xfrm>
                        <a:prstGeom prst="rect">
                          <a:avLst/>
                        </a:prstGeom>
                        <a:solidFill>
                          <a:sysClr val="window" lastClr="FFFFFF"/>
                        </a:solidFill>
                        <a:ln w="19050">
                          <a:solidFill>
                            <a:srgbClr val="00B050"/>
                          </a:solidFill>
                        </a:ln>
                      </wps:spPr>
                      <wps:txbx>
                        <w:txbxContent>
                          <w:p w14:paraId="0DDE2B0C" w14:textId="39066DDB" w:rsidR="00F5468C" w:rsidRPr="001039AD" w:rsidRDefault="00F5468C" w:rsidP="00F5468C">
                            <w:pPr>
                              <w:jc w:val="center"/>
                              <w:rPr>
                                <w:rFonts w:ascii="Museo Sans 300" w:hAnsi="Museo Sans 300"/>
                                <w:b/>
                                <w:bCs/>
                              </w:rPr>
                            </w:pPr>
                            <w:r w:rsidRPr="001039AD">
                              <w:rPr>
                                <w:rFonts w:ascii="Museo Sans 300" w:hAnsi="Museo Sans 300"/>
                                <w:b/>
                                <w:bCs/>
                              </w:rPr>
                              <w:t>DDSL for Charity</w:t>
                            </w:r>
                            <w:r w:rsidR="006E28D4">
                              <w:rPr>
                                <w:rFonts w:ascii="Museo Sans 300" w:hAnsi="Museo Sans 300"/>
                                <w:b/>
                                <w:bCs/>
                              </w:rPr>
                              <w:t xml:space="preserve"> and Group Resources</w:t>
                            </w:r>
                          </w:p>
                          <w:p w14:paraId="1F261FA9" w14:textId="77777777" w:rsidR="00F5468C" w:rsidRDefault="00F5468C" w:rsidP="00F5468C">
                            <w:pPr>
                              <w:jc w:val="center"/>
                              <w:rPr>
                                <w:rFonts w:ascii="Museo Sans 300" w:hAnsi="Museo Sans 300"/>
                              </w:rPr>
                            </w:pPr>
                            <w:r w:rsidRPr="001039AD">
                              <w:rPr>
                                <w:rFonts w:ascii="Museo Sans 300" w:hAnsi="Museo Sans 300"/>
                              </w:rPr>
                              <w:t>Ruth Galpine</w:t>
                            </w:r>
                          </w:p>
                          <w:p w14:paraId="149967FF" w14:textId="77777777" w:rsidR="00F5468C" w:rsidRDefault="00F5468C" w:rsidP="00F5468C">
                            <w:pPr>
                              <w:jc w:val="center"/>
                              <w:rPr>
                                <w:rFonts w:ascii="Museo Sans 300" w:hAnsi="Museo Sans 300"/>
                              </w:rPr>
                            </w:pPr>
                            <w:r w:rsidRPr="001039AD">
                              <w:rPr>
                                <w:rFonts w:ascii="Museo Sans 300" w:hAnsi="Museo Sans 300"/>
                              </w:rPr>
                              <w:t>Director of Programmes</w:t>
                            </w:r>
                          </w:p>
                          <w:p w14:paraId="5C374DB1" w14:textId="77777777" w:rsidR="00F5468C" w:rsidRPr="001039AD" w:rsidRDefault="00F5468C" w:rsidP="00F5468C">
                            <w:pPr>
                              <w:jc w:val="center"/>
                              <w:rPr>
                                <w:rFonts w:ascii="Museo Sans 300" w:hAnsi="Museo Sans 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4D679" id="_x0000_s1032" type="#_x0000_t202" style="position:absolute;margin-left:165.8pt;margin-top:6.3pt;width:104.25pt;height: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" fillcolor="window" strokecolor="#00b050" strokeweight="1.5pt">
                <v:textbox>
                  <w:txbxContent>
                    <w:p w14:paraId="0DDE2B0C" w14:textId="39066DDB" w:rsidR="00F5468C" w:rsidRPr="001039AD" w:rsidRDefault="00F5468C" w:rsidP="00F5468C">
                      <w:pPr>
                        <w:jc w:val="center"/>
                        <w:rPr>
                          <w:rFonts w:ascii="Museo Sans 300" w:hAnsi="Museo Sans 300"/>
                          <w:b/>
                          <w:bCs/>
                        </w:rPr>
                      </w:pPr>
                      <w:r w:rsidRPr="001039AD">
                        <w:rPr>
                          <w:rFonts w:ascii="Museo Sans 300" w:hAnsi="Museo Sans 300"/>
                          <w:b/>
                          <w:bCs/>
                        </w:rPr>
                        <w:t>DDSL for Charity</w:t>
                      </w:r>
                      <w:r w:rsidR="006E28D4">
                        <w:rPr>
                          <w:rFonts w:ascii="Museo Sans 300" w:hAnsi="Museo Sans 300"/>
                          <w:b/>
                          <w:bCs/>
                        </w:rPr>
                        <w:t xml:space="preserve"> and Group Resources</w:t>
                      </w:r>
                    </w:p>
                    <w:p w14:paraId="1F261FA9" w14:textId="77777777" w:rsidR="00F5468C" w:rsidRDefault="00F5468C" w:rsidP="00F5468C">
                      <w:pPr>
                        <w:jc w:val="center"/>
                        <w:rPr>
                          <w:rFonts w:ascii="Museo Sans 300" w:hAnsi="Museo Sans 300"/>
                        </w:rPr>
                      </w:pPr>
                      <w:r w:rsidRPr="001039AD">
                        <w:rPr>
                          <w:rFonts w:ascii="Museo Sans 300" w:hAnsi="Museo Sans 300"/>
                        </w:rPr>
                        <w:t>Ruth Galpine</w:t>
                      </w:r>
                    </w:p>
                    <w:p w14:paraId="149967FF" w14:textId="77777777" w:rsidR="00F5468C" w:rsidRDefault="00F5468C" w:rsidP="00F5468C">
                      <w:pPr>
                        <w:jc w:val="center"/>
                        <w:rPr>
                          <w:rFonts w:ascii="Museo Sans 300" w:hAnsi="Museo Sans 300"/>
                        </w:rPr>
                      </w:pPr>
                      <w:r w:rsidRPr="001039AD">
                        <w:rPr>
                          <w:rFonts w:ascii="Museo Sans 300" w:hAnsi="Museo Sans 300"/>
                        </w:rPr>
                        <w:t>Director of Programmes</w:t>
                      </w:r>
                    </w:p>
                    <w:p w14:paraId="5C374DB1" w14:textId="77777777" w:rsidR="00F5468C" w:rsidRPr="001039AD" w:rsidRDefault="00F5468C" w:rsidP="00F5468C">
                      <w:pPr>
                        <w:jc w:val="center"/>
                        <w:rPr>
                          <w:rFonts w:ascii="Museo Sans 300" w:hAnsi="Museo Sans 300"/>
                        </w:rPr>
                      </w:pPr>
                    </w:p>
                  </w:txbxContent>
                </v:textbox>
                <w10:wrap type="square"/>
              </v:shape>
            </w:pict>
          </mc:Fallback>
        </mc:AlternateContent>
      </w:r>
      <w:r>
        <w:rPr>
          <w:noProof/>
        </w:rPr>
        <mc:AlternateContent>
          <mc:Choice Requires="wps">
            <w:drawing>
              <wp:anchor distT="0" distB="0" distL="114300" distR="114300" simplePos="0" relativeHeight="251670016" behindDoc="0" locked="0" layoutInCell="1" allowOverlap="1" wp14:anchorId="08771D18" wp14:editId="199C0244">
                <wp:simplePos x="0" y="0"/>
                <wp:positionH relativeFrom="column">
                  <wp:posOffset>505460</wp:posOffset>
                </wp:positionH>
                <wp:positionV relativeFrom="paragraph">
                  <wp:posOffset>79375</wp:posOffset>
                </wp:positionV>
                <wp:extent cx="1314450" cy="1209675"/>
                <wp:effectExtent l="0" t="0" r="19050" b="28575"/>
                <wp:wrapSquare wrapText="bothSides"/>
                <wp:docPr id="2060943929" name="Text Box 3"/>
                <wp:cNvGraphicFramePr/>
                <a:graphic xmlns:a="http://schemas.openxmlformats.org/drawingml/2006/main">
                  <a:graphicData uri="http://schemas.microsoft.com/office/word/2010/wordprocessingShape">
                    <wps:wsp>
                      <wps:cNvSpPr txBox="1"/>
                      <wps:spPr>
                        <a:xfrm>
                          <a:off x="0" y="0"/>
                          <a:ext cx="1314450" cy="1209675"/>
                        </a:xfrm>
                        <a:prstGeom prst="rect">
                          <a:avLst/>
                        </a:prstGeom>
                        <a:solidFill>
                          <a:sysClr val="window" lastClr="FFFFFF"/>
                        </a:solidFill>
                        <a:ln w="19050">
                          <a:solidFill>
                            <a:srgbClr val="00B050"/>
                          </a:solidFill>
                        </a:ln>
                      </wps:spPr>
                      <wps:txbx>
                        <w:txbxContent>
                          <w:p w14:paraId="5F7227E0" w14:textId="77777777" w:rsidR="00F5468C" w:rsidRPr="001039AD" w:rsidRDefault="00F5468C" w:rsidP="00F5468C">
                            <w:pPr>
                              <w:jc w:val="center"/>
                              <w:rPr>
                                <w:rFonts w:ascii="Museo Sans 300" w:hAnsi="Museo Sans 300"/>
                                <w:b/>
                                <w:bCs/>
                              </w:rPr>
                            </w:pPr>
                            <w:r w:rsidRPr="001039AD">
                              <w:rPr>
                                <w:rFonts w:ascii="Museo Sans 300" w:hAnsi="Museo Sans 300"/>
                                <w:b/>
                                <w:bCs/>
                              </w:rPr>
                              <w:t xml:space="preserve">DDSL for Certification – </w:t>
                            </w:r>
                            <w:r>
                              <w:rPr>
                                <w:rFonts w:ascii="Museo Sans 300" w:hAnsi="Museo Sans 300"/>
                                <w:b/>
                                <w:bCs/>
                              </w:rPr>
                              <w:t>Organic</w:t>
                            </w:r>
                          </w:p>
                          <w:p w14:paraId="3970B1B7" w14:textId="77777777" w:rsidR="00F5468C" w:rsidRDefault="00F5468C" w:rsidP="00F5468C">
                            <w:pPr>
                              <w:jc w:val="center"/>
                              <w:rPr>
                                <w:rFonts w:ascii="Museo Sans 300" w:hAnsi="Museo Sans 300"/>
                              </w:rPr>
                            </w:pPr>
                            <w:r w:rsidRPr="001039AD">
                              <w:rPr>
                                <w:rFonts w:ascii="Museo Sans 300" w:hAnsi="Museo Sans 300"/>
                              </w:rPr>
                              <w:t xml:space="preserve">Emma Yeats </w:t>
                            </w:r>
                          </w:p>
                          <w:p w14:paraId="335E7E31" w14:textId="77777777" w:rsidR="00F5468C" w:rsidRPr="001039AD" w:rsidRDefault="00F5468C" w:rsidP="00F5468C">
                            <w:pPr>
                              <w:jc w:val="center"/>
                            </w:pPr>
                            <w:r w:rsidRPr="001039AD">
                              <w:rPr>
                                <w:rFonts w:ascii="Museo Sans 300" w:hAnsi="Museo Sans 300"/>
                              </w:rPr>
                              <w:t>Farming and Operations Services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1D18" id="_x0000_s1033" type="#_x0000_t202" style="position:absolute;margin-left:39.8pt;margin-top:6.25pt;width:103.5pt;height:9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" fillcolor="window" strokecolor="#00b050" strokeweight="1.5pt">
                <v:textbox>
                  <w:txbxContent>
                    <w:p w14:paraId="5F7227E0" w14:textId="77777777" w:rsidR="00F5468C" w:rsidRPr="001039AD" w:rsidRDefault="00F5468C" w:rsidP="00F5468C">
                      <w:pPr>
                        <w:jc w:val="center"/>
                        <w:rPr>
                          <w:rFonts w:ascii="Museo Sans 300" w:hAnsi="Museo Sans 300"/>
                          <w:b/>
                          <w:bCs/>
                        </w:rPr>
                      </w:pPr>
                      <w:r w:rsidRPr="001039AD">
                        <w:rPr>
                          <w:rFonts w:ascii="Museo Sans 300" w:hAnsi="Museo Sans 300"/>
                          <w:b/>
                          <w:bCs/>
                        </w:rPr>
                        <w:t xml:space="preserve">DDSL for Certification – </w:t>
                      </w:r>
                      <w:r>
                        <w:rPr>
                          <w:rFonts w:ascii="Museo Sans 300" w:hAnsi="Museo Sans 300"/>
                          <w:b/>
                          <w:bCs/>
                        </w:rPr>
                        <w:t>Organic</w:t>
                      </w:r>
                    </w:p>
                    <w:p w14:paraId="3970B1B7" w14:textId="77777777" w:rsidR="00F5468C" w:rsidRDefault="00F5468C" w:rsidP="00F5468C">
                      <w:pPr>
                        <w:jc w:val="center"/>
                        <w:rPr>
                          <w:rFonts w:ascii="Museo Sans 300" w:hAnsi="Museo Sans 300"/>
                        </w:rPr>
                      </w:pPr>
                      <w:r w:rsidRPr="001039AD">
                        <w:rPr>
                          <w:rFonts w:ascii="Museo Sans 300" w:hAnsi="Museo Sans 300"/>
                        </w:rPr>
                        <w:t xml:space="preserve">Emma Yeats </w:t>
                      </w:r>
                    </w:p>
                    <w:p w14:paraId="335E7E31" w14:textId="77777777" w:rsidR="00F5468C" w:rsidRPr="001039AD" w:rsidRDefault="00F5468C" w:rsidP="00F5468C">
                      <w:pPr>
                        <w:jc w:val="center"/>
                      </w:pPr>
                      <w:r w:rsidRPr="001039AD">
                        <w:rPr>
                          <w:rFonts w:ascii="Museo Sans 300" w:hAnsi="Museo Sans 300"/>
                        </w:rPr>
                        <w:t>Farming and Operations Services Director</w:t>
                      </w:r>
                    </w:p>
                  </w:txbxContent>
                </v:textbox>
                <w10:wrap type="square"/>
              </v:shape>
            </w:pict>
          </mc:Fallback>
        </mc:AlternateContent>
      </w:r>
      <w:r>
        <w:rPr>
          <w:noProof/>
        </w:rPr>
        <mc:AlternateContent>
          <mc:Choice Requires="wps">
            <w:drawing>
              <wp:anchor distT="0" distB="0" distL="114300" distR="114300" simplePos="0" relativeHeight="251672064" behindDoc="0" locked="0" layoutInCell="1" allowOverlap="1" wp14:anchorId="626B058D" wp14:editId="43CD7139">
                <wp:simplePos x="0" y="0"/>
                <wp:positionH relativeFrom="column">
                  <wp:posOffset>5325110</wp:posOffset>
                </wp:positionH>
                <wp:positionV relativeFrom="paragraph">
                  <wp:posOffset>60960</wp:posOffset>
                </wp:positionV>
                <wp:extent cx="1314450" cy="1190625"/>
                <wp:effectExtent l="0" t="0" r="19050" b="28575"/>
                <wp:wrapSquare wrapText="bothSides"/>
                <wp:docPr id="1792791228" name="Text Box 3"/>
                <wp:cNvGraphicFramePr/>
                <a:graphic xmlns:a="http://schemas.openxmlformats.org/drawingml/2006/main">
                  <a:graphicData uri="http://schemas.microsoft.com/office/word/2010/wordprocessingShape">
                    <wps:wsp>
                      <wps:cNvSpPr txBox="1"/>
                      <wps:spPr>
                        <a:xfrm>
                          <a:off x="0" y="0"/>
                          <a:ext cx="1314450" cy="1190625"/>
                        </a:xfrm>
                        <a:prstGeom prst="rect">
                          <a:avLst/>
                        </a:prstGeom>
                        <a:solidFill>
                          <a:sysClr val="window" lastClr="FFFFFF"/>
                        </a:solidFill>
                        <a:ln w="19050">
                          <a:solidFill>
                            <a:srgbClr val="00B050"/>
                          </a:solidFill>
                        </a:ln>
                      </wps:spPr>
                      <wps:txbx>
                        <w:txbxContent>
                          <w:p w14:paraId="03F2A536" w14:textId="77777777" w:rsidR="006C66B6" w:rsidRPr="001039AD" w:rsidRDefault="006C66B6" w:rsidP="006C66B6">
                            <w:pPr>
                              <w:jc w:val="center"/>
                              <w:rPr>
                                <w:rFonts w:ascii="Museo Sans 300" w:hAnsi="Museo Sans 300"/>
                                <w:b/>
                                <w:bCs/>
                              </w:rPr>
                            </w:pPr>
                            <w:r w:rsidRPr="001039AD">
                              <w:rPr>
                                <w:rFonts w:ascii="Museo Sans 300" w:hAnsi="Museo Sans 300"/>
                                <w:b/>
                                <w:bCs/>
                              </w:rPr>
                              <w:t>DDSL for Exchange</w:t>
                            </w:r>
                          </w:p>
                          <w:p w14:paraId="0EB8B414" w14:textId="77777777" w:rsidR="006C66B6" w:rsidRDefault="006C66B6" w:rsidP="006C66B6">
                            <w:pPr>
                              <w:jc w:val="center"/>
                              <w:rPr>
                                <w:rFonts w:ascii="Museo Sans 300" w:hAnsi="Museo Sans 300"/>
                              </w:rPr>
                            </w:pPr>
                            <w:r>
                              <w:rPr>
                                <w:rFonts w:ascii="Museo Sans 300" w:hAnsi="Museo Sans 300"/>
                              </w:rPr>
                              <w:t>Harriet Atkinson</w:t>
                            </w:r>
                          </w:p>
                          <w:p w14:paraId="5EE1243A" w14:textId="77777777" w:rsidR="006C66B6" w:rsidRPr="001039AD" w:rsidRDefault="006C66B6" w:rsidP="006C66B6">
                            <w:pPr>
                              <w:jc w:val="center"/>
                              <w:rPr>
                                <w:rFonts w:ascii="Museo Sans 300" w:hAnsi="Museo Sans 300"/>
                              </w:rPr>
                            </w:pPr>
                            <w:r>
                              <w:rPr>
                                <w:rFonts w:ascii="Museo Sans 300" w:hAnsi="Museo Sans 300"/>
                              </w:rPr>
                              <w:t xml:space="preserve">Head of Operations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B058D" id="_x0000_s1034" type="#_x0000_t202" style="position:absolute;margin-left:419.3pt;margin-top:4.8pt;width:103.5pt;height:9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" fillcolor="window" strokecolor="#00b050" strokeweight="1.5pt">
                <v:textbox>
                  <w:txbxContent>
                    <w:p w14:paraId="03F2A536" w14:textId="77777777" w:rsidR="006C66B6" w:rsidRPr="001039AD" w:rsidRDefault="006C66B6" w:rsidP="006C66B6">
                      <w:pPr>
                        <w:jc w:val="center"/>
                        <w:rPr>
                          <w:rFonts w:ascii="Museo Sans 300" w:hAnsi="Museo Sans 300"/>
                          <w:b/>
                          <w:bCs/>
                        </w:rPr>
                      </w:pPr>
                      <w:r w:rsidRPr="001039AD">
                        <w:rPr>
                          <w:rFonts w:ascii="Museo Sans 300" w:hAnsi="Museo Sans 300"/>
                          <w:b/>
                          <w:bCs/>
                        </w:rPr>
                        <w:t>DDSL for Exchange</w:t>
                      </w:r>
                    </w:p>
                    <w:p w14:paraId="0EB8B414" w14:textId="77777777" w:rsidR="006C66B6" w:rsidRDefault="006C66B6" w:rsidP="006C66B6">
                      <w:pPr>
                        <w:jc w:val="center"/>
                        <w:rPr>
                          <w:rFonts w:ascii="Museo Sans 300" w:hAnsi="Museo Sans 300"/>
                        </w:rPr>
                      </w:pPr>
                      <w:r>
                        <w:rPr>
                          <w:rFonts w:ascii="Museo Sans 300" w:hAnsi="Museo Sans 300"/>
                        </w:rPr>
                        <w:t>Harriet Atkinson</w:t>
                      </w:r>
                    </w:p>
                    <w:p w14:paraId="5EE1243A" w14:textId="77777777" w:rsidR="006C66B6" w:rsidRPr="001039AD" w:rsidRDefault="006C66B6" w:rsidP="006C66B6">
                      <w:pPr>
                        <w:jc w:val="center"/>
                        <w:rPr>
                          <w:rFonts w:ascii="Museo Sans 300" w:hAnsi="Museo Sans 300"/>
                        </w:rPr>
                      </w:pPr>
                      <w:r>
                        <w:rPr>
                          <w:rFonts w:ascii="Museo Sans 300" w:hAnsi="Museo Sans 300"/>
                        </w:rPr>
                        <w:t xml:space="preserve">Head of Operations </w:t>
                      </w:r>
                    </w:p>
                  </w:txbxContent>
                </v:textbox>
                <w10:wrap type="square"/>
              </v:shape>
            </w:pict>
          </mc:Fallback>
        </mc:AlternateContent>
      </w:r>
    </w:p>
    <w:p w14:paraId="160D4C6C" w14:textId="0E2C0B95" w:rsidR="006C66B6" w:rsidRDefault="006C66B6" w:rsidP="006C66B6"/>
    <w:p w14:paraId="58DDAA7A" w14:textId="4CAC3352" w:rsidR="00100E8E" w:rsidRDefault="00100E8E" w:rsidP="006C66B6"/>
    <w:p w14:paraId="38BA6B11" w14:textId="2316EF6E" w:rsidR="00100E8E" w:rsidRDefault="00100E8E" w:rsidP="006C66B6"/>
    <w:p w14:paraId="0CC3D439" w14:textId="278628B5" w:rsidR="006C66B6" w:rsidRDefault="006E28D4" w:rsidP="006C66B6">
      <w:r w:rsidRPr="006C66B6">
        <w:rPr>
          <w:b/>
          <w:bCs/>
          <w:noProof/>
        </w:rPr>
        <mc:AlternateContent>
          <mc:Choice Requires="wps">
            <w:drawing>
              <wp:anchor distT="0" distB="0" distL="114300" distR="114300" simplePos="0" relativeHeight="251647488" behindDoc="0" locked="0" layoutInCell="1" allowOverlap="1" wp14:anchorId="19A01D5F" wp14:editId="46D151D3">
                <wp:simplePos x="0" y="0"/>
                <wp:positionH relativeFrom="column">
                  <wp:posOffset>2105660</wp:posOffset>
                </wp:positionH>
                <wp:positionV relativeFrom="paragraph">
                  <wp:posOffset>838835</wp:posOffset>
                </wp:positionV>
                <wp:extent cx="1323975" cy="1295400"/>
                <wp:effectExtent l="0" t="0" r="28575" b="19050"/>
                <wp:wrapSquare wrapText="bothSides"/>
                <wp:docPr id="1241442368" name="Text Box 3"/>
                <wp:cNvGraphicFramePr/>
                <a:graphic xmlns:a="http://schemas.openxmlformats.org/drawingml/2006/main">
                  <a:graphicData uri="http://schemas.microsoft.com/office/word/2010/wordprocessingShape">
                    <wps:wsp>
                      <wps:cNvSpPr txBox="1"/>
                      <wps:spPr>
                        <a:xfrm>
                          <a:off x="0" y="0"/>
                          <a:ext cx="1323975" cy="1295400"/>
                        </a:xfrm>
                        <a:prstGeom prst="rect">
                          <a:avLst/>
                        </a:prstGeom>
                        <a:ln/>
                      </wps:spPr>
                      <wps:style>
                        <a:lnRef idx="2">
                          <a:schemeClr val="dk1"/>
                        </a:lnRef>
                        <a:fillRef idx="1">
                          <a:schemeClr val="lt1"/>
                        </a:fillRef>
                        <a:effectRef idx="0">
                          <a:schemeClr val="dk1"/>
                        </a:effectRef>
                        <a:fontRef idx="minor">
                          <a:schemeClr val="dk1"/>
                        </a:fontRef>
                      </wps:style>
                      <wps:txbx>
                        <w:txbxContent>
                          <w:p w14:paraId="3CC7C805" w14:textId="77777777" w:rsidR="006C66B6" w:rsidRPr="001039AD" w:rsidRDefault="006C66B6" w:rsidP="006C66B6">
                            <w:pPr>
                              <w:jc w:val="center"/>
                              <w:rPr>
                                <w:rFonts w:ascii="Museo Sans 300" w:hAnsi="Museo Sans 300"/>
                                <w:b/>
                                <w:bCs/>
                              </w:rPr>
                            </w:pPr>
                            <w:r w:rsidRPr="001039AD">
                              <w:rPr>
                                <w:rFonts w:ascii="Museo Sans 300" w:hAnsi="Museo Sans 300"/>
                                <w:b/>
                                <w:bCs/>
                              </w:rPr>
                              <w:t>Food for Life Working Lead</w:t>
                            </w:r>
                          </w:p>
                          <w:p w14:paraId="57512B67" w14:textId="77777777" w:rsidR="006C66B6" w:rsidRDefault="006C66B6" w:rsidP="006C66B6">
                            <w:pPr>
                              <w:jc w:val="center"/>
                              <w:rPr>
                                <w:rFonts w:ascii="Museo Sans 300" w:hAnsi="Museo Sans 300"/>
                              </w:rPr>
                            </w:pPr>
                            <w:r w:rsidRPr="001039AD">
                              <w:rPr>
                                <w:rFonts w:ascii="Museo Sans 300" w:hAnsi="Museo Sans 300"/>
                              </w:rPr>
                              <w:t>Liz Brunwin</w:t>
                            </w:r>
                          </w:p>
                          <w:p w14:paraId="5FFAE21C" w14:textId="77777777" w:rsidR="006C66B6" w:rsidRPr="001039AD" w:rsidRDefault="006C66B6" w:rsidP="006C66B6">
                            <w:pPr>
                              <w:jc w:val="center"/>
                              <w:rPr>
                                <w:rFonts w:ascii="Museo Sans 300" w:hAnsi="Museo Sans 300"/>
                              </w:rPr>
                            </w:pPr>
                            <w:r w:rsidRPr="001039AD">
                              <w:rPr>
                                <w:rFonts w:ascii="Museo Sans 300" w:hAnsi="Museo Sans 300"/>
                              </w:rPr>
                              <w:t>Head of Programmes</w:t>
                            </w:r>
                            <w:r>
                              <w:rPr>
                                <w:rFonts w:ascii="Museo Sans 300" w:hAnsi="Museo Sans 300"/>
                              </w:rPr>
                              <w:t xml:space="preserve"> -</w:t>
                            </w:r>
                            <w:r w:rsidRPr="001039AD">
                              <w:rPr>
                                <w:rFonts w:ascii="Museo Sans 300" w:hAnsi="Museo Sans 300"/>
                              </w:rPr>
                              <w:t xml:space="preserve"> Healthy and Sustainable Diets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1D5F" id="_x0000_s1035" type="#_x0000_t202" style="position:absolute;margin-left:165.8pt;margin-top:66.05pt;width:104.25pt;height:1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" fillcolor="white [3201]" strokecolor="black [3200]" strokeweight="1pt">
                <v:textbox>
                  <w:txbxContent>
                    <w:p w14:paraId="3CC7C805" w14:textId="77777777" w:rsidR="006C66B6" w:rsidRPr="001039AD" w:rsidRDefault="006C66B6" w:rsidP="006C66B6">
                      <w:pPr>
                        <w:jc w:val="center"/>
                        <w:rPr>
                          <w:rFonts w:ascii="Museo Sans 300" w:hAnsi="Museo Sans 300"/>
                          <w:b/>
                          <w:bCs/>
                        </w:rPr>
                      </w:pPr>
                      <w:r w:rsidRPr="001039AD">
                        <w:rPr>
                          <w:rFonts w:ascii="Museo Sans 300" w:hAnsi="Museo Sans 300"/>
                          <w:b/>
                          <w:bCs/>
                        </w:rPr>
                        <w:t>Food for Life Working Lead</w:t>
                      </w:r>
                    </w:p>
                    <w:p w14:paraId="57512B67" w14:textId="77777777" w:rsidR="006C66B6" w:rsidRDefault="006C66B6" w:rsidP="006C66B6">
                      <w:pPr>
                        <w:jc w:val="center"/>
                        <w:rPr>
                          <w:rFonts w:ascii="Museo Sans 300" w:hAnsi="Museo Sans 300"/>
                        </w:rPr>
                      </w:pPr>
                      <w:r w:rsidRPr="001039AD">
                        <w:rPr>
                          <w:rFonts w:ascii="Museo Sans 300" w:hAnsi="Museo Sans 300"/>
                        </w:rPr>
                        <w:t>Liz Brunwin</w:t>
                      </w:r>
                    </w:p>
                    <w:p w14:paraId="5FFAE21C" w14:textId="77777777" w:rsidR="006C66B6" w:rsidRPr="001039AD" w:rsidRDefault="006C66B6" w:rsidP="006C66B6">
                      <w:pPr>
                        <w:jc w:val="center"/>
                        <w:rPr>
                          <w:rFonts w:ascii="Museo Sans 300" w:hAnsi="Museo Sans 300"/>
                        </w:rPr>
                      </w:pPr>
                      <w:r w:rsidRPr="001039AD">
                        <w:rPr>
                          <w:rFonts w:ascii="Museo Sans 300" w:hAnsi="Museo Sans 300"/>
                        </w:rPr>
                        <w:t>Head of Programmes</w:t>
                      </w:r>
                      <w:r>
                        <w:rPr>
                          <w:rFonts w:ascii="Museo Sans 300" w:hAnsi="Museo Sans 300"/>
                        </w:rPr>
                        <w:t xml:space="preserve"> -</w:t>
                      </w:r>
                      <w:r w:rsidRPr="001039AD">
                        <w:rPr>
                          <w:rFonts w:ascii="Museo Sans 300" w:hAnsi="Museo Sans 300"/>
                        </w:rPr>
                        <w:t xml:space="preserve"> Healthy and Sustainable Diets</w:t>
                      </w:r>
                    </w:p>
                  </w:txbxContent>
                </v:textbox>
                <w10:wrap type="square"/>
              </v:shape>
            </w:pict>
          </mc:Fallback>
        </mc:AlternateContent>
      </w:r>
    </w:p>
    <w:p w14:paraId="0F52EB44" w14:textId="72B3DED5" w:rsidR="006C66B6" w:rsidRDefault="006C66B6" w:rsidP="006C66B6">
      <w:pPr>
        <w:sectPr w:rsidR="006C66B6" w:rsidSect="00B418E5">
          <w:pgSz w:w="16840" w:h="11907" w:code="9"/>
          <w:pgMar w:top="471" w:right="2699" w:bottom="1134" w:left="2699" w:header="425" w:footer="720" w:gutter="0"/>
          <w:cols w:space="720"/>
          <w:docGrid w:linePitch="272"/>
        </w:sectPr>
      </w:pPr>
    </w:p>
    <w:p w14:paraId="5AEA54A4" w14:textId="77777777" w:rsidR="00CB719C" w:rsidRDefault="00CB719C" w:rsidP="00095D77">
      <w:pPr>
        <w:pStyle w:val="Heading1"/>
        <w:rPr>
          <w:rFonts w:ascii="Museo Slab 500" w:hAnsi="Museo Slab 500"/>
          <w:i/>
          <w:szCs w:val="22"/>
        </w:rPr>
      </w:pPr>
      <w:r>
        <w:rPr>
          <w:rFonts w:ascii="Museo Slab 500" w:hAnsi="Museo Slab 500"/>
          <w:szCs w:val="22"/>
        </w:rPr>
        <w:lastRenderedPageBreak/>
        <w:t>Appendix 3</w:t>
      </w:r>
    </w:p>
    <w:p w14:paraId="4B8FDCE3" w14:textId="77777777" w:rsidR="00CB719C" w:rsidRDefault="00CB719C" w:rsidP="00095D77">
      <w:pPr>
        <w:pStyle w:val="Heading1"/>
        <w:rPr>
          <w:rFonts w:ascii="Museo Slab 500" w:hAnsi="Museo Slab 500"/>
          <w:i/>
          <w:szCs w:val="22"/>
        </w:rPr>
      </w:pPr>
    </w:p>
    <w:p w14:paraId="215FE5A8" w14:textId="76516826" w:rsidR="004C754E" w:rsidRPr="00240B13" w:rsidRDefault="004C754E" w:rsidP="00095D77">
      <w:pPr>
        <w:pStyle w:val="Heading1"/>
        <w:rPr>
          <w:rFonts w:ascii="Museo Slab 500" w:eastAsia="Calibri" w:hAnsi="Museo Slab 500" w:cs="Calibri"/>
          <w:bCs/>
          <w:szCs w:val="22"/>
        </w:rPr>
      </w:pPr>
      <w:r w:rsidRPr="00240B13">
        <w:rPr>
          <w:rFonts w:ascii="Museo Slab 500" w:hAnsi="Museo Slab 500"/>
          <w:szCs w:val="22"/>
        </w:rPr>
        <w:t xml:space="preserve"> </w:t>
      </w:r>
      <w:r w:rsidRPr="00240B13">
        <w:rPr>
          <w:rFonts w:ascii="Museo Slab 500" w:eastAsia="Calibri" w:hAnsi="Museo Slab 500" w:cs="Calibri"/>
          <w:bCs/>
          <w:sz w:val="24"/>
          <w:szCs w:val="24"/>
        </w:rPr>
        <w:t xml:space="preserve">Soil Association Safeguarding Behaviour </w:t>
      </w:r>
      <w:r w:rsidR="00632BD6" w:rsidRPr="00095D77">
        <w:rPr>
          <w:rFonts w:ascii="Museo Slab 500" w:eastAsia="Calibri" w:hAnsi="Museo Slab 500" w:cs="Calibri"/>
          <w:bCs/>
          <w:sz w:val="24"/>
          <w:szCs w:val="24"/>
        </w:rPr>
        <w:t>Code</w:t>
      </w:r>
    </w:p>
    <w:p w14:paraId="50D40E15" w14:textId="7A89025F" w:rsidR="00EF5EBF" w:rsidRDefault="004C754E" w:rsidP="00EF5EBF">
      <w:pPr>
        <w:rPr>
          <w:rFonts w:ascii="Museo Slab 500" w:hAnsi="Museo Slab 500"/>
          <w:sz w:val="22"/>
          <w:szCs w:val="22"/>
        </w:rPr>
      </w:pPr>
      <w:r w:rsidRPr="00240B13">
        <w:rPr>
          <w:rFonts w:ascii="Museo Slab 500" w:hAnsi="Museo Slab 500"/>
          <w:sz w:val="22"/>
          <w:szCs w:val="22"/>
        </w:rPr>
        <w:t xml:space="preserve">This Code of Behaviour sets out what is expected from everyone working for Soil Association </w:t>
      </w:r>
      <w:r w:rsidRPr="00240B13">
        <w:rPr>
          <w:rFonts w:ascii="Museo Slab 500" w:eastAsia="Calibri" w:hAnsi="Museo Slab 500" w:cs="Calibri"/>
          <w:sz w:val="22"/>
          <w:szCs w:val="22"/>
        </w:rPr>
        <w:t>–</w:t>
      </w:r>
      <w:r w:rsidRPr="00240B13">
        <w:rPr>
          <w:rFonts w:ascii="Museo Slab 500" w:hAnsi="Museo Slab 500"/>
          <w:sz w:val="22"/>
          <w:szCs w:val="22"/>
        </w:rPr>
        <w:t xml:space="preserve"> all trustees, employees, casual workers, volunteers, as well as contractors including self-employed or Ltd companies, temporary workers, agency workers, non-executive </w:t>
      </w:r>
      <w:r w:rsidR="00EF5EBF">
        <w:rPr>
          <w:rFonts w:ascii="Museo Slab 500" w:hAnsi="Museo Slab 500"/>
          <w:sz w:val="22"/>
          <w:szCs w:val="22"/>
        </w:rPr>
        <w:t>d</w:t>
      </w:r>
      <w:r w:rsidRPr="00240B13">
        <w:rPr>
          <w:rFonts w:ascii="Museo Slab 500" w:hAnsi="Museo Slab 500"/>
          <w:sz w:val="22"/>
          <w:szCs w:val="22"/>
        </w:rPr>
        <w:t xml:space="preserve">irectors are required to adhere to this Code.  </w:t>
      </w:r>
    </w:p>
    <w:p w14:paraId="0EFD2FAB" w14:textId="77777777" w:rsidR="00EF5EBF" w:rsidRDefault="00EF5EBF" w:rsidP="00EF5EBF">
      <w:pPr>
        <w:rPr>
          <w:rFonts w:ascii="Museo Slab 500" w:hAnsi="Museo Slab 500"/>
          <w:sz w:val="22"/>
          <w:szCs w:val="22"/>
        </w:rPr>
      </w:pPr>
    </w:p>
    <w:p w14:paraId="63776C92" w14:textId="77777777" w:rsidR="00D01304" w:rsidRDefault="004C754E" w:rsidP="00D01304">
      <w:pPr>
        <w:rPr>
          <w:rFonts w:ascii="Museo Slab 500" w:hAnsi="Museo Slab 500"/>
          <w:sz w:val="22"/>
          <w:szCs w:val="22"/>
        </w:rPr>
      </w:pPr>
      <w:r w:rsidRPr="00240B13">
        <w:rPr>
          <w:rFonts w:ascii="Museo Slab 500" w:hAnsi="Museo Slab 500"/>
          <w:sz w:val="22"/>
          <w:szCs w:val="22"/>
        </w:rPr>
        <w:t xml:space="preserve">Please speak to your manager if you are unclear or require further clarification.   </w:t>
      </w:r>
    </w:p>
    <w:p w14:paraId="78D625A7" w14:textId="77777777" w:rsidR="00D01304" w:rsidRDefault="00D01304" w:rsidP="00D01304">
      <w:pPr>
        <w:rPr>
          <w:rFonts w:ascii="Museo Slab 500" w:hAnsi="Museo Slab 500"/>
          <w:sz w:val="22"/>
          <w:szCs w:val="22"/>
        </w:rPr>
      </w:pPr>
    </w:p>
    <w:p w14:paraId="55E77229" w14:textId="778D0A6E" w:rsidR="004C754E" w:rsidRDefault="004C754E" w:rsidP="00D01304">
      <w:pPr>
        <w:rPr>
          <w:rFonts w:ascii="Museo Slab 500" w:hAnsi="Museo Slab 500"/>
          <w:sz w:val="22"/>
          <w:szCs w:val="22"/>
        </w:rPr>
      </w:pPr>
      <w:r w:rsidRPr="00240B13">
        <w:rPr>
          <w:rFonts w:ascii="Museo Slab 500" w:hAnsi="Museo Slab 500"/>
          <w:sz w:val="22"/>
          <w:szCs w:val="22"/>
        </w:rPr>
        <w:t xml:space="preserve">It is a requirement to </w:t>
      </w:r>
      <w:proofErr w:type="gramStart"/>
      <w:r w:rsidRPr="00240B13">
        <w:rPr>
          <w:rFonts w:ascii="Museo Slab 500" w:hAnsi="Museo Slab 500"/>
          <w:sz w:val="22"/>
          <w:szCs w:val="22"/>
        </w:rPr>
        <w:t>promote the safety and welfare of Children and Adults at Risk at all times</w:t>
      </w:r>
      <w:proofErr w:type="gramEnd"/>
      <w:r w:rsidRPr="00240B13">
        <w:rPr>
          <w:rFonts w:ascii="Museo Slab 500" w:hAnsi="Museo Slab 500"/>
          <w:sz w:val="22"/>
          <w:szCs w:val="22"/>
        </w:rPr>
        <w:t xml:space="preserve">. </w:t>
      </w:r>
    </w:p>
    <w:p w14:paraId="31117ADD" w14:textId="77777777" w:rsidR="00D01304" w:rsidRPr="00240B13" w:rsidRDefault="00D01304" w:rsidP="00D01304">
      <w:pPr>
        <w:rPr>
          <w:rFonts w:ascii="Museo Slab 500" w:hAnsi="Museo Slab 500"/>
          <w:sz w:val="22"/>
          <w:szCs w:val="22"/>
        </w:rPr>
      </w:pPr>
    </w:p>
    <w:p w14:paraId="2B138056" w14:textId="77777777" w:rsidR="004C754E" w:rsidRPr="00240B13" w:rsidRDefault="004C754E">
      <w:pPr>
        <w:spacing w:after="197" w:line="259" w:lineRule="auto"/>
        <w:rPr>
          <w:rFonts w:ascii="Museo Slab 500" w:hAnsi="Museo Slab 500"/>
          <w:sz w:val="22"/>
          <w:szCs w:val="22"/>
        </w:rPr>
      </w:pPr>
      <w:r w:rsidRPr="00240B13">
        <w:rPr>
          <w:rFonts w:ascii="Museo Slab 500" w:eastAsia="Calibri" w:hAnsi="Museo Slab 500" w:cs="Calibri"/>
          <w:b/>
          <w:sz w:val="22"/>
          <w:szCs w:val="22"/>
        </w:rPr>
        <w:t xml:space="preserve">It is not permissible (and in some instances may be unlawful) for you to:  </w:t>
      </w:r>
    </w:p>
    <w:p w14:paraId="262F3D3C" w14:textId="00BFE187"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use your position to intimidate, bully, threaten, discriminate against, coerce or undermine children and young people, adults at risk, volunteers or </w:t>
      </w:r>
      <w:r w:rsidR="1C79E08A" w:rsidRPr="72111823">
        <w:rPr>
          <w:rFonts w:ascii="Museo Slab 500" w:hAnsi="Museo Slab 500"/>
          <w:sz w:val="22"/>
          <w:szCs w:val="22"/>
        </w:rPr>
        <w:t>colleagues</w:t>
      </w:r>
      <w:r w:rsidR="00D7505E" w:rsidRPr="00D7505E">
        <w:rPr>
          <w:rFonts w:ascii="Museo Slab 500" w:hAnsi="Museo Slab 500"/>
          <w:sz w:val="22"/>
          <w:szCs w:val="22"/>
        </w:rPr>
        <w:t>.</w:t>
      </w:r>
      <w:r w:rsidRPr="00240B13">
        <w:rPr>
          <w:rFonts w:ascii="Museo Slab 500" w:hAnsi="Museo Slab 500"/>
          <w:sz w:val="22"/>
          <w:szCs w:val="22"/>
        </w:rPr>
        <w:t xml:space="preserve">  </w:t>
      </w:r>
    </w:p>
    <w:p w14:paraId="7D4CE00A" w14:textId="7A9D10E1"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behave or communicate with children, young people or adults at risk in ways which seek to build inappropriate relationships </w:t>
      </w:r>
      <w:proofErr w:type="gramStart"/>
      <w:r w:rsidRPr="00240B13">
        <w:rPr>
          <w:rFonts w:ascii="Museo Slab 500" w:hAnsi="Museo Slab 500"/>
          <w:sz w:val="22"/>
          <w:szCs w:val="22"/>
        </w:rPr>
        <w:t>in order to</w:t>
      </w:r>
      <w:proofErr w:type="gramEnd"/>
      <w:r w:rsidRPr="00240B13">
        <w:rPr>
          <w:rFonts w:ascii="Museo Slab 500" w:hAnsi="Museo Slab 500"/>
          <w:sz w:val="22"/>
          <w:szCs w:val="22"/>
        </w:rPr>
        <w:t xml:space="preserve"> abuse or put them at </w:t>
      </w:r>
      <w:r w:rsidR="00D7505E" w:rsidRPr="00D7505E">
        <w:rPr>
          <w:rFonts w:ascii="Museo Slab 500" w:hAnsi="Museo Slab 500"/>
          <w:sz w:val="22"/>
          <w:szCs w:val="22"/>
        </w:rPr>
        <w:t>risk.</w:t>
      </w:r>
      <w:r w:rsidRPr="00240B13">
        <w:rPr>
          <w:rFonts w:ascii="Museo Slab 500" w:hAnsi="Museo Slab 500"/>
          <w:sz w:val="22"/>
          <w:szCs w:val="22"/>
        </w:rPr>
        <w:t xml:space="preserve"> </w:t>
      </w:r>
    </w:p>
    <w:p w14:paraId="093BD726" w14:textId="77777777"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take photos or video of a child or young person without written permission of the parent/ guardian of the child. </w:t>
      </w:r>
    </w:p>
    <w:p w14:paraId="57B9757D" w14:textId="7690F8A6"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take photos or video of a child or young person on your personal mobile phone. Any images taken on </w:t>
      </w:r>
      <w:r w:rsidR="00511411">
        <w:rPr>
          <w:rFonts w:ascii="Museo Slab 500" w:hAnsi="Museo Slab 500"/>
          <w:sz w:val="22"/>
          <w:szCs w:val="22"/>
        </w:rPr>
        <w:t xml:space="preserve">a </w:t>
      </w:r>
      <w:r w:rsidR="62EB8526" w:rsidRPr="72111823">
        <w:rPr>
          <w:rFonts w:ascii="Museo Slab 500" w:hAnsi="Museo Slab 500"/>
          <w:sz w:val="22"/>
          <w:szCs w:val="22"/>
        </w:rPr>
        <w:t>colleague</w:t>
      </w:r>
      <w:r w:rsidRPr="00240B13">
        <w:rPr>
          <w:rFonts w:ascii="Museo Slab 500" w:eastAsia="Calibri" w:hAnsi="Museo Slab 500" w:cs="Calibri"/>
          <w:sz w:val="22"/>
          <w:szCs w:val="22"/>
        </w:rPr>
        <w:t xml:space="preserve">’s work mobile </w:t>
      </w:r>
      <w:r w:rsidRPr="00240B13">
        <w:rPr>
          <w:rFonts w:ascii="Museo Slab 500" w:hAnsi="Museo Slab 500"/>
          <w:sz w:val="22"/>
          <w:szCs w:val="22"/>
        </w:rPr>
        <w:t xml:space="preserve">must be submitted to the organisation and deleted </w:t>
      </w:r>
      <w:r w:rsidRPr="00240B13">
        <w:rPr>
          <w:rFonts w:ascii="Museo Slab 500" w:eastAsia="Calibri" w:hAnsi="Museo Slab 500" w:cs="Calibri"/>
          <w:sz w:val="22"/>
          <w:szCs w:val="22"/>
        </w:rPr>
        <w:t xml:space="preserve">from the </w:t>
      </w:r>
      <w:r w:rsidR="30738BB2" w:rsidRPr="72111823">
        <w:rPr>
          <w:rFonts w:ascii="Museo Slab 500" w:eastAsia="Calibri" w:hAnsi="Museo Slab 500" w:cs="Calibri"/>
          <w:sz w:val="22"/>
          <w:szCs w:val="22"/>
        </w:rPr>
        <w:t>colleague</w:t>
      </w:r>
      <w:r w:rsidRPr="00240B13">
        <w:rPr>
          <w:rFonts w:ascii="Museo Slab 500" w:eastAsia="Calibri" w:hAnsi="Museo Slab 500" w:cs="Calibri"/>
          <w:sz w:val="22"/>
          <w:szCs w:val="22"/>
        </w:rPr>
        <w:t xml:space="preserve">’s </w:t>
      </w:r>
      <w:r w:rsidRPr="00240B13">
        <w:rPr>
          <w:rFonts w:ascii="Museo Slab 500" w:hAnsi="Museo Slab 500"/>
          <w:sz w:val="22"/>
          <w:szCs w:val="22"/>
        </w:rPr>
        <w:t xml:space="preserve">work mobile. All photos or video of children and young people taken must be decent and respectful.  </w:t>
      </w:r>
    </w:p>
    <w:p w14:paraId="00DD2E75" w14:textId="77777777"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give children and young people your personal contact details (mobile number, email or postal address) or have contact with them via a personal social media account.  </w:t>
      </w:r>
    </w:p>
    <w:p w14:paraId="396FDFCF" w14:textId="21D5F9F5"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have contact with a child or young person using their personal contact details or hold these details</w:t>
      </w:r>
      <w:r w:rsidR="7883C6D9" w:rsidRPr="25529B18">
        <w:rPr>
          <w:rFonts w:ascii="Museo Slab 500" w:hAnsi="Museo Slab 500"/>
          <w:sz w:val="22"/>
          <w:szCs w:val="22"/>
        </w:rPr>
        <w:t>.</w:t>
      </w:r>
      <w:r w:rsidRPr="00240B13">
        <w:rPr>
          <w:rFonts w:ascii="Museo Slab 500" w:hAnsi="Museo Slab 500"/>
          <w:sz w:val="22"/>
          <w:szCs w:val="22"/>
        </w:rPr>
        <w:t xml:space="preserve"> engage in, or attempt to engage in, sexual or inappropriate relationships with children, young people or adults at risk for whatever reason, including the use of suggestive conversations, comments, texting or </w:t>
      </w:r>
      <w:r w:rsidR="00D7505E" w:rsidRPr="00D7505E">
        <w:rPr>
          <w:rFonts w:ascii="Museo Slab 500" w:hAnsi="Museo Slab 500"/>
          <w:sz w:val="22"/>
          <w:szCs w:val="22"/>
        </w:rPr>
        <w:t>emails.</w:t>
      </w:r>
      <w:r w:rsidRPr="00240B13">
        <w:rPr>
          <w:rFonts w:ascii="Museo Slab 500" w:hAnsi="Museo Slab 500"/>
          <w:sz w:val="22"/>
          <w:szCs w:val="22"/>
        </w:rPr>
        <w:t xml:space="preserve">  </w:t>
      </w:r>
    </w:p>
    <w:p w14:paraId="13E9E7D0" w14:textId="7ED11144"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possess indecent images of children; this will always be reported to the police regardless of the explanation </w:t>
      </w:r>
      <w:r w:rsidR="00D7505E" w:rsidRPr="00D7505E">
        <w:rPr>
          <w:rFonts w:ascii="Museo Slab 500" w:hAnsi="Museo Slab 500"/>
          <w:sz w:val="22"/>
          <w:szCs w:val="22"/>
        </w:rPr>
        <w:t>provided.</w:t>
      </w:r>
      <w:r w:rsidRPr="00240B13">
        <w:rPr>
          <w:rFonts w:ascii="Museo Slab 500" w:hAnsi="Museo Slab 500"/>
          <w:sz w:val="22"/>
          <w:szCs w:val="22"/>
        </w:rPr>
        <w:t xml:space="preserve">  </w:t>
      </w:r>
    </w:p>
    <w:p w14:paraId="0F6EC15A" w14:textId="5FBFBD37"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use a relationship with a service user or their family for personal gain. Gift-giving and the acceptance of presents should only take place in agreement with your </w:t>
      </w:r>
      <w:r w:rsidR="00D7505E" w:rsidRPr="00D7505E">
        <w:rPr>
          <w:rFonts w:ascii="Museo Slab 500" w:hAnsi="Museo Slab 500"/>
          <w:sz w:val="22"/>
          <w:szCs w:val="22"/>
        </w:rPr>
        <w:t>manager.</w:t>
      </w:r>
      <w:r w:rsidRPr="00240B13">
        <w:rPr>
          <w:rFonts w:ascii="Museo Slab 500" w:hAnsi="Museo Slab 500"/>
          <w:sz w:val="22"/>
          <w:szCs w:val="22"/>
        </w:rPr>
        <w:t xml:space="preserve">   </w:t>
      </w:r>
    </w:p>
    <w:p w14:paraId="26FC424F" w14:textId="2959EB16"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give special rewards or privileges </w:t>
      </w:r>
      <w:proofErr w:type="gramStart"/>
      <w:r w:rsidRPr="00240B13">
        <w:rPr>
          <w:rFonts w:ascii="Museo Slab 500" w:hAnsi="Museo Slab 500"/>
          <w:sz w:val="22"/>
          <w:szCs w:val="22"/>
        </w:rPr>
        <w:t>in an attempt to</w:t>
      </w:r>
      <w:proofErr w:type="gramEnd"/>
      <w:r w:rsidRPr="00240B13">
        <w:rPr>
          <w:rFonts w:ascii="Museo Slab 500" w:hAnsi="Museo Slab 500"/>
          <w:sz w:val="22"/>
          <w:szCs w:val="22"/>
        </w:rPr>
        <w:t xml:space="preserve"> build inappropriate relationships with children and young people or adults at </w:t>
      </w:r>
      <w:r w:rsidR="00D7505E" w:rsidRPr="00D7505E">
        <w:rPr>
          <w:rFonts w:ascii="Museo Slab 500" w:hAnsi="Museo Slab 500"/>
          <w:sz w:val="22"/>
          <w:szCs w:val="22"/>
        </w:rPr>
        <w:t>risk.</w:t>
      </w:r>
      <w:r w:rsidRPr="00240B13">
        <w:rPr>
          <w:rFonts w:ascii="Museo Slab 500" w:hAnsi="Museo Slab 500"/>
          <w:sz w:val="22"/>
          <w:szCs w:val="22"/>
        </w:rPr>
        <w:t xml:space="preserve">   </w:t>
      </w:r>
    </w:p>
    <w:p w14:paraId="36889569" w14:textId="6BF76035" w:rsidR="004C754E" w:rsidRPr="00240B13" w:rsidRDefault="004C754E" w:rsidP="00240B13">
      <w:pPr>
        <w:numPr>
          <w:ilvl w:val="0"/>
          <w:numId w:val="46"/>
        </w:numPr>
        <w:spacing w:after="48" w:line="249" w:lineRule="auto"/>
        <w:ind w:left="705" w:hanging="360"/>
        <w:jc w:val="both"/>
        <w:rPr>
          <w:rFonts w:ascii="Museo Slab 500" w:hAnsi="Museo Slab 500"/>
          <w:sz w:val="22"/>
          <w:szCs w:val="22"/>
        </w:rPr>
      </w:pPr>
      <w:r w:rsidRPr="00240B13">
        <w:rPr>
          <w:rFonts w:ascii="Museo Slab 500" w:hAnsi="Museo Slab 500"/>
          <w:sz w:val="22"/>
          <w:szCs w:val="22"/>
        </w:rPr>
        <w:t xml:space="preserve">encourage or assist others to break the law in any </w:t>
      </w:r>
      <w:r w:rsidR="00D7505E" w:rsidRPr="00D7505E">
        <w:rPr>
          <w:rFonts w:ascii="Museo Slab 500" w:hAnsi="Museo Slab 500"/>
          <w:sz w:val="22"/>
          <w:szCs w:val="22"/>
        </w:rPr>
        <w:t>way.</w:t>
      </w:r>
      <w:r w:rsidRPr="00240B13">
        <w:rPr>
          <w:rFonts w:ascii="Museo Slab 500" w:hAnsi="Museo Slab 500"/>
          <w:sz w:val="22"/>
          <w:szCs w:val="22"/>
        </w:rPr>
        <w:t xml:space="preserve">  </w:t>
      </w:r>
    </w:p>
    <w:p w14:paraId="30D8A647" w14:textId="77777777" w:rsidR="004C754E" w:rsidRPr="00240B13" w:rsidRDefault="004C754E" w:rsidP="00240B13">
      <w:pPr>
        <w:numPr>
          <w:ilvl w:val="0"/>
          <w:numId w:val="46"/>
        </w:numPr>
        <w:spacing w:after="147" w:line="249" w:lineRule="auto"/>
        <w:ind w:left="705" w:hanging="360"/>
        <w:jc w:val="both"/>
        <w:rPr>
          <w:rFonts w:ascii="Museo Slab 500" w:hAnsi="Museo Slab 500"/>
          <w:sz w:val="22"/>
          <w:szCs w:val="22"/>
        </w:rPr>
      </w:pPr>
      <w:r w:rsidRPr="00240B13">
        <w:rPr>
          <w:rFonts w:ascii="Museo Slab 500" w:hAnsi="Museo Slab 500"/>
          <w:sz w:val="22"/>
          <w:szCs w:val="22"/>
        </w:rPr>
        <w:t xml:space="preserve">distribute or promote extremist material </w:t>
      </w:r>
    </w:p>
    <w:p w14:paraId="6E3ED20B" w14:textId="28D8BEE6" w:rsidR="0068401E" w:rsidRDefault="004C754E" w:rsidP="0068401E">
      <w:r w:rsidRPr="00240B13">
        <w:rPr>
          <w:rFonts w:ascii="Museo Slab 500" w:hAnsi="Museo Slab 500"/>
          <w:sz w:val="22"/>
          <w:szCs w:val="22"/>
        </w:rPr>
        <w:t xml:space="preserve">This may not be a definitive list but demonstrates the core unacceptable behaviours or actions. </w:t>
      </w:r>
    </w:p>
    <w:p w14:paraId="56C9B6D6" w14:textId="77777777" w:rsidR="00F861B1" w:rsidRDefault="00F861B1" w:rsidP="0068401E"/>
    <w:p w14:paraId="0130D27E" w14:textId="77777777" w:rsidR="00F861B1" w:rsidRDefault="00F861B1" w:rsidP="0068401E"/>
    <w:p w14:paraId="3651555A" w14:textId="77777777" w:rsidR="0068401E" w:rsidRDefault="0068401E" w:rsidP="0068401E"/>
    <w:p w14:paraId="2F8DCF2E" w14:textId="77777777" w:rsidR="0068401E" w:rsidRDefault="0068401E" w:rsidP="0068401E"/>
    <w:p w14:paraId="7BE98BDD" w14:textId="77777777" w:rsidR="0068401E" w:rsidRDefault="0068401E" w:rsidP="0068401E"/>
    <w:p w14:paraId="6C9AC3F5" w14:textId="1DED8F66" w:rsidR="008A6BED" w:rsidRPr="0098585F" w:rsidRDefault="000D51E0" w:rsidP="00240B13">
      <w:pPr>
        <w:pStyle w:val="Heading1"/>
        <w:rPr>
          <w:rFonts w:ascii="Museo Slab 500" w:hAnsi="Museo Slab 500"/>
        </w:rPr>
      </w:pPr>
      <w:r>
        <w:rPr>
          <w:rFonts w:ascii="Museo Slab 500" w:hAnsi="Museo Slab 500"/>
        </w:rPr>
        <w:t>Ap</w:t>
      </w:r>
      <w:r w:rsidR="008A6BED" w:rsidRPr="4ABAECCD">
        <w:rPr>
          <w:rFonts w:ascii="Museo Slab 500" w:hAnsi="Museo Slab 500"/>
        </w:rPr>
        <w:t xml:space="preserve">pendix </w:t>
      </w:r>
      <w:r w:rsidR="00CB719C">
        <w:rPr>
          <w:rFonts w:ascii="Museo Slab 500" w:hAnsi="Museo Slab 500"/>
        </w:rPr>
        <w:t>4</w:t>
      </w:r>
    </w:p>
    <w:p w14:paraId="085C7CD4" w14:textId="3DA3014A" w:rsidR="008A6BED" w:rsidRPr="0098585F" w:rsidRDefault="008A6BED" w:rsidP="00095D77">
      <w:pPr>
        <w:pStyle w:val="Heading1"/>
        <w:rPr>
          <w:rFonts w:ascii="Museo Slab 500" w:hAnsi="Museo Slab 500"/>
          <w:b w:val="0"/>
          <w:szCs w:val="22"/>
        </w:rPr>
      </w:pPr>
    </w:p>
    <w:p w14:paraId="0BC4DDA4" w14:textId="6930C561" w:rsidR="008A6BED" w:rsidRPr="0098585F" w:rsidRDefault="008A6BED" w:rsidP="00095D77">
      <w:pPr>
        <w:pStyle w:val="Heading1"/>
        <w:rPr>
          <w:rFonts w:ascii="Museo Slab 500" w:hAnsi="Museo Slab 500"/>
          <w:b w:val="0"/>
          <w:bCs/>
          <w:szCs w:val="22"/>
        </w:rPr>
      </w:pPr>
      <w:r w:rsidRPr="0098585F">
        <w:rPr>
          <w:rFonts w:ascii="Museo Slab 500" w:hAnsi="Museo Slab 500"/>
          <w:bCs/>
          <w:szCs w:val="22"/>
        </w:rPr>
        <w:t xml:space="preserve">Safeguarding </w:t>
      </w:r>
      <w:r w:rsidR="0038692E">
        <w:rPr>
          <w:rFonts w:ascii="Museo Slab 500" w:hAnsi="Museo Slab 500"/>
          <w:bCs/>
          <w:szCs w:val="22"/>
        </w:rPr>
        <w:t>Concern</w:t>
      </w:r>
      <w:r w:rsidRPr="0098585F">
        <w:rPr>
          <w:rFonts w:ascii="Museo Slab 500" w:hAnsi="Museo Slab 500"/>
          <w:bCs/>
          <w:szCs w:val="22"/>
        </w:rPr>
        <w:t xml:space="preserve"> </w:t>
      </w:r>
      <w:r w:rsidR="003E6391">
        <w:rPr>
          <w:rFonts w:ascii="Museo Slab 500" w:hAnsi="Museo Slab 500"/>
          <w:bCs/>
          <w:szCs w:val="22"/>
        </w:rPr>
        <w:t>R</w:t>
      </w:r>
      <w:r w:rsidRPr="0098585F">
        <w:rPr>
          <w:rFonts w:ascii="Museo Slab 500" w:hAnsi="Museo Slab 500"/>
          <w:bCs/>
          <w:szCs w:val="22"/>
        </w:rPr>
        <w:t xml:space="preserve">eport </w:t>
      </w:r>
      <w:r w:rsidR="003E6391">
        <w:rPr>
          <w:rFonts w:ascii="Museo Slab 500" w:hAnsi="Museo Slab 500"/>
          <w:bCs/>
          <w:szCs w:val="22"/>
        </w:rPr>
        <w:t>F</w:t>
      </w:r>
      <w:r w:rsidRPr="0098585F">
        <w:rPr>
          <w:rFonts w:ascii="Museo Slab 500" w:hAnsi="Museo Slab 500"/>
          <w:bCs/>
          <w:szCs w:val="22"/>
        </w:rPr>
        <w:t xml:space="preserve">orm - </w:t>
      </w:r>
      <w:r w:rsidR="00082A7D">
        <w:rPr>
          <w:rFonts w:ascii="Museo Slab 500" w:hAnsi="Museo Slab 500"/>
          <w:bCs/>
          <w:szCs w:val="22"/>
        </w:rPr>
        <w:t>P</w:t>
      </w:r>
      <w:r w:rsidRPr="0098585F">
        <w:rPr>
          <w:rFonts w:ascii="Museo Slab 500" w:hAnsi="Museo Slab 500"/>
          <w:bCs/>
          <w:szCs w:val="22"/>
        </w:rPr>
        <w:t xml:space="preserve">rivate and </w:t>
      </w:r>
      <w:r w:rsidR="00082A7D">
        <w:rPr>
          <w:rFonts w:ascii="Museo Slab 500" w:hAnsi="Museo Slab 500"/>
          <w:bCs/>
          <w:szCs w:val="22"/>
        </w:rPr>
        <w:t>C</w:t>
      </w:r>
      <w:r w:rsidRPr="0098585F">
        <w:rPr>
          <w:rFonts w:ascii="Museo Slab 500" w:hAnsi="Museo Slab 500"/>
          <w:bCs/>
          <w:szCs w:val="22"/>
        </w:rPr>
        <w:t xml:space="preserve">onfidential     </w:t>
      </w:r>
    </w:p>
    <w:p w14:paraId="6E4CA2E0" w14:textId="77777777" w:rsidR="009D21DB" w:rsidRDefault="009D21DB" w:rsidP="008A6BED">
      <w:pPr>
        <w:keepNext/>
        <w:spacing w:line="276" w:lineRule="auto"/>
        <w:ind w:left="-540"/>
        <w:outlineLvl w:val="2"/>
        <w:rPr>
          <w:rFonts w:ascii="Museo Slab 500" w:hAnsi="Museo Slab 500"/>
          <w:sz w:val="22"/>
          <w:szCs w:val="22"/>
        </w:rPr>
      </w:pPr>
    </w:p>
    <w:p w14:paraId="1A779D18" w14:textId="303C6950" w:rsidR="008A6BED" w:rsidRPr="0098585F" w:rsidRDefault="008A6BED" w:rsidP="008A6BED">
      <w:pPr>
        <w:keepNext/>
        <w:spacing w:line="276" w:lineRule="auto"/>
        <w:ind w:left="-540"/>
        <w:outlineLvl w:val="2"/>
        <w:rPr>
          <w:rFonts w:ascii="Museo Slab 500" w:hAnsi="Museo Slab 500"/>
          <w:sz w:val="22"/>
          <w:szCs w:val="22"/>
        </w:rPr>
      </w:pPr>
      <w:r w:rsidRPr="0098585F">
        <w:rPr>
          <w:rFonts w:ascii="Museo Slab 500" w:hAnsi="Museo Slab 500"/>
          <w:sz w:val="22"/>
          <w:szCs w:val="22"/>
        </w:rPr>
        <w:t>To comply with the Soil Association’s policy and procedure on Safeguarding and promoting the welfare of children</w:t>
      </w:r>
      <w:r w:rsidR="00541E1C">
        <w:rPr>
          <w:rFonts w:ascii="Museo Slab 500" w:hAnsi="Museo Slab 500"/>
          <w:sz w:val="22"/>
          <w:szCs w:val="22"/>
        </w:rPr>
        <w:t xml:space="preserve">, </w:t>
      </w:r>
      <w:r w:rsidRPr="0098585F">
        <w:rPr>
          <w:rFonts w:ascii="Museo Slab 500" w:hAnsi="Museo Slab 500"/>
          <w:sz w:val="22"/>
          <w:szCs w:val="22"/>
        </w:rPr>
        <w:t>young people and adults at risk it is important that we record details of any suspicions</w:t>
      </w:r>
      <w:r w:rsidR="00D74DD5">
        <w:rPr>
          <w:rFonts w:ascii="Museo Slab 500" w:hAnsi="Museo Slab 500"/>
          <w:sz w:val="22"/>
          <w:szCs w:val="22"/>
        </w:rPr>
        <w:t xml:space="preserve"> or disclosures</w:t>
      </w:r>
      <w:r w:rsidRPr="0098585F">
        <w:rPr>
          <w:rFonts w:ascii="Museo Slab 500" w:hAnsi="Museo Slab 500"/>
          <w:sz w:val="22"/>
          <w:szCs w:val="22"/>
        </w:rPr>
        <w:t xml:space="preserve"> of </w:t>
      </w:r>
      <w:r w:rsidR="00B82185">
        <w:rPr>
          <w:rFonts w:ascii="Museo Slab 500" w:hAnsi="Museo Slab 500"/>
          <w:sz w:val="22"/>
          <w:szCs w:val="22"/>
        </w:rPr>
        <w:t>maltreatment</w:t>
      </w:r>
      <w:r w:rsidRPr="0098585F">
        <w:rPr>
          <w:rFonts w:ascii="Museo Slab 500" w:hAnsi="Museo Slab 500"/>
          <w:sz w:val="22"/>
          <w:szCs w:val="22"/>
        </w:rPr>
        <w:t>. Information provided on this form will only be used for this purpose and will be stored confidentially in accordance with the Data Protection Act 2018.</w:t>
      </w:r>
    </w:p>
    <w:p w14:paraId="752CA071" w14:textId="77777777" w:rsidR="00CE6876" w:rsidRDefault="00CE6876" w:rsidP="008A6BED">
      <w:pPr>
        <w:keepNext/>
        <w:spacing w:line="276" w:lineRule="auto"/>
        <w:ind w:left="-540"/>
        <w:outlineLvl w:val="2"/>
        <w:rPr>
          <w:rFonts w:ascii="Museo Slab 500" w:hAnsi="Museo Slab 500"/>
          <w:sz w:val="22"/>
          <w:szCs w:val="22"/>
        </w:rPr>
      </w:pPr>
    </w:p>
    <w:p w14:paraId="69D91DF7" w14:textId="26E7038E" w:rsidR="00CE6876" w:rsidRPr="00CE6876" w:rsidRDefault="00CE6876" w:rsidP="00CE6876">
      <w:pPr>
        <w:keepNext/>
        <w:spacing w:line="276" w:lineRule="auto"/>
        <w:ind w:left="-567"/>
        <w:outlineLvl w:val="4"/>
        <w:rPr>
          <w:rFonts w:ascii="Museo Slab 500" w:hAnsi="Museo Slab 500"/>
          <w:sz w:val="22"/>
          <w:szCs w:val="22"/>
        </w:rPr>
      </w:pPr>
      <w:r w:rsidRPr="00CE6876">
        <w:rPr>
          <w:rFonts w:ascii="Museo Slab 500" w:hAnsi="Museo Slab 500"/>
          <w:sz w:val="22"/>
          <w:szCs w:val="22"/>
        </w:rPr>
        <w:t xml:space="preserve">Please send this form to the Deputy Designated Safeguarding Lead for the relevant area (see Appendix 2 for a diagram of the Safeguarding Leads) and for data protection purposes, </w:t>
      </w:r>
      <w:r w:rsidRPr="00240B13">
        <w:rPr>
          <w:rFonts w:ascii="Museo Slab 500" w:hAnsi="Museo Slab 500"/>
          <w:sz w:val="22"/>
          <w:szCs w:val="22"/>
          <w:u w:val="single"/>
        </w:rPr>
        <w:t>once you have confirmed receipt of this form</w:t>
      </w:r>
      <w:r w:rsidRPr="00CE6876">
        <w:rPr>
          <w:rFonts w:ascii="Museo Slab 500" w:hAnsi="Museo Slab 500"/>
          <w:sz w:val="22"/>
          <w:szCs w:val="22"/>
        </w:rPr>
        <w:t xml:space="preserve"> do not retain a copy of it - securely and confidentially dispose of any emails, electronic or paper copies of this form. </w:t>
      </w:r>
    </w:p>
    <w:p w14:paraId="386084F3" w14:textId="77777777" w:rsidR="00CE6876" w:rsidRPr="0098585F" w:rsidRDefault="00CE6876" w:rsidP="008A6BED">
      <w:pPr>
        <w:keepNext/>
        <w:spacing w:line="276" w:lineRule="auto"/>
        <w:ind w:left="-540"/>
        <w:outlineLvl w:val="2"/>
        <w:rPr>
          <w:rFonts w:ascii="Museo Slab 500" w:hAnsi="Museo Slab 500"/>
          <w:sz w:val="22"/>
          <w:szCs w:val="22"/>
        </w:rPr>
      </w:pPr>
    </w:p>
    <w:p w14:paraId="79D26440" w14:textId="77777777" w:rsidR="008A6BED" w:rsidRPr="0098585F" w:rsidRDefault="008A6BED" w:rsidP="008A6BED">
      <w:pPr>
        <w:spacing w:line="276" w:lineRule="auto"/>
        <w:rPr>
          <w:rFonts w:ascii="Museo Slab 500" w:hAnsi="Museo Slab 50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5B30A6" w:rsidRPr="0098585F" w14:paraId="30FBCE34" w14:textId="77777777" w:rsidTr="4870352D">
        <w:tc>
          <w:tcPr>
            <w:tcW w:w="10080" w:type="dxa"/>
            <w:tcBorders>
              <w:bottom w:val="single" w:sz="4" w:space="0" w:color="auto"/>
            </w:tcBorders>
          </w:tcPr>
          <w:p w14:paraId="175CF6D8" w14:textId="77777777"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Your Name:</w:t>
            </w:r>
          </w:p>
          <w:p w14:paraId="64767F3A" w14:textId="77777777" w:rsidR="008A6BED" w:rsidRPr="0098585F" w:rsidRDefault="008A6BED" w:rsidP="008A6BED">
            <w:pPr>
              <w:spacing w:line="276" w:lineRule="auto"/>
              <w:rPr>
                <w:rFonts w:ascii="Museo Slab 500" w:hAnsi="Museo Slab 500"/>
                <w:sz w:val="22"/>
                <w:szCs w:val="22"/>
              </w:rPr>
            </w:pPr>
          </w:p>
        </w:tc>
      </w:tr>
      <w:tr w:rsidR="005B30A6" w:rsidRPr="0098585F" w14:paraId="113864B2" w14:textId="77777777" w:rsidTr="4870352D">
        <w:tc>
          <w:tcPr>
            <w:tcW w:w="10080" w:type="dxa"/>
            <w:tcBorders>
              <w:left w:val="nil"/>
              <w:right w:val="nil"/>
            </w:tcBorders>
          </w:tcPr>
          <w:p w14:paraId="47227D94" w14:textId="77777777" w:rsidR="008A6BED" w:rsidRPr="0098585F" w:rsidRDefault="008A6BED" w:rsidP="008A6BED">
            <w:pPr>
              <w:spacing w:line="276" w:lineRule="auto"/>
              <w:rPr>
                <w:rFonts w:ascii="Museo Slab 500" w:hAnsi="Museo Slab 500"/>
                <w:sz w:val="22"/>
                <w:szCs w:val="22"/>
              </w:rPr>
            </w:pPr>
          </w:p>
        </w:tc>
      </w:tr>
      <w:tr w:rsidR="005B30A6" w:rsidRPr="0098585F" w14:paraId="48779ED3" w14:textId="77777777" w:rsidTr="4870352D">
        <w:tc>
          <w:tcPr>
            <w:tcW w:w="10080" w:type="dxa"/>
            <w:tcBorders>
              <w:bottom w:val="single" w:sz="4" w:space="0" w:color="auto"/>
            </w:tcBorders>
          </w:tcPr>
          <w:p w14:paraId="3B7BB08B" w14:textId="77777777"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Your contact details:</w:t>
            </w:r>
          </w:p>
          <w:p w14:paraId="1330A0F6" w14:textId="77777777"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Address:</w:t>
            </w:r>
          </w:p>
          <w:p w14:paraId="2FB0D692" w14:textId="014FEAFE" w:rsidR="008A6BED" w:rsidRPr="0098585F" w:rsidRDefault="008A6BED" w:rsidP="4870352D">
            <w:pPr>
              <w:spacing w:line="276" w:lineRule="auto"/>
              <w:rPr>
                <w:rFonts w:ascii="Museo Slab 500" w:hAnsi="Museo Slab 500"/>
                <w:sz w:val="22"/>
                <w:szCs w:val="22"/>
              </w:rPr>
            </w:pPr>
            <w:r w:rsidRPr="0098585F">
              <w:rPr>
                <w:rFonts w:ascii="Museo Slab 500" w:hAnsi="Museo Slab 500"/>
                <w:sz w:val="22"/>
                <w:szCs w:val="22"/>
              </w:rPr>
              <w:t>Email:                                                                                Tel:</w:t>
            </w:r>
          </w:p>
          <w:p w14:paraId="2E247A61" w14:textId="77777777" w:rsidR="008A6BED" w:rsidRPr="0098585F" w:rsidRDefault="008A6BED" w:rsidP="008A6BED">
            <w:pPr>
              <w:spacing w:line="276" w:lineRule="auto"/>
              <w:rPr>
                <w:rFonts w:ascii="Museo Slab 500" w:hAnsi="Museo Slab 500"/>
                <w:sz w:val="22"/>
                <w:szCs w:val="22"/>
              </w:rPr>
            </w:pPr>
          </w:p>
        </w:tc>
      </w:tr>
      <w:tr w:rsidR="005B30A6" w:rsidRPr="0098585F" w14:paraId="2ABCA40D" w14:textId="77777777" w:rsidTr="4870352D">
        <w:tc>
          <w:tcPr>
            <w:tcW w:w="10080" w:type="dxa"/>
            <w:tcBorders>
              <w:left w:val="nil"/>
              <w:right w:val="nil"/>
            </w:tcBorders>
          </w:tcPr>
          <w:p w14:paraId="3014D859" w14:textId="77777777" w:rsidR="008A6BED" w:rsidRPr="0098585F" w:rsidRDefault="008A6BED" w:rsidP="008A6BED">
            <w:pPr>
              <w:spacing w:line="276" w:lineRule="auto"/>
              <w:rPr>
                <w:rFonts w:ascii="Museo Slab 500" w:hAnsi="Museo Slab 500"/>
                <w:sz w:val="22"/>
                <w:szCs w:val="22"/>
              </w:rPr>
            </w:pPr>
          </w:p>
        </w:tc>
      </w:tr>
      <w:tr w:rsidR="005B30A6" w:rsidRPr="0098585F" w14:paraId="061DA950" w14:textId="77777777" w:rsidTr="4870352D">
        <w:tc>
          <w:tcPr>
            <w:tcW w:w="10080" w:type="dxa"/>
            <w:tcBorders>
              <w:bottom w:val="single" w:sz="4" w:space="0" w:color="auto"/>
            </w:tcBorders>
          </w:tcPr>
          <w:p w14:paraId="21EE58C5" w14:textId="77777777"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Date/Time and location of incident/conversation:</w:t>
            </w:r>
          </w:p>
          <w:p w14:paraId="4FD0536F" w14:textId="77777777" w:rsidR="008A6BED" w:rsidRPr="0098585F" w:rsidRDefault="008A6BED" w:rsidP="008A6BED">
            <w:pPr>
              <w:spacing w:line="276" w:lineRule="auto"/>
              <w:rPr>
                <w:rFonts w:ascii="Museo Slab 500" w:hAnsi="Museo Slab 500"/>
                <w:sz w:val="22"/>
                <w:szCs w:val="22"/>
              </w:rPr>
            </w:pPr>
          </w:p>
        </w:tc>
      </w:tr>
      <w:tr w:rsidR="005B30A6" w:rsidRPr="0098585F" w14:paraId="657395E2" w14:textId="77777777" w:rsidTr="4870352D">
        <w:tc>
          <w:tcPr>
            <w:tcW w:w="10080" w:type="dxa"/>
            <w:tcBorders>
              <w:left w:val="nil"/>
              <w:right w:val="nil"/>
            </w:tcBorders>
          </w:tcPr>
          <w:p w14:paraId="3AF50953" w14:textId="77777777" w:rsidR="008A6BED" w:rsidRPr="0098585F" w:rsidRDefault="008A6BED" w:rsidP="008A6BED">
            <w:pPr>
              <w:spacing w:line="276" w:lineRule="auto"/>
              <w:rPr>
                <w:rFonts w:ascii="Museo Slab 500" w:hAnsi="Museo Slab 500"/>
                <w:sz w:val="22"/>
                <w:szCs w:val="22"/>
              </w:rPr>
            </w:pPr>
          </w:p>
        </w:tc>
      </w:tr>
      <w:tr w:rsidR="005B30A6" w:rsidRPr="0098585F" w14:paraId="59BDE98B" w14:textId="77777777" w:rsidTr="4870352D">
        <w:tc>
          <w:tcPr>
            <w:tcW w:w="10080" w:type="dxa"/>
            <w:tcBorders>
              <w:bottom w:val="single" w:sz="4" w:space="0" w:color="auto"/>
            </w:tcBorders>
          </w:tcPr>
          <w:p w14:paraId="1E49EC0D" w14:textId="77777777"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Name of individual(s) involved in incident/conversation:</w:t>
            </w:r>
          </w:p>
          <w:p w14:paraId="14F1663F" w14:textId="77777777" w:rsidR="008A6BED" w:rsidRPr="0098585F" w:rsidRDefault="008A6BED" w:rsidP="008A6BED">
            <w:pPr>
              <w:spacing w:line="276" w:lineRule="auto"/>
              <w:rPr>
                <w:rFonts w:ascii="Museo Slab 500" w:hAnsi="Museo Slab 500"/>
                <w:sz w:val="22"/>
                <w:szCs w:val="22"/>
              </w:rPr>
            </w:pPr>
          </w:p>
          <w:p w14:paraId="0BEC4938" w14:textId="77777777" w:rsidR="008A6BED" w:rsidRPr="0098585F" w:rsidRDefault="008A6BED" w:rsidP="008A6BED">
            <w:pPr>
              <w:spacing w:line="276" w:lineRule="auto"/>
              <w:rPr>
                <w:rFonts w:ascii="Museo Slab 500" w:hAnsi="Museo Slab 500"/>
                <w:sz w:val="22"/>
                <w:szCs w:val="22"/>
              </w:rPr>
            </w:pPr>
          </w:p>
          <w:p w14:paraId="02C1A404" w14:textId="77777777" w:rsidR="008A6BED" w:rsidRPr="0098585F" w:rsidRDefault="008A6BED" w:rsidP="008A6BED">
            <w:pPr>
              <w:spacing w:line="276" w:lineRule="auto"/>
              <w:rPr>
                <w:rFonts w:ascii="Museo Slab 500" w:hAnsi="Museo Slab 500"/>
                <w:sz w:val="22"/>
                <w:szCs w:val="22"/>
              </w:rPr>
            </w:pPr>
          </w:p>
        </w:tc>
      </w:tr>
      <w:tr w:rsidR="005B30A6" w:rsidRPr="0098585F" w14:paraId="7C2D862B" w14:textId="77777777" w:rsidTr="4870352D">
        <w:tc>
          <w:tcPr>
            <w:tcW w:w="10080" w:type="dxa"/>
            <w:tcBorders>
              <w:left w:val="nil"/>
              <w:right w:val="nil"/>
            </w:tcBorders>
          </w:tcPr>
          <w:p w14:paraId="65B56D43" w14:textId="77777777" w:rsidR="008A6BED" w:rsidRPr="0098585F" w:rsidRDefault="008A6BED" w:rsidP="008A6BED">
            <w:pPr>
              <w:spacing w:line="276" w:lineRule="auto"/>
              <w:rPr>
                <w:rFonts w:ascii="Museo Slab 500" w:hAnsi="Museo Slab 500"/>
                <w:sz w:val="22"/>
                <w:szCs w:val="22"/>
              </w:rPr>
            </w:pPr>
          </w:p>
        </w:tc>
      </w:tr>
      <w:tr w:rsidR="005B30A6" w:rsidRPr="0098585F" w14:paraId="5389AB2F" w14:textId="77777777" w:rsidTr="4870352D">
        <w:tc>
          <w:tcPr>
            <w:tcW w:w="10080" w:type="dxa"/>
            <w:tcBorders>
              <w:bottom w:val="single" w:sz="4" w:space="0" w:color="auto"/>
            </w:tcBorders>
          </w:tcPr>
          <w:p w14:paraId="79810FDC" w14:textId="07801882" w:rsidR="008A6BED" w:rsidRPr="0098585F" w:rsidRDefault="008A6BED" w:rsidP="008A6BED">
            <w:pPr>
              <w:spacing w:line="276" w:lineRule="auto"/>
              <w:rPr>
                <w:rFonts w:ascii="Museo Slab 500" w:hAnsi="Museo Slab 500"/>
                <w:sz w:val="22"/>
                <w:szCs w:val="22"/>
              </w:rPr>
            </w:pPr>
            <w:r w:rsidRPr="0098585F">
              <w:rPr>
                <w:rFonts w:ascii="Museo Slab 500" w:hAnsi="Museo Slab 500"/>
                <w:sz w:val="22"/>
                <w:szCs w:val="22"/>
              </w:rPr>
              <w:t>Organisation where individual is registered</w:t>
            </w:r>
            <w:r w:rsidR="00D332DE">
              <w:rPr>
                <w:rFonts w:ascii="Museo Slab 500" w:hAnsi="Museo Slab 500"/>
                <w:sz w:val="22"/>
                <w:szCs w:val="22"/>
              </w:rPr>
              <w:t xml:space="preserve"> / concern was raised or witnessed:</w:t>
            </w:r>
          </w:p>
          <w:p w14:paraId="2D91F5A6" w14:textId="2327ECA1" w:rsidR="008A6BED" w:rsidRPr="0098585F" w:rsidRDefault="008A6BED" w:rsidP="4870352D">
            <w:pPr>
              <w:spacing w:line="276" w:lineRule="auto"/>
              <w:rPr>
                <w:rFonts w:ascii="Museo Slab 500" w:hAnsi="Museo Slab 500"/>
                <w:sz w:val="22"/>
                <w:szCs w:val="22"/>
              </w:rPr>
            </w:pPr>
          </w:p>
        </w:tc>
      </w:tr>
      <w:tr w:rsidR="005B30A6" w:rsidRPr="0098585F" w14:paraId="3527B337" w14:textId="77777777" w:rsidTr="4870352D">
        <w:tc>
          <w:tcPr>
            <w:tcW w:w="10080" w:type="dxa"/>
            <w:tcBorders>
              <w:left w:val="nil"/>
              <w:right w:val="nil"/>
            </w:tcBorders>
          </w:tcPr>
          <w:p w14:paraId="637907A8" w14:textId="77777777" w:rsidR="008A6BED" w:rsidRPr="0098585F" w:rsidRDefault="008A6BED" w:rsidP="008A6BED">
            <w:pPr>
              <w:spacing w:line="276" w:lineRule="auto"/>
              <w:rPr>
                <w:rFonts w:ascii="Museo Slab 500" w:hAnsi="Museo Slab 500"/>
                <w:sz w:val="22"/>
                <w:szCs w:val="22"/>
              </w:rPr>
            </w:pPr>
          </w:p>
        </w:tc>
      </w:tr>
      <w:tr w:rsidR="005B30A6" w:rsidRPr="0098585F" w14:paraId="73227BC1" w14:textId="77777777" w:rsidTr="4870352D">
        <w:trPr>
          <w:trHeight w:val="70"/>
        </w:trPr>
        <w:tc>
          <w:tcPr>
            <w:tcW w:w="10080" w:type="dxa"/>
            <w:tcBorders>
              <w:bottom w:val="single" w:sz="4" w:space="0" w:color="auto"/>
            </w:tcBorders>
          </w:tcPr>
          <w:p w14:paraId="5EC08C5E" w14:textId="76CB4AAD" w:rsidR="000A3AD0" w:rsidRDefault="008A6BED" w:rsidP="008A6BED">
            <w:pPr>
              <w:spacing w:line="276" w:lineRule="auto"/>
              <w:rPr>
                <w:rFonts w:ascii="Museo Slab 500" w:hAnsi="Museo Slab 500"/>
                <w:sz w:val="22"/>
                <w:szCs w:val="22"/>
              </w:rPr>
            </w:pPr>
            <w:r w:rsidRPr="0098585F">
              <w:rPr>
                <w:rFonts w:ascii="Museo Slab 500" w:hAnsi="Museo Slab 500"/>
                <w:sz w:val="22"/>
                <w:szCs w:val="22"/>
              </w:rPr>
              <w:t>Brief description of incident/conversation</w:t>
            </w:r>
            <w:r w:rsidR="000A3AD0">
              <w:rPr>
                <w:rFonts w:ascii="Museo Slab 500" w:hAnsi="Museo Slab 500"/>
                <w:sz w:val="22"/>
                <w:szCs w:val="22"/>
              </w:rPr>
              <w:t xml:space="preserve">/what you witnessed.  </w:t>
            </w:r>
            <w:r w:rsidR="00172A5C">
              <w:rPr>
                <w:rFonts w:ascii="Museo Slab 500" w:hAnsi="Museo Slab 500"/>
                <w:sz w:val="22"/>
                <w:szCs w:val="22"/>
              </w:rPr>
              <w:t>Focus on facts and ma</w:t>
            </w:r>
            <w:r w:rsidR="00660277">
              <w:rPr>
                <w:rFonts w:ascii="Museo Slab 500" w:hAnsi="Museo Slab 500"/>
                <w:sz w:val="22"/>
                <w:szCs w:val="22"/>
              </w:rPr>
              <w:t>k</w:t>
            </w:r>
            <w:r w:rsidR="00172A5C">
              <w:rPr>
                <w:rFonts w:ascii="Museo Slab 500" w:hAnsi="Museo Slab 500"/>
                <w:sz w:val="22"/>
                <w:szCs w:val="22"/>
              </w:rPr>
              <w:t xml:space="preserve">e a </w:t>
            </w:r>
            <w:r w:rsidRPr="0098585F">
              <w:rPr>
                <w:rFonts w:ascii="Museo Slab 500" w:hAnsi="Museo Slab 500"/>
                <w:sz w:val="22"/>
                <w:szCs w:val="22"/>
              </w:rPr>
              <w:t xml:space="preserve">clear distinction </w:t>
            </w:r>
            <w:r w:rsidR="00EC4F77">
              <w:rPr>
                <w:rFonts w:ascii="Museo Slab 500" w:hAnsi="Museo Slab 500"/>
                <w:sz w:val="22"/>
                <w:szCs w:val="22"/>
              </w:rPr>
              <w:t>between</w:t>
            </w:r>
            <w:r w:rsidRPr="0098585F">
              <w:rPr>
                <w:rFonts w:ascii="Museo Slab 500" w:hAnsi="Museo Slab 500"/>
                <w:sz w:val="22"/>
                <w:szCs w:val="22"/>
              </w:rPr>
              <w:t xml:space="preserve"> fact/opinion/hearsay</w:t>
            </w:r>
            <w:r w:rsidR="00172A5C">
              <w:rPr>
                <w:rFonts w:ascii="Museo Slab 500" w:hAnsi="Museo Slab 500"/>
                <w:sz w:val="22"/>
                <w:szCs w:val="22"/>
              </w:rPr>
              <w:t xml:space="preserve">.  </w:t>
            </w:r>
            <w:r w:rsidRPr="0098585F">
              <w:rPr>
                <w:rFonts w:ascii="Museo Slab 500" w:hAnsi="Museo Slab 500"/>
                <w:sz w:val="22"/>
                <w:szCs w:val="22"/>
              </w:rPr>
              <w:t>Please try to record exact quotes where possible</w:t>
            </w:r>
            <w:r w:rsidR="00172A5C">
              <w:rPr>
                <w:rFonts w:ascii="Museo Slab 500" w:hAnsi="Museo Slab 500"/>
                <w:sz w:val="22"/>
                <w:szCs w:val="22"/>
              </w:rPr>
              <w:t>, even if the language is unpleasant/unprofessional</w:t>
            </w:r>
            <w:r w:rsidR="008A7E6C">
              <w:rPr>
                <w:rFonts w:ascii="Museo Slab 500" w:hAnsi="Museo Slab 500"/>
                <w:sz w:val="22"/>
                <w:szCs w:val="22"/>
              </w:rPr>
              <w:t xml:space="preserve">.  </w:t>
            </w:r>
            <w:r w:rsidR="00B01257">
              <w:rPr>
                <w:rFonts w:ascii="Museo Slab 500" w:hAnsi="Museo Slab 500"/>
                <w:sz w:val="22"/>
                <w:szCs w:val="22"/>
              </w:rPr>
              <w:t>If relevant, d</w:t>
            </w:r>
            <w:r w:rsidR="00623512">
              <w:rPr>
                <w:rFonts w:ascii="Museo Slab 500" w:hAnsi="Museo Slab 500"/>
                <w:sz w:val="22"/>
                <w:szCs w:val="22"/>
              </w:rPr>
              <w:t>raw a diagram to show any mark</w:t>
            </w:r>
            <w:r w:rsidR="008A7E6C">
              <w:rPr>
                <w:rFonts w:ascii="Museo Slab 500" w:hAnsi="Museo Slab 500"/>
                <w:sz w:val="22"/>
                <w:szCs w:val="22"/>
              </w:rPr>
              <w:t>s or injuries you saw and where they were on the person’s body</w:t>
            </w:r>
            <w:r w:rsidR="00887337">
              <w:rPr>
                <w:rFonts w:ascii="Museo Slab 500" w:hAnsi="Museo Slab 500"/>
                <w:sz w:val="22"/>
                <w:szCs w:val="22"/>
              </w:rPr>
              <w:t>. Be as specific as you can and u</w:t>
            </w:r>
            <w:r w:rsidR="00887337" w:rsidRPr="0098585F">
              <w:rPr>
                <w:rFonts w:ascii="Museo Slab 500" w:hAnsi="Museo Slab 500"/>
                <w:sz w:val="22"/>
                <w:szCs w:val="22"/>
              </w:rPr>
              <w:t>se an extra sheet if necessary</w:t>
            </w:r>
            <w:r w:rsidR="00887337">
              <w:rPr>
                <w:rFonts w:ascii="Museo Slab 500" w:hAnsi="Museo Slab 500"/>
                <w:sz w:val="22"/>
                <w:szCs w:val="22"/>
              </w:rPr>
              <w:t>:</w:t>
            </w:r>
          </w:p>
          <w:p w14:paraId="21EA3A6C" w14:textId="77777777" w:rsidR="000A3AD0" w:rsidRDefault="000A3AD0" w:rsidP="008A6BED">
            <w:pPr>
              <w:spacing w:line="276" w:lineRule="auto"/>
              <w:rPr>
                <w:rFonts w:ascii="Museo Slab 500" w:hAnsi="Museo Slab 500"/>
                <w:sz w:val="22"/>
                <w:szCs w:val="22"/>
              </w:rPr>
            </w:pPr>
          </w:p>
          <w:p w14:paraId="416DFA4E" w14:textId="77777777" w:rsidR="000A3AD0" w:rsidRDefault="000A3AD0" w:rsidP="008A6BED">
            <w:pPr>
              <w:spacing w:line="276" w:lineRule="auto"/>
              <w:rPr>
                <w:rFonts w:ascii="Museo Slab 500" w:hAnsi="Museo Slab 500"/>
                <w:sz w:val="22"/>
                <w:szCs w:val="22"/>
              </w:rPr>
            </w:pPr>
          </w:p>
          <w:p w14:paraId="7526850E" w14:textId="77777777" w:rsidR="000A3AD0" w:rsidRDefault="000A3AD0" w:rsidP="008A6BED">
            <w:pPr>
              <w:spacing w:line="276" w:lineRule="auto"/>
              <w:rPr>
                <w:rFonts w:ascii="Museo Slab 500" w:hAnsi="Museo Slab 500"/>
                <w:sz w:val="22"/>
                <w:szCs w:val="22"/>
              </w:rPr>
            </w:pPr>
          </w:p>
          <w:p w14:paraId="01DD789B" w14:textId="77777777" w:rsidR="000A3AD0" w:rsidRDefault="000A3AD0" w:rsidP="008A6BED">
            <w:pPr>
              <w:spacing w:line="276" w:lineRule="auto"/>
              <w:rPr>
                <w:rFonts w:ascii="Museo Slab 500" w:hAnsi="Museo Slab 500"/>
                <w:sz w:val="22"/>
                <w:szCs w:val="22"/>
              </w:rPr>
            </w:pPr>
          </w:p>
          <w:p w14:paraId="2FDF2FE1" w14:textId="77777777" w:rsidR="000A3AD0" w:rsidRDefault="000A3AD0" w:rsidP="008A6BED">
            <w:pPr>
              <w:spacing w:line="276" w:lineRule="auto"/>
              <w:rPr>
                <w:rFonts w:ascii="Museo Slab 500" w:hAnsi="Museo Slab 500"/>
                <w:sz w:val="22"/>
                <w:szCs w:val="22"/>
              </w:rPr>
            </w:pPr>
          </w:p>
          <w:p w14:paraId="377A9B06" w14:textId="77777777" w:rsidR="000A3AD0" w:rsidRDefault="000A3AD0" w:rsidP="008A6BED">
            <w:pPr>
              <w:spacing w:line="276" w:lineRule="auto"/>
              <w:rPr>
                <w:rFonts w:ascii="Museo Slab 500" w:hAnsi="Museo Slab 500"/>
                <w:sz w:val="22"/>
                <w:szCs w:val="22"/>
              </w:rPr>
            </w:pPr>
          </w:p>
          <w:p w14:paraId="522BB6C2" w14:textId="77777777" w:rsidR="000A3AD0" w:rsidRDefault="000A3AD0" w:rsidP="008A6BED">
            <w:pPr>
              <w:spacing w:line="276" w:lineRule="auto"/>
              <w:rPr>
                <w:rFonts w:ascii="Museo Slab 500" w:hAnsi="Museo Slab 500"/>
                <w:sz w:val="22"/>
                <w:szCs w:val="22"/>
              </w:rPr>
            </w:pPr>
          </w:p>
          <w:p w14:paraId="728F2477" w14:textId="77777777" w:rsidR="000A3AD0" w:rsidRPr="0098585F" w:rsidRDefault="000A3AD0" w:rsidP="008A6BED">
            <w:pPr>
              <w:spacing w:line="276" w:lineRule="auto"/>
              <w:rPr>
                <w:rFonts w:ascii="Museo Slab 500" w:hAnsi="Museo Slab 500"/>
                <w:sz w:val="22"/>
                <w:szCs w:val="22"/>
              </w:rPr>
            </w:pPr>
          </w:p>
          <w:p w14:paraId="295EC94F" w14:textId="77777777" w:rsidR="008A6BED" w:rsidRPr="0098585F" w:rsidRDefault="008A6BED" w:rsidP="008A6BED">
            <w:pPr>
              <w:spacing w:line="276" w:lineRule="auto"/>
              <w:rPr>
                <w:rFonts w:ascii="Museo Slab 500" w:hAnsi="Museo Slab 500"/>
                <w:sz w:val="22"/>
                <w:szCs w:val="22"/>
              </w:rPr>
            </w:pPr>
          </w:p>
          <w:p w14:paraId="345DB730" w14:textId="77777777" w:rsidR="008A6BED" w:rsidRPr="0098585F" w:rsidRDefault="008A6BED" w:rsidP="008A6BED">
            <w:pPr>
              <w:spacing w:line="276" w:lineRule="auto"/>
              <w:rPr>
                <w:rFonts w:ascii="Museo Slab 500" w:hAnsi="Museo Slab 500"/>
                <w:sz w:val="22"/>
                <w:szCs w:val="22"/>
              </w:rPr>
            </w:pPr>
          </w:p>
          <w:p w14:paraId="0A497DF7" w14:textId="77777777" w:rsidR="008A6BED" w:rsidRPr="0098585F" w:rsidRDefault="008A6BED" w:rsidP="008A6BED">
            <w:pPr>
              <w:spacing w:line="276" w:lineRule="auto"/>
              <w:rPr>
                <w:rFonts w:ascii="Museo Slab 500" w:hAnsi="Museo Slab 500"/>
                <w:sz w:val="22"/>
                <w:szCs w:val="22"/>
              </w:rPr>
            </w:pPr>
          </w:p>
          <w:p w14:paraId="407211D2" w14:textId="77777777" w:rsidR="008A6BED" w:rsidRPr="0098585F" w:rsidRDefault="008A6BED" w:rsidP="008A6BED">
            <w:pPr>
              <w:spacing w:line="276" w:lineRule="auto"/>
              <w:rPr>
                <w:rFonts w:ascii="Museo Slab 500" w:hAnsi="Museo Slab 500"/>
                <w:sz w:val="22"/>
                <w:szCs w:val="22"/>
              </w:rPr>
            </w:pPr>
          </w:p>
        </w:tc>
      </w:tr>
    </w:tbl>
    <w:p w14:paraId="50041DC7" w14:textId="73C0DBE3" w:rsidR="008A6BED" w:rsidRPr="0098585F" w:rsidRDefault="008A6BED" w:rsidP="4870352D">
      <w:pPr>
        <w:spacing w:line="276" w:lineRule="auto"/>
        <w:rPr>
          <w:rFonts w:ascii="Museo Slab 500" w:hAnsi="Museo Slab 5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5B30A6" w:rsidRPr="0098585F" w14:paraId="5144EDED" w14:textId="77777777">
        <w:trPr>
          <w:trHeight w:val="1945"/>
        </w:trPr>
        <w:tc>
          <w:tcPr>
            <w:tcW w:w="10080" w:type="dxa"/>
            <w:tcBorders>
              <w:bottom w:val="single" w:sz="4" w:space="0" w:color="auto"/>
            </w:tcBorders>
          </w:tcPr>
          <w:p w14:paraId="48F745FE" w14:textId="6FFCC083" w:rsidR="003F3E73" w:rsidRPr="0098585F" w:rsidRDefault="006F23E5" w:rsidP="006F23E5">
            <w:pPr>
              <w:spacing w:line="276" w:lineRule="auto"/>
              <w:rPr>
                <w:rFonts w:ascii="Museo Slab 500" w:hAnsi="Museo Slab 500"/>
                <w:sz w:val="22"/>
                <w:szCs w:val="22"/>
              </w:rPr>
            </w:pPr>
            <w:r>
              <w:rPr>
                <w:rFonts w:ascii="Museo Slab 500" w:hAnsi="Museo Slab 500"/>
                <w:sz w:val="22"/>
                <w:szCs w:val="22"/>
              </w:rPr>
              <w:t>P</w:t>
            </w:r>
            <w:r w:rsidRPr="0098585F">
              <w:rPr>
                <w:rFonts w:ascii="Museo Slab 500" w:hAnsi="Museo Slab 500"/>
                <w:sz w:val="22"/>
                <w:szCs w:val="22"/>
              </w:rPr>
              <w:t>lease detail if you obtained consent</w:t>
            </w:r>
            <w:r>
              <w:rPr>
                <w:rFonts w:ascii="Museo Slab 500" w:hAnsi="Museo Slab 500"/>
                <w:sz w:val="22"/>
                <w:szCs w:val="22"/>
              </w:rPr>
              <w:t xml:space="preserve"> </w:t>
            </w:r>
            <w:r w:rsidRPr="0098585F">
              <w:rPr>
                <w:rFonts w:ascii="Museo Slab 500" w:hAnsi="Museo Slab 500"/>
                <w:sz w:val="22"/>
                <w:szCs w:val="22"/>
              </w:rPr>
              <w:t>or record reasons why consent was not obtained from the individual</w:t>
            </w:r>
            <w:r>
              <w:rPr>
                <w:rFonts w:ascii="Museo Slab 500" w:hAnsi="Museo Slab 500"/>
                <w:sz w:val="22"/>
                <w:szCs w:val="22"/>
              </w:rPr>
              <w:t>:</w:t>
            </w:r>
          </w:p>
        </w:tc>
      </w:tr>
      <w:tr w:rsidR="005B30A6" w:rsidRPr="0098585F" w14:paraId="2D9C52E3" w14:textId="77777777">
        <w:tc>
          <w:tcPr>
            <w:tcW w:w="10080" w:type="dxa"/>
            <w:tcBorders>
              <w:left w:val="nil"/>
              <w:right w:val="nil"/>
            </w:tcBorders>
          </w:tcPr>
          <w:p w14:paraId="5C686FF8" w14:textId="77777777" w:rsidR="006D7080" w:rsidRPr="0098585F" w:rsidRDefault="006D7080" w:rsidP="006D7080">
            <w:pPr>
              <w:spacing w:line="276" w:lineRule="auto"/>
              <w:rPr>
                <w:rFonts w:ascii="Museo Slab 500" w:hAnsi="Museo Slab 500"/>
                <w:sz w:val="22"/>
                <w:szCs w:val="22"/>
              </w:rPr>
            </w:pPr>
          </w:p>
        </w:tc>
      </w:tr>
      <w:tr w:rsidR="005B30A6" w:rsidRPr="0098585F" w14:paraId="1B6402E5" w14:textId="77777777">
        <w:tc>
          <w:tcPr>
            <w:tcW w:w="10080" w:type="dxa"/>
            <w:tcBorders>
              <w:bottom w:val="single" w:sz="4" w:space="0" w:color="auto"/>
            </w:tcBorders>
          </w:tcPr>
          <w:p w14:paraId="014F4273" w14:textId="77777777" w:rsidR="006D7080" w:rsidRPr="0098585F" w:rsidRDefault="006D7080" w:rsidP="006D7080">
            <w:pPr>
              <w:spacing w:line="276" w:lineRule="auto"/>
              <w:rPr>
                <w:rFonts w:ascii="Museo Slab 500" w:hAnsi="Museo Slab 500"/>
                <w:sz w:val="22"/>
                <w:szCs w:val="22"/>
              </w:rPr>
            </w:pPr>
            <w:r w:rsidRPr="0098585F">
              <w:rPr>
                <w:rFonts w:ascii="Museo Slab 500" w:hAnsi="Museo Slab 500"/>
                <w:sz w:val="22"/>
                <w:szCs w:val="22"/>
              </w:rPr>
              <w:t>Details of any witnesses to incident/conversation including names:</w:t>
            </w:r>
          </w:p>
          <w:p w14:paraId="58B4ED13" w14:textId="77777777" w:rsidR="006D7080" w:rsidRDefault="006D7080" w:rsidP="006D7080">
            <w:pPr>
              <w:spacing w:line="276" w:lineRule="auto"/>
              <w:rPr>
                <w:rFonts w:ascii="Museo Slab 500" w:hAnsi="Museo Slab 500"/>
                <w:sz w:val="22"/>
                <w:szCs w:val="22"/>
              </w:rPr>
            </w:pPr>
          </w:p>
          <w:p w14:paraId="1B28B299" w14:textId="77777777" w:rsidR="006F23E5" w:rsidRDefault="006F23E5" w:rsidP="006D7080">
            <w:pPr>
              <w:spacing w:line="276" w:lineRule="auto"/>
              <w:rPr>
                <w:rFonts w:ascii="Museo Slab 500" w:hAnsi="Museo Slab 500"/>
                <w:sz w:val="22"/>
                <w:szCs w:val="22"/>
              </w:rPr>
            </w:pPr>
          </w:p>
          <w:p w14:paraId="27126B97" w14:textId="77777777" w:rsidR="006F23E5" w:rsidRPr="0098585F" w:rsidRDefault="006F23E5" w:rsidP="006D7080">
            <w:pPr>
              <w:spacing w:line="276" w:lineRule="auto"/>
              <w:rPr>
                <w:rFonts w:ascii="Museo Slab 500" w:hAnsi="Museo Slab 500"/>
                <w:sz w:val="22"/>
                <w:szCs w:val="22"/>
              </w:rPr>
            </w:pPr>
          </w:p>
          <w:p w14:paraId="7CAA6CA8" w14:textId="77777777" w:rsidR="004659ED" w:rsidRPr="0098585F" w:rsidRDefault="004659ED" w:rsidP="006D7080">
            <w:pPr>
              <w:spacing w:line="276" w:lineRule="auto"/>
              <w:rPr>
                <w:rFonts w:ascii="Museo Slab 500" w:hAnsi="Museo Slab 500"/>
                <w:sz w:val="22"/>
                <w:szCs w:val="22"/>
              </w:rPr>
            </w:pPr>
          </w:p>
          <w:p w14:paraId="0709BB53" w14:textId="77777777" w:rsidR="006D7080" w:rsidRPr="0098585F" w:rsidRDefault="006D7080" w:rsidP="006D7080">
            <w:pPr>
              <w:spacing w:line="276" w:lineRule="auto"/>
              <w:rPr>
                <w:rFonts w:ascii="Museo Slab 500" w:hAnsi="Museo Slab 500"/>
                <w:sz w:val="22"/>
                <w:szCs w:val="22"/>
              </w:rPr>
            </w:pPr>
          </w:p>
        </w:tc>
      </w:tr>
      <w:tr w:rsidR="005B30A6" w:rsidRPr="0098585F" w14:paraId="4E842D3F" w14:textId="77777777">
        <w:tc>
          <w:tcPr>
            <w:tcW w:w="10080" w:type="dxa"/>
            <w:tcBorders>
              <w:left w:val="nil"/>
              <w:right w:val="nil"/>
            </w:tcBorders>
          </w:tcPr>
          <w:p w14:paraId="66CFD751" w14:textId="77777777" w:rsidR="006D7080" w:rsidRPr="0098585F" w:rsidRDefault="006D7080" w:rsidP="006D7080">
            <w:pPr>
              <w:spacing w:line="276" w:lineRule="auto"/>
              <w:rPr>
                <w:rFonts w:ascii="Museo Slab 500" w:hAnsi="Museo Slab 500"/>
                <w:sz w:val="22"/>
                <w:szCs w:val="22"/>
              </w:rPr>
            </w:pPr>
          </w:p>
        </w:tc>
      </w:tr>
      <w:tr w:rsidR="005B30A6" w:rsidRPr="0098585F" w14:paraId="2A5B0989" w14:textId="77777777">
        <w:tc>
          <w:tcPr>
            <w:tcW w:w="10080" w:type="dxa"/>
            <w:tcBorders>
              <w:bottom w:val="single" w:sz="4" w:space="0" w:color="auto"/>
            </w:tcBorders>
          </w:tcPr>
          <w:p w14:paraId="18DBD46B" w14:textId="11DC870A" w:rsidR="006F23E5" w:rsidRDefault="006F23E5" w:rsidP="006F23E5">
            <w:pPr>
              <w:spacing w:line="276" w:lineRule="auto"/>
              <w:rPr>
                <w:rFonts w:ascii="Museo Slab 500" w:hAnsi="Museo Slab 500"/>
                <w:sz w:val="22"/>
                <w:szCs w:val="22"/>
              </w:rPr>
            </w:pPr>
            <w:r w:rsidRPr="0098585F">
              <w:rPr>
                <w:rFonts w:ascii="Museo Slab 500" w:hAnsi="Museo Slab 500"/>
                <w:sz w:val="22"/>
                <w:szCs w:val="22"/>
              </w:rPr>
              <w:t>Brief outline of actions/advice taken, including any other services/people contacted at this point:</w:t>
            </w:r>
          </w:p>
          <w:p w14:paraId="4CCEB691" w14:textId="77777777" w:rsidR="006F23E5" w:rsidRDefault="006F23E5" w:rsidP="006D7080">
            <w:pPr>
              <w:spacing w:line="276" w:lineRule="auto"/>
              <w:rPr>
                <w:rFonts w:ascii="Museo Slab 500" w:hAnsi="Museo Slab 500"/>
                <w:sz w:val="22"/>
                <w:szCs w:val="22"/>
              </w:rPr>
            </w:pPr>
          </w:p>
          <w:p w14:paraId="2F86E517" w14:textId="77777777" w:rsidR="006F23E5" w:rsidRPr="0098585F" w:rsidRDefault="006F23E5" w:rsidP="006D7080">
            <w:pPr>
              <w:spacing w:line="276" w:lineRule="auto"/>
              <w:rPr>
                <w:rFonts w:ascii="Museo Slab 500" w:hAnsi="Museo Slab 500"/>
                <w:sz w:val="22"/>
                <w:szCs w:val="22"/>
              </w:rPr>
            </w:pPr>
          </w:p>
          <w:p w14:paraId="0D359FA7" w14:textId="77777777" w:rsidR="006D7080" w:rsidRPr="0098585F" w:rsidRDefault="006D7080" w:rsidP="006D7080">
            <w:pPr>
              <w:spacing w:line="276" w:lineRule="auto"/>
              <w:rPr>
                <w:rFonts w:ascii="Museo Slab 500" w:hAnsi="Museo Slab 500"/>
                <w:sz w:val="22"/>
                <w:szCs w:val="22"/>
              </w:rPr>
            </w:pPr>
          </w:p>
          <w:p w14:paraId="5D3A8DB4" w14:textId="77777777" w:rsidR="006D7080" w:rsidRPr="0098585F" w:rsidRDefault="006D7080" w:rsidP="006D7080">
            <w:pPr>
              <w:spacing w:line="276" w:lineRule="auto"/>
              <w:rPr>
                <w:rFonts w:ascii="Museo Slab 500" w:hAnsi="Museo Slab 500"/>
                <w:sz w:val="22"/>
                <w:szCs w:val="22"/>
              </w:rPr>
            </w:pPr>
          </w:p>
        </w:tc>
      </w:tr>
      <w:tr w:rsidR="005B30A6" w:rsidRPr="0098585F" w14:paraId="1476D223" w14:textId="77777777">
        <w:tc>
          <w:tcPr>
            <w:tcW w:w="10080" w:type="dxa"/>
            <w:tcBorders>
              <w:left w:val="nil"/>
              <w:right w:val="nil"/>
            </w:tcBorders>
          </w:tcPr>
          <w:p w14:paraId="018989C4" w14:textId="77777777" w:rsidR="004659ED" w:rsidRPr="0098585F" w:rsidRDefault="004659ED" w:rsidP="004659ED">
            <w:pPr>
              <w:spacing w:line="276" w:lineRule="auto"/>
              <w:rPr>
                <w:rFonts w:ascii="Museo Slab 500" w:hAnsi="Museo Slab 500"/>
                <w:sz w:val="22"/>
                <w:szCs w:val="22"/>
              </w:rPr>
            </w:pPr>
          </w:p>
        </w:tc>
      </w:tr>
      <w:tr w:rsidR="005B30A6" w:rsidRPr="0098585F" w14:paraId="779BA2A9" w14:textId="77777777">
        <w:tc>
          <w:tcPr>
            <w:tcW w:w="10080" w:type="dxa"/>
            <w:tcBorders>
              <w:bottom w:val="single" w:sz="4" w:space="0" w:color="auto"/>
            </w:tcBorders>
          </w:tcPr>
          <w:p w14:paraId="076312AF" w14:textId="77777777" w:rsidR="004659ED" w:rsidRPr="0098585F" w:rsidRDefault="004659ED" w:rsidP="004659ED">
            <w:pPr>
              <w:spacing w:line="276" w:lineRule="auto"/>
              <w:rPr>
                <w:rFonts w:ascii="Museo Slab 500" w:hAnsi="Museo Slab 500"/>
                <w:sz w:val="22"/>
                <w:szCs w:val="22"/>
              </w:rPr>
            </w:pPr>
            <w:r w:rsidRPr="0098585F">
              <w:rPr>
                <w:rFonts w:ascii="Museo Slab 500" w:hAnsi="Museo Slab 500"/>
                <w:sz w:val="22"/>
                <w:szCs w:val="22"/>
              </w:rPr>
              <w:t>Date form was completed:</w:t>
            </w:r>
          </w:p>
          <w:p w14:paraId="7ED079BE" w14:textId="77777777" w:rsidR="004659ED" w:rsidRPr="0098585F" w:rsidRDefault="004659ED" w:rsidP="004659ED">
            <w:pPr>
              <w:spacing w:line="276" w:lineRule="auto"/>
              <w:rPr>
                <w:rFonts w:ascii="Museo Slab 500" w:hAnsi="Museo Slab 500"/>
                <w:sz w:val="22"/>
                <w:szCs w:val="22"/>
              </w:rPr>
            </w:pPr>
          </w:p>
          <w:p w14:paraId="0F136F25" w14:textId="77777777" w:rsidR="004659ED" w:rsidRPr="0098585F" w:rsidRDefault="004659ED" w:rsidP="004659ED">
            <w:pPr>
              <w:spacing w:line="276" w:lineRule="auto"/>
              <w:rPr>
                <w:rFonts w:ascii="Museo Slab 500" w:hAnsi="Museo Slab 500"/>
                <w:sz w:val="22"/>
                <w:szCs w:val="22"/>
              </w:rPr>
            </w:pPr>
          </w:p>
        </w:tc>
      </w:tr>
      <w:tr w:rsidR="005B30A6" w:rsidRPr="0098585F" w14:paraId="55830FFC" w14:textId="77777777">
        <w:tc>
          <w:tcPr>
            <w:tcW w:w="10080" w:type="dxa"/>
            <w:tcBorders>
              <w:left w:val="nil"/>
              <w:right w:val="nil"/>
            </w:tcBorders>
          </w:tcPr>
          <w:p w14:paraId="28BC2924" w14:textId="77777777" w:rsidR="004659ED" w:rsidRPr="0098585F" w:rsidRDefault="004659ED" w:rsidP="004659ED">
            <w:pPr>
              <w:spacing w:line="276" w:lineRule="auto"/>
              <w:rPr>
                <w:rFonts w:ascii="Museo Slab 500" w:hAnsi="Museo Slab 500"/>
                <w:sz w:val="22"/>
                <w:szCs w:val="22"/>
              </w:rPr>
            </w:pPr>
          </w:p>
        </w:tc>
      </w:tr>
      <w:tr w:rsidR="005B30A6" w:rsidRPr="0098585F" w14:paraId="5870F009" w14:textId="77777777">
        <w:tc>
          <w:tcPr>
            <w:tcW w:w="10080" w:type="dxa"/>
            <w:tcBorders>
              <w:bottom w:val="single" w:sz="4" w:space="0" w:color="auto"/>
            </w:tcBorders>
          </w:tcPr>
          <w:p w14:paraId="20092272" w14:textId="6F85156B" w:rsidR="004659ED" w:rsidRPr="0098585F" w:rsidRDefault="004659ED" w:rsidP="004659ED">
            <w:pPr>
              <w:spacing w:line="276" w:lineRule="auto"/>
              <w:rPr>
                <w:rFonts w:ascii="Museo Slab 500" w:hAnsi="Museo Slab 500"/>
                <w:sz w:val="22"/>
                <w:szCs w:val="22"/>
              </w:rPr>
            </w:pPr>
            <w:r w:rsidRPr="0098585F">
              <w:rPr>
                <w:rFonts w:ascii="Museo Slab 500" w:hAnsi="Museo Slab 500"/>
                <w:sz w:val="22"/>
                <w:szCs w:val="22"/>
              </w:rPr>
              <w:t xml:space="preserve">Any further actions needing to be taken by the Soil Association or Designated Safeguarding </w:t>
            </w:r>
            <w:r>
              <w:rPr>
                <w:rFonts w:ascii="Museo Slab 500" w:hAnsi="Museo Slab 500"/>
                <w:sz w:val="22"/>
                <w:szCs w:val="22"/>
              </w:rPr>
              <w:t>Lead</w:t>
            </w:r>
            <w:r w:rsidRPr="0098585F">
              <w:rPr>
                <w:rFonts w:ascii="Museo Slab 500" w:hAnsi="Museo Slab 500"/>
                <w:sz w:val="22"/>
                <w:szCs w:val="22"/>
              </w:rPr>
              <w:t xml:space="preserve">?  If yes, please give details below of action taken: </w:t>
            </w:r>
          </w:p>
          <w:p w14:paraId="197B3879" w14:textId="77777777" w:rsidR="004659ED" w:rsidRPr="0098585F" w:rsidRDefault="004659ED" w:rsidP="004659ED">
            <w:pPr>
              <w:spacing w:line="276" w:lineRule="auto"/>
              <w:rPr>
                <w:rFonts w:ascii="Museo Slab 500" w:hAnsi="Museo Slab 500"/>
                <w:sz w:val="22"/>
                <w:szCs w:val="22"/>
              </w:rPr>
            </w:pPr>
          </w:p>
          <w:p w14:paraId="27323142" w14:textId="77777777" w:rsidR="004659ED" w:rsidRPr="0098585F" w:rsidRDefault="004659ED" w:rsidP="004659ED">
            <w:pPr>
              <w:spacing w:line="276" w:lineRule="auto"/>
              <w:rPr>
                <w:rFonts w:ascii="Museo Slab 500" w:hAnsi="Museo Slab 500"/>
                <w:sz w:val="22"/>
                <w:szCs w:val="22"/>
              </w:rPr>
            </w:pPr>
          </w:p>
          <w:p w14:paraId="4B986666" w14:textId="77777777" w:rsidR="004659ED" w:rsidRPr="0098585F" w:rsidRDefault="004659ED" w:rsidP="004659ED">
            <w:pPr>
              <w:spacing w:line="276" w:lineRule="auto"/>
              <w:rPr>
                <w:rFonts w:ascii="Museo Slab 500" w:hAnsi="Museo Slab 500"/>
                <w:sz w:val="22"/>
                <w:szCs w:val="22"/>
              </w:rPr>
            </w:pPr>
          </w:p>
          <w:p w14:paraId="309D4474" w14:textId="77777777" w:rsidR="004659ED" w:rsidRPr="0098585F" w:rsidRDefault="004659ED" w:rsidP="004659ED">
            <w:pPr>
              <w:spacing w:line="276" w:lineRule="auto"/>
              <w:rPr>
                <w:rFonts w:ascii="Museo Slab 500" w:hAnsi="Museo Slab 500"/>
                <w:sz w:val="22"/>
                <w:szCs w:val="22"/>
              </w:rPr>
            </w:pPr>
          </w:p>
          <w:p w14:paraId="1C57D11D" w14:textId="77777777" w:rsidR="004659ED" w:rsidRPr="0098585F" w:rsidRDefault="004659ED" w:rsidP="004659ED">
            <w:pPr>
              <w:spacing w:line="276" w:lineRule="auto"/>
              <w:rPr>
                <w:rFonts w:ascii="Museo Slab 500" w:hAnsi="Museo Slab 500"/>
                <w:sz w:val="22"/>
                <w:szCs w:val="22"/>
              </w:rPr>
            </w:pPr>
          </w:p>
          <w:p w14:paraId="6FFDF723" w14:textId="77777777" w:rsidR="004659ED" w:rsidRPr="0098585F" w:rsidRDefault="004659ED" w:rsidP="004659ED">
            <w:pPr>
              <w:spacing w:line="276" w:lineRule="auto"/>
              <w:rPr>
                <w:rFonts w:ascii="Museo Slab 500" w:hAnsi="Museo Slab 500"/>
                <w:sz w:val="22"/>
                <w:szCs w:val="22"/>
              </w:rPr>
            </w:pPr>
          </w:p>
          <w:p w14:paraId="7CFEDCFE" w14:textId="77777777" w:rsidR="004659ED" w:rsidRPr="0098585F" w:rsidRDefault="004659ED" w:rsidP="004659ED">
            <w:pPr>
              <w:spacing w:line="276" w:lineRule="auto"/>
              <w:rPr>
                <w:rFonts w:ascii="Museo Slab 500" w:hAnsi="Museo Slab 500"/>
                <w:sz w:val="22"/>
                <w:szCs w:val="22"/>
              </w:rPr>
            </w:pPr>
          </w:p>
        </w:tc>
      </w:tr>
      <w:tr w:rsidR="005B30A6" w:rsidRPr="0098585F" w14:paraId="705110AE" w14:textId="77777777">
        <w:tc>
          <w:tcPr>
            <w:tcW w:w="10080" w:type="dxa"/>
            <w:tcBorders>
              <w:left w:val="nil"/>
              <w:right w:val="nil"/>
            </w:tcBorders>
          </w:tcPr>
          <w:p w14:paraId="7FB57B88" w14:textId="77777777" w:rsidR="004659ED" w:rsidRPr="0098585F" w:rsidRDefault="004659ED" w:rsidP="004659ED">
            <w:pPr>
              <w:spacing w:line="276" w:lineRule="auto"/>
              <w:rPr>
                <w:rFonts w:ascii="Museo Slab 500" w:hAnsi="Museo Slab 500"/>
                <w:sz w:val="22"/>
                <w:szCs w:val="22"/>
              </w:rPr>
            </w:pPr>
          </w:p>
        </w:tc>
      </w:tr>
      <w:tr w:rsidR="005B30A6" w:rsidRPr="0098585F" w14:paraId="108C178D" w14:textId="77777777">
        <w:trPr>
          <w:trHeight w:val="2773"/>
        </w:trPr>
        <w:tc>
          <w:tcPr>
            <w:tcW w:w="10080" w:type="dxa"/>
            <w:tcBorders>
              <w:bottom w:val="single" w:sz="4" w:space="0" w:color="auto"/>
            </w:tcBorders>
          </w:tcPr>
          <w:p w14:paraId="70F9E236" w14:textId="77777777" w:rsidR="004659ED" w:rsidRPr="0098585F" w:rsidRDefault="004659ED" w:rsidP="004659ED">
            <w:pPr>
              <w:spacing w:line="276" w:lineRule="auto"/>
              <w:rPr>
                <w:rFonts w:ascii="Museo Slab 500" w:hAnsi="Museo Slab 500"/>
                <w:sz w:val="22"/>
                <w:szCs w:val="22"/>
              </w:rPr>
            </w:pPr>
            <w:r w:rsidRPr="0098585F">
              <w:rPr>
                <w:rFonts w:ascii="Museo Slab 500" w:hAnsi="Museo Slab 500"/>
                <w:sz w:val="22"/>
                <w:szCs w:val="22"/>
              </w:rPr>
              <w:lastRenderedPageBreak/>
              <w:t>Signed by:</w:t>
            </w:r>
          </w:p>
          <w:p w14:paraId="3D682D53" w14:textId="77777777" w:rsidR="004659ED" w:rsidRPr="0098585F" w:rsidRDefault="004659ED" w:rsidP="004659ED">
            <w:pPr>
              <w:spacing w:line="276" w:lineRule="auto"/>
              <w:rPr>
                <w:rFonts w:ascii="Museo Slab 500" w:hAnsi="Museo Slab 500"/>
                <w:sz w:val="22"/>
                <w:szCs w:val="22"/>
              </w:rPr>
            </w:pPr>
          </w:p>
          <w:p w14:paraId="609F9ECB" w14:textId="77777777" w:rsidR="004659ED" w:rsidRPr="0098585F" w:rsidRDefault="004659ED" w:rsidP="004659ED">
            <w:pPr>
              <w:spacing w:line="276" w:lineRule="auto"/>
              <w:rPr>
                <w:rFonts w:ascii="Museo Slab 500" w:hAnsi="Museo Slab 500"/>
                <w:sz w:val="22"/>
                <w:szCs w:val="22"/>
              </w:rPr>
            </w:pPr>
            <w:r w:rsidRPr="0098585F">
              <w:rPr>
                <w:rFonts w:ascii="Museo Slab 500" w:hAnsi="Museo Slab 500"/>
                <w:sz w:val="22"/>
                <w:szCs w:val="22"/>
              </w:rPr>
              <w:t xml:space="preserve">……………………………………  </w:t>
            </w:r>
            <w:proofErr w:type="gramStart"/>
            <w:r w:rsidRPr="0098585F">
              <w:rPr>
                <w:rFonts w:ascii="Museo Slab 500" w:hAnsi="Museo Slab 500"/>
                <w:sz w:val="22"/>
                <w:szCs w:val="22"/>
              </w:rPr>
              <w:t>Date  …</w:t>
            </w:r>
            <w:proofErr w:type="gramEnd"/>
            <w:r w:rsidRPr="0098585F">
              <w:rPr>
                <w:rFonts w:ascii="Museo Slab 500" w:hAnsi="Museo Slab 500"/>
                <w:sz w:val="22"/>
                <w:szCs w:val="22"/>
              </w:rPr>
              <w:t>……………………. (Soil Association representative)</w:t>
            </w:r>
          </w:p>
          <w:p w14:paraId="669BC32F" w14:textId="77777777" w:rsidR="004659ED" w:rsidRPr="0098585F" w:rsidRDefault="004659ED" w:rsidP="004659ED">
            <w:pPr>
              <w:spacing w:line="276" w:lineRule="auto"/>
              <w:rPr>
                <w:rFonts w:ascii="Museo Slab 500" w:hAnsi="Museo Slab 500"/>
                <w:sz w:val="22"/>
                <w:szCs w:val="22"/>
              </w:rPr>
            </w:pPr>
          </w:p>
          <w:p w14:paraId="009BE26E" w14:textId="77777777" w:rsidR="004659ED" w:rsidRPr="0098585F" w:rsidRDefault="004659ED" w:rsidP="004659ED">
            <w:pPr>
              <w:spacing w:line="276" w:lineRule="auto"/>
              <w:rPr>
                <w:rFonts w:ascii="Museo Slab 500" w:hAnsi="Museo Slab 500"/>
                <w:sz w:val="22"/>
                <w:szCs w:val="22"/>
              </w:rPr>
            </w:pPr>
            <w:r w:rsidRPr="0098585F">
              <w:rPr>
                <w:rFonts w:ascii="Museo Slab 500" w:hAnsi="Museo Slab 500"/>
                <w:sz w:val="22"/>
                <w:szCs w:val="22"/>
              </w:rPr>
              <w:t>……………………………………. (Name)</w:t>
            </w:r>
          </w:p>
          <w:p w14:paraId="774A4F34" w14:textId="77777777" w:rsidR="004659ED" w:rsidRPr="0098585F" w:rsidRDefault="004659ED" w:rsidP="004659ED">
            <w:pPr>
              <w:spacing w:line="276" w:lineRule="auto"/>
              <w:rPr>
                <w:rFonts w:ascii="Museo Slab 500" w:hAnsi="Museo Slab 500"/>
                <w:sz w:val="22"/>
                <w:szCs w:val="22"/>
              </w:rPr>
            </w:pPr>
          </w:p>
          <w:p w14:paraId="78CD7566" w14:textId="77777777" w:rsidR="004659ED" w:rsidRPr="0098585F" w:rsidRDefault="004659ED" w:rsidP="004659ED">
            <w:pPr>
              <w:spacing w:line="276" w:lineRule="auto"/>
              <w:rPr>
                <w:rFonts w:ascii="Museo Slab 500" w:hAnsi="Museo Slab 500"/>
                <w:sz w:val="22"/>
                <w:szCs w:val="22"/>
              </w:rPr>
            </w:pPr>
            <w:r w:rsidRPr="0098585F">
              <w:rPr>
                <w:rFonts w:ascii="Museo Slab 500" w:hAnsi="Museo Slab 500"/>
                <w:sz w:val="22"/>
                <w:szCs w:val="22"/>
              </w:rPr>
              <w:t>……………………………………  Date   ………………………. (Organisation)</w:t>
            </w:r>
          </w:p>
          <w:p w14:paraId="7D1DCB01" w14:textId="77777777" w:rsidR="004659ED" w:rsidRPr="0098585F" w:rsidRDefault="004659ED" w:rsidP="004659ED">
            <w:pPr>
              <w:spacing w:line="276" w:lineRule="auto"/>
              <w:rPr>
                <w:rFonts w:ascii="Museo Slab 500" w:hAnsi="Museo Slab 500"/>
                <w:sz w:val="22"/>
                <w:szCs w:val="22"/>
              </w:rPr>
            </w:pPr>
          </w:p>
          <w:p w14:paraId="7B01D66D" w14:textId="77777777" w:rsidR="004659ED" w:rsidRPr="0098585F" w:rsidRDefault="004659ED" w:rsidP="004659ED">
            <w:pPr>
              <w:spacing w:line="276" w:lineRule="auto"/>
              <w:rPr>
                <w:rFonts w:ascii="Museo Slab 500" w:hAnsi="Museo Slab 500"/>
                <w:sz w:val="22"/>
                <w:szCs w:val="22"/>
              </w:rPr>
            </w:pPr>
            <w:r w:rsidRPr="0098585F">
              <w:rPr>
                <w:rFonts w:ascii="Museo Slab 500" w:hAnsi="Museo Slab 500"/>
                <w:sz w:val="22"/>
                <w:szCs w:val="22"/>
              </w:rPr>
              <w:t>……………………………………  (Name)</w:t>
            </w:r>
          </w:p>
        </w:tc>
      </w:tr>
    </w:tbl>
    <w:p w14:paraId="69702AC0" w14:textId="77777777" w:rsidR="008A6BED" w:rsidRPr="0098585F" w:rsidRDefault="008A6BED" w:rsidP="008A6BED">
      <w:pPr>
        <w:keepNext/>
        <w:spacing w:line="276" w:lineRule="auto"/>
        <w:outlineLvl w:val="4"/>
        <w:rPr>
          <w:rFonts w:ascii="Museo Slab 500" w:hAnsi="Museo Slab 500"/>
          <w:b/>
          <w:sz w:val="22"/>
          <w:szCs w:val="22"/>
        </w:rPr>
      </w:pPr>
    </w:p>
    <w:p w14:paraId="1986DAA3" w14:textId="6A71AA1D" w:rsidR="008A6BED" w:rsidRPr="0098585F" w:rsidRDefault="008A6BED" w:rsidP="00C415A8">
      <w:pPr>
        <w:keepNext/>
        <w:spacing w:line="276" w:lineRule="auto"/>
        <w:outlineLvl w:val="4"/>
        <w:rPr>
          <w:rFonts w:ascii="Museo Slab 500" w:hAnsi="Museo Slab 500"/>
          <w:b/>
          <w:sz w:val="22"/>
          <w:szCs w:val="22"/>
        </w:rPr>
      </w:pPr>
    </w:p>
    <w:sectPr w:rsidR="008A6BED" w:rsidRPr="0098585F" w:rsidSect="00240B13">
      <w:pgSz w:w="11907" w:h="16840" w:code="9"/>
      <w:pgMar w:top="471" w:right="1797" w:bottom="1134" w:left="1797"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FE53D" w14:textId="77777777" w:rsidR="004C7AA5" w:rsidRDefault="004C7AA5">
      <w:r>
        <w:separator/>
      </w:r>
    </w:p>
  </w:endnote>
  <w:endnote w:type="continuationSeparator" w:id="0">
    <w:p w14:paraId="201740DE" w14:textId="77777777" w:rsidR="004C7AA5" w:rsidRDefault="004C7AA5">
      <w:r>
        <w:continuationSeparator/>
      </w:r>
    </w:p>
  </w:endnote>
  <w:endnote w:type="continuationNotice" w:id="1">
    <w:p w14:paraId="6C6BDA65" w14:textId="77777777" w:rsidR="004C7AA5" w:rsidRDefault="004C7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dy Pimp">
    <w:altName w:val="Calibri"/>
    <w:charset w:val="00"/>
    <w:family w:val="auto"/>
    <w:pitch w:val="variable"/>
    <w:sig w:usb0="A00002AF" w:usb1="500078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Frutiger 47LightCn">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300">
    <w:altName w:val="Calibri"/>
    <w:panose1 w:val="02000000000000000000"/>
    <w:charset w:val="00"/>
    <w:family w:val="modern"/>
    <w:notTrueType/>
    <w:pitch w:val="variable"/>
    <w:sig w:usb0="A00000AF" w:usb1="4000004A" w:usb2="00000000" w:usb3="00000000" w:csb0="00000093" w:csb1="00000000"/>
  </w:font>
  <w:font w:name="Museo Slab 900">
    <w:panose1 w:val="02000000000000000000"/>
    <w:charset w:val="00"/>
    <w:family w:val="modern"/>
    <w:notTrueType/>
    <w:pitch w:val="variable"/>
    <w:sig w:usb0="A00000AF" w:usb1="40000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A1C0" w14:textId="606D7C7B" w:rsidR="009A5FCA" w:rsidRDefault="009A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89877317"/>
      <w:docPartObj>
        <w:docPartGallery w:val="Page Numbers (Bottom of Page)"/>
        <w:docPartUnique/>
      </w:docPartObj>
    </w:sdtPr>
    <w:sdtEndPr>
      <w:rPr>
        <w:rFonts w:ascii="Museo Sans 300" w:hAnsi="Museo Sans 300"/>
        <w:noProof/>
      </w:rPr>
    </w:sdtEndPr>
    <w:sdtContent>
      <w:p w14:paraId="28C94A11" w14:textId="77777777" w:rsidR="00BA2110" w:rsidRPr="00BA2110" w:rsidRDefault="00BA2110">
        <w:pPr>
          <w:pStyle w:val="Footer"/>
          <w:jc w:val="right"/>
          <w:rPr>
            <w:sz w:val="18"/>
            <w:szCs w:val="18"/>
          </w:rPr>
        </w:pPr>
      </w:p>
      <w:p w14:paraId="6B56FA37" w14:textId="77739934" w:rsidR="00125B98" w:rsidRPr="00BA2110" w:rsidRDefault="00125B98">
        <w:pPr>
          <w:pStyle w:val="Footer"/>
          <w:jc w:val="right"/>
          <w:rPr>
            <w:rFonts w:ascii="Museo Sans 300" w:hAnsi="Museo Sans 300"/>
            <w:sz w:val="18"/>
            <w:szCs w:val="18"/>
          </w:rPr>
        </w:pPr>
        <w:r w:rsidRPr="00BA2110">
          <w:rPr>
            <w:rFonts w:ascii="Museo Sans 300" w:hAnsi="Museo Sans 300"/>
            <w:sz w:val="18"/>
            <w:szCs w:val="18"/>
          </w:rPr>
          <w:fldChar w:fldCharType="begin"/>
        </w:r>
        <w:r w:rsidRPr="00BA2110">
          <w:rPr>
            <w:rFonts w:ascii="Museo Sans 300" w:hAnsi="Museo Sans 300"/>
            <w:sz w:val="18"/>
            <w:szCs w:val="18"/>
          </w:rPr>
          <w:instrText xml:space="preserve"> PAGE   \* MERGEFORMAT </w:instrText>
        </w:r>
        <w:r w:rsidRPr="00BA2110">
          <w:rPr>
            <w:rFonts w:ascii="Museo Sans 300" w:hAnsi="Museo Sans 300"/>
            <w:sz w:val="18"/>
            <w:szCs w:val="18"/>
          </w:rPr>
          <w:fldChar w:fldCharType="separate"/>
        </w:r>
        <w:r w:rsidRPr="00BA2110">
          <w:rPr>
            <w:rFonts w:ascii="Museo Sans 300" w:hAnsi="Museo Sans 300"/>
            <w:noProof/>
            <w:sz w:val="18"/>
            <w:szCs w:val="18"/>
          </w:rPr>
          <w:t>2</w:t>
        </w:r>
        <w:r w:rsidRPr="00BA2110">
          <w:rPr>
            <w:rFonts w:ascii="Museo Sans 300" w:hAnsi="Museo Sans 300"/>
            <w:noProof/>
            <w:sz w:val="18"/>
            <w:szCs w:val="18"/>
          </w:rPr>
          <w:fldChar w:fldCharType="end"/>
        </w:r>
      </w:p>
    </w:sdtContent>
  </w:sdt>
  <w:p w14:paraId="3362F899" w14:textId="77777777" w:rsidR="005444D6" w:rsidRDefault="00544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76E1" w14:textId="04AA7B95" w:rsidR="00AE1667" w:rsidRDefault="00AE1667">
    <w:pPr>
      <w:pStyle w:val="Footer"/>
      <w:jc w:val="right"/>
    </w:pPr>
  </w:p>
  <w:p w14:paraId="3679D407" w14:textId="350CA3A0" w:rsidR="00AE1667" w:rsidRDefault="00AE16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511A9" w14:textId="77777777" w:rsidR="004C7AA5" w:rsidRDefault="004C7AA5">
      <w:r>
        <w:separator/>
      </w:r>
    </w:p>
  </w:footnote>
  <w:footnote w:type="continuationSeparator" w:id="0">
    <w:p w14:paraId="4F682123" w14:textId="77777777" w:rsidR="004C7AA5" w:rsidRDefault="004C7AA5">
      <w:r>
        <w:continuationSeparator/>
      </w:r>
    </w:p>
  </w:footnote>
  <w:footnote w:type="continuationNotice" w:id="1">
    <w:p w14:paraId="79273176" w14:textId="77777777" w:rsidR="004C7AA5" w:rsidRDefault="004C7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FE51" w14:textId="77777777" w:rsidR="00082A7D" w:rsidRDefault="00082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E815" w14:textId="7EA25E52" w:rsidR="009A5FCA" w:rsidRDefault="009A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1782" w14:textId="634D5545" w:rsidR="009A5FCA" w:rsidRDefault="009A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Museo Slab 500" w:hint="default"/>
        <w:color w:val="000000"/>
        <w:sz w:val="22"/>
        <w:szCs w:val="22"/>
      </w:rPr>
    </w:lvl>
  </w:abstractNum>
  <w:abstractNum w:abstractNumId="1" w15:restartNumberingAfterBreak="0">
    <w:nsid w:val="00000003"/>
    <w:multiLevelType w:val="hybridMultilevel"/>
    <w:tmpl w:val="00000003"/>
    <w:name w:val="WW8Num3"/>
    <w:lvl w:ilvl="0" w:tplc="61CA1402">
      <w:start w:val="1"/>
      <w:numFmt w:val="bullet"/>
      <w:lvlText w:val=""/>
      <w:lvlJc w:val="left"/>
      <w:pPr>
        <w:tabs>
          <w:tab w:val="num" w:pos="0"/>
        </w:tabs>
        <w:ind w:left="720" w:hanging="360"/>
      </w:pPr>
      <w:rPr>
        <w:rFonts w:ascii="Symbol" w:hAnsi="Symbol" w:cs="Museo Slab 500" w:hint="default"/>
        <w:color w:val="000000"/>
        <w:sz w:val="22"/>
        <w:szCs w:val="22"/>
      </w:rPr>
    </w:lvl>
    <w:lvl w:ilvl="1" w:tplc="02CCB084">
      <w:numFmt w:val="decimal"/>
      <w:lvlText w:val=""/>
      <w:lvlJc w:val="left"/>
    </w:lvl>
    <w:lvl w:ilvl="2" w:tplc="542C75DE">
      <w:numFmt w:val="decimal"/>
      <w:lvlText w:val=""/>
      <w:lvlJc w:val="left"/>
    </w:lvl>
    <w:lvl w:ilvl="3" w:tplc="2B28E5E0">
      <w:numFmt w:val="decimal"/>
      <w:lvlText w:val=""/>
      <w:lvlJc w:val="left"/>
    </w:lvl>
    <w:lvl w:ilvl="4" w:tplc="5770D570">
      <w:numFmt w:val="decimal"/>
      <w:lvlText w:val=""/>
      <w:lvlJc w:val="left"/>
    </w:lvl>
    <w:lvl w:ilvl="5" w:tplc="A6A21B1E">
      <w:numFmt w:val="decimal"/>
      <w:lvlText w:val=""/>
      <w:lvlJc w:val="left"/>
    </w:lvl>
    <w:lvl w:ilvl="6" w:tplc="8C5C140C">
      <w:numFmt w:val="decimal"/>
      <w:lvlText w:val=""/>
      <w:lvlJc w:val="left"/>
    </w:lvl>
    <w:lvl w:ilvl="7" w:tplc="8B9A1454">
      <w:numFmt w:val="decimal"/>
      <w:lvlText w:val=""/>
      <w:lvlJc w:val="left"/>
    </w:lvl>
    <w:lvl w:ilvl="8" w:tplc="5C3E10BC">
      <w:numFmt w:val="decimal"/>
      <w:lvlText w:val=""/>
      <w:lvlJc w:val="left"/>
    </w:lvl>
  </w:abstractNum>
  <w:abstractNum w:abstractNumId="2" w15:restartNumberingAfterBreak="0">
    <w:nsid w:val="00000004"/>
    <w:multiLevelType w:val="hybridMultilevel"/>
    <w:tmpl w:val="00000004"/>
    <w:name w:val="WW8Num4"/>
    <w:lvl w:ilvl="0" w:tplc="694AA4E4">
      <w:start w:val="1"/>
      <w:numFmt w:val="bullet"/>
      <w:lvlText w:val=""/>
      <w:lvlJc w:val="left"/>
      <w:pPr>
        <w:tabs>
          <w:tab w:val="num" w:pos="0"/>
        </w:tabs>
        <w:ind w:left="720" w:hanging="360"/>
      </w:pPr>
      <w:rPr>
        <w:rFonts w:ascii="Symbol" w:hAnsi="Symbol" w:cs="Museo Slab 500" w:hint="default"/>
      </w:rPr>
    </w:lvl>
    <w:lvl w:ilvl="1" w:tplc="5EB6FA42">
      <w:numFmt w:val="decimal"/>
      <w:lvlText w:val=""/>
      <w:lvlJc w:val="left"/>
    </w:lvl>
    <w:lvl w:ilvl="2" w:tplc="74B0E41C">
      <w:numFmt w:val="decimal"/>
      <w:lvlText w:val=""/>
      <w:lvlJc w:val="left"/>
    </w:lvl>
    <w:lvl w:ilvl="3" w:tplc="C562C6C4">
      <w:numFmt w:val="decimal"/>
      <w:lvlText w:val=""/>
      <w:lvlJc w:val="left"/>
    </w:lvl>
    <w:lvl w:ilvl="4" w:tplc="E0DCDB5E">
      <w:numFmt w:val="decimal"/>
      <w:lvlText w:val=""/>
      <w:lvlJc w:val="left"/>
    </w:lvl>
    <w:lvl w:ilvl="5" w:tplc="379EFF9C">
      <w:numFmt w:val="decimal"/>
      <w:lvlText w:val=""/>
      <w:lvlJc w:val="left"/>
    </w:lvl>
    <w:lvl w:ilvl="6" w:tplc="93F6CC3A">
      <w:numFmt w:val="decimal"/>
      <w:lvlText w:val=""/>
      <w:lvlJc w:val="left"/>
    </w:lvl>
    <w:lvl w:ilvl="7" w:tplc="8A16F3A2">
      <w:numFmt w:val="decimal"/>
      <w:lvlText w:val=""/>
      <w:lvlJc w:val="left"/>
    </w:lvl>
    <w:lvl w:ilvl="8" w:tplc="22BAB29A">
      <w:numFmt w:val="decimal"/>
      <w:lvlText w:val=""/>
      <w:lvlJc w:val="left"/>
    </w:lvl>
  </w:abstractNum>
  <w:abstractNum w:abstractNumId="3" w15:restartNumberingAfterBreak="0">
    <w:nsid w:val="00000005"/>
    <w:multiLevelType w:val="hybridMultilevel"/>
    <w:tmpl w:val="00000005"/>
    <w:name w:val="WW8Num5"/>
    <w:lvl w:ilvl="0" w:tplc="44F496A0">
      <w:start w:val="1"/>
      <w:numFmt w:val="bullet"/>
      <w:lvlText w:val=""/>
      <w:lvlJc w:val="left"/>
      <w:pPr>
        <w:tabs>
          <w:tab w:val="num" w:pos="0"/>
        </w:tabs>
        <w:ind w:left="720" w:hanging="360"/>
      </w:pPr>
      <w:rPr>
        <w:rFonts w:ascii="Symbol" w:hAnsi="Symbol" w:cs="Museo Slab 500" w:hint="default"/>
        <w:sz w:val="22"/>
        <w:szCs w:val="22"/>
      </w:rPr>
    </w:lvl>
    <w:lvl w:ilvl="1" w:tplc="0CC423D8">
      <w:numFmt w:val="decimal"/>
      <w:lvlText w:val=""/>
      <w:lvlJc w:val="left"/>
    </w:lvl>
    <w:lvl w:ilvl="2" w:tplc="9E8AACA2">
      <w:numFmt w:val="decimal"/>
      <w:lvlText w:val=""/>
      <w:lvlJc w:val="left"/>
    </w:lvl>
    <w:lvl w:ilvl="3" w:tplc="4224D2F6">
      <w:numFmt w:val="decimal"/>
      <w:lvlText w:val=""/>
      <w:lvlJc w:val="left"/>
    </w:lvl>
    <w:lvl w:ilvl="4" w:tplc="CE88D8C8">
      <w:numFmt w:val="decimal"/>
      <w:lvlText w:val=""/>
      <w:lvlJc w:val="left"/>
    </w:lvl>
    <w:lvl w:ilvl="5" w:tplc="2ABE0478">
      <w:numFmt w:val="decimal"/>
      <w:lvlText w:val=""/>
      <w:lvlJc w:val="left"/>
    </w:lvl>
    <w:lvl w:ilvl="6" w:tplc="AC6E72DE">
      <w:numFmt w:val="decimal"/>
      <w:lvlText w:val=""/>
      <w:lvlJc w:val="left"/>
    </w:lvl>
    <w:lvl w:ilvl="7" w:tplc="286AF434">
      <w:numFmt w:val="decimal"/>
      <w:lvlText w:val=""/>
      <w:lvlJc w:val="left"/>
    </w:lvl>
    <w:lvl w:ilvl="8" w:tplc="35BE2FEE">
      <w:numFmt w:val="decimal"/>
      <w:lvlText w:val=""/>
      <w:lvlJc w:val="left"/>
    </w:lvl>
  </w:abstractNum>
  <w:abstractNum w:abstractNumId="4" w15:restartNumberingAfterBreak="0">
    <w:nsid w:val="00000006"/>
    <w:multiLevelType w:val="hybridMultilevel"/>
    <w:tmpl w:val="00000006"/>
    <w:name w:val="WW8Num6"/>
    <w:lvl w:ilvl="0" w:tplc="179E6674">
      <w:start w:val="1"/>
      <w:numFmt w:val="bullet"/>
      <w:lvlText w:val=""/>
      <w:lvlJc w:val="left"/>
      <w:pPr>
        <w:tabs>
          <w:tab w:val="num" w:pos="0"/>
        </w:tabs>
        <w:ind w:left="720" w:hanging="360"/>
      </w:pPr>
      <w:rPr>
        <w:rFonts w:ascii="Symbol" w:hAnsi="Symbol" w:cs="Museo Slab 500" w:hint="default"/>
        <w:color w:val="000000"/>
        <w:sz w:val="22"/>
        <w:szCs w:val="22"/>
      </w:rPr>
    </w:lvl>
    <w:lvl w:ilvl="1" w:tplc="EBDCF142">
      <w:numFmt w:val="decimal"/>
      <w:lvlText w:val=""/>
      <w:lvlJc w:val="left"/>
    </w:lvl>
    <w:lvl w:ilvl="2" w:tplc="24CADD5E">
      <w:numFmt w:val="decimal"/>
      <w:lvlText w:val=""/>
      <w:lvlJc w:val="left"/>
    </w:lvl>
    <w:lvl w:ilvl="3" w:tplc="EB34AB52">
      <w:numFmt w:val="decimal"/>
      <w:lvlText w:val=""/>
      <w:lvlJc w:val="left"/>
    </w:lvl>
    <w:lvl w:ilvl="4" w:tplc="E3608504">
      <w:numFmt w:val="decimal"/>
      <w:lvlText w:val=""/>
      <w:lvlJc w:val="left"/>
    </w:lvl>
    <w:lvl w:ilvl="5" w:tplc="65FCD420">
      <w:numFmt w:val="decimal"/>
      <w:lvlText w:val=""/>
      <w:lvlJc w:val="left"/>
    </w:lvl>
    <w:lvl w:ilvl="6" w:tplc="665687A6">
      <w:numFmt w:val="decimal"/>
      <w:lvlText w:val=""/>
      <w:lvlJc w:val="left"/>
    </w:lvl>
    <w:lvl w:ilvl="7" w:tplc="710EC3E2">
      <w:numFmt w:val="decimal"/>
      <w:lvlText w:val=""/>
      <w:lvlJc w:val="left"/>
    </w:lvl>
    <w:lvl w:ilvl="8" w:tplc="720E0B28">
      <w:numFmt w:val="decimal"/>
      <w:lvlText w:val=""/>
      <w:lvlJc w:val="left"/>
    </w:lvl>
  </w:abstractNum>
  <w:abstractNum w:abstractNumId="5" w15:restartNumberingAfterBreak="0">
    <w:nsid w:val="00000008"/>
    <w:multiLevelType w:val="hybridMultilevel"/>
    <w:tmpl w:val="00000008"/>
    <w:name w:val="WW8Num8"/>
    <w:lvl w:ilvl="0" w:tplc="E2EC0446">
      <w:start w:val="1"/>
      <w:numFmt w:val="bullet"/>
      <w:lvlText w:val=""/>
      <w:lvlJc w:val="left"/>
      <w:pPr>
        <w:tabs>
          <w:tab w:val="num" w:pos="0"/>
        </w:tabs>
        <w:ind w:left="720" w:hanging="360"/>
      </w:pPr>
      <w:rPr>
        <w:rFonts w:ascii="Symbol" w:hAnsi="Symbol" w:cs="Museo Slab 500" w:hint="default"/>
        <w:sz w:val="20"/>
      </w:rPr>
    </w:lvl>
    <w:lvl w:ilvl="1" w:tplc="4D0ADD4E">
      <w:numFmt w:val="decimal"/>
      <w:lvlText w:val=""/>
      <w:lvlJc w:val="left"/>
    </w:lvl>
    <w:lvl w:ilvl="2" w:tplc="BA6A0DD2">
      <w:numFmt w:val="decimal"/>
      <w:lvlText w:val=""/>
      <w:lvlJc w:val="left"/>
    </w:lvl>
    <w:lvl w:ilvl="3" w:tplc="A2EA6308">
      <w:numFmt w:val="decimal"/>
      <w:lvlText w:val=""/>
      <w:lvlJc w:val="left"/>
    </w:lvl>
    <w:lvl w:ilvl="4" w:tplc="7E6EB010">
      <w:numFmt w:val="decimal"/>
      <w:lvlText w:val=""/>
      <w:lvlJc w:val="left"/>
    </w:lvl>
    <w:lvl w:ilvl="5" w:tplc="C1CAE29E">
      <w:numFmt w:val="decimal"/>
      <w:lvlText w:val=""/>
      <w:lvlJc w:val="left"/>
    </w:lvl>
    <w:lvl w:ilvl="6" w:tplc="78BC5066">
      <w:numFmt w:val="decimal"/>
      <w:lvlText w:val=""/>
      <w:lvlJc w:val="left"/>
    </w:lvl>
    <w:lvl w:ilvl="7" w:tplc="C5169126">
      <w:numFmt w:val="decimal"/>
      <w:lvlText w:val=""/>
      <w:lvlJc w:val="left"/>
    </w:lvl>
    <w:lvl w:ilvl="8" w:tplc="D69C9DAE">
      <w:numFmt w:val="decimal"/>
      <w:lvlText w:val=""/>
      <w:lvlJc w:val="left"/>
    </w:lvl>
  </w:abstractNum>
  <w:abstractNum w:abstractNumId="6" w15:restartNumberingAfterBreak="0">
    <w:nsid w:val="00000009"/>
    <w:multiLevelType w:val="hybridMultilevel"/>
    <w:tmpl w:val="00000009"/>
    <w:name w:val="WW8Num9"/>
    <w:lvl w:ilvl="0" w:tplc="8D5A490C">
      <w:start w:val="1"/>
      <w:numFmt w:val="bullet"/>
      <w:lvlText w:val=""/>
      <w:lvlJc w:val="left"/>
      <w:pPr>
        <w:tabs>
          <w:tab w:val="num" w:pos="0"/>
        </w:tabs>
        <w:ind w:left="720" w:hanging="360"/>
      </w:pPr>
      <w:rPr>
        <w:rFonts w:ascii="Symbol" w:hAnsi="Symbol" w:cs="Wingdings" w:hint="default"/>
      </w:rPr>
    </w:lvl>
    <w:lvl w:ilvl="1" w:tplc="C3E81646">
      <w:numFmt w:val="decimal"/>
      <w:lvlText w:val=""/>
      <w:lvlJc w:val="left"/>
    </w:lvl>
    <w:lvl w:ilvl="2" w:tplc="C792BB88">
      <w:numFmt w:val="decimal"/>
      <w:lvlText w:val=""/>
      <w:lvlJc w:val="left"/>
    </w:lvl>
    <w:lvl w:ilvl="3" w:tplc="FEE08F40">
      <w:numFmt w:val="decimal"/>
      <w:lvlText w:val=""/>
      <w:lvlJc w:val="left"/>
    </w:lvl>
    <w:lvl w:ilvl="4" w:tplc="0FA6BEC8">
      <w:numFmt w:val="decimal"/>
      <w:lvlText w:val=""/>
      <w:lvlJc w:val="left"/>
    </w:lvl>
    <w:lvl w:ilvl="5" w:tplc="860CF634">
      <w:numFmt w:val="decimal"/>
      <w:lvlText w:val=""/>
      <w:lvlJc w:val="left"/>
    </w:lvl>
    <w:lvl w:ilvl="6" w:tplc="C3B0CDE2">
      <w:numFmt w:val="decimal"/>
      <w:lvlText w:val=""/>
      <w:lvlJc w:val="left"/>
    </w:lvl>
    <w:lvl w:ilvl="7" w:tplc="E01E9FD4">
      <w:numFmt w:val="decimal"/>
      <w:lvlText w:val=""/>
      <w:lvlJc w:val="left"/>
    </w:lvl>
    <w:lvl w:ilvl="8" w:tplc="EE2CD1A4">
      <w:numFmt w:val="decimal"/>
      <w:lvlText w:val=""/>
      <w:lvlJc w:val="left"/>
    </w:lvl>
  </w:abstractNum>
  <w:abstractNum w:abstractNumId="7" w15:restartNumberingAfterBreak="0">
    <w:nsid w:val="0000000A"/>
    <w:multiLevelType w:val="hybridMultilevel"/>
    <w:tmpl w:val="0000000A"/>
    <w:name w:val="WW8Num10"/>
    <w:lvl w:ilvl="0" w:tplc="0CA8CFBE">
      <w:start w:val="1"/>
      <w:numFmt w:val="bullet"/>
      <w:lvlText w:val=""/>
      <w:lvlJc w:val="left"/>
      <w:pPr>
        <w:tabs>
          <w:tab w:val="num" w:pos="0"/>
        </w:tabs>
        <w:ind w:left="720" w:hanging="360"/>
      </w:pPr>
      <w:rPr>
        <w:rFonts w:ascii="Symbol" w:hAnsi="Symbol" w:cs="Museo Slab 500" w:hint="default"/>
      </w:rPr>
    </w:lvl>
    <w:lvl w:ilvl="1" w:tplc="31A60874">
      <w:numFmt w:val="decimal"/>
      <w:lvlText w:val=""/>
      <w:lvlJc w:val="left"/>
    </w:lvl>
    <w:lvl w:ilvl="2" w:tplc="89B0897E">
      <w:numFmt w:val="decimal"/>
      <w:lvlText w:val=""/>
      <w:lvlJc w:val="left"/>
    </w:lvl>
    <w:lvl w:ilvl="3" w:tplc="1D468ADA">
      <w:numFmt w:val="decimal"/>
      <w:lvlText w:val=""/>
      <w:lvlJc w:val="left"/>
    </w:lvl>
    <w:lvl w:ilvl="4" w:tplc="6102FB68">
      <w:numFmt w:val="decimal"/>
      <w:lvlText w:val=""/>
      <w:lvlJc w:val="left"/>
    </w:lvl>
    <w:lvl w:ilvl="5" w:tplc="6ACA3956">
      <w:numFmt w:val="decimal"/>
      <w:lvlText w:val=""/>
      <w:lvlJc w:val="left"/>
    </w:lvl>
    <w:lvl w:ilvl="6" w:tplc="E9F0636E">
      <w:numFmt w:val="decimal"/>
      <w:lvlText w:val=""/>
      <w:lvlJc w:val="left"/>
    </w:lvl>
    <w:lvl w:ilvl="7" w:tplc="CFFA6216">
      <w:numFmt w:val="decimal"/>
      <w:lvlText w:val=""/>
      <w:lvlJc w:val="left"/>
    </w:lvl>
    <w:lvl w:ilvl="8" w:tplc="429CBBFE">
      <w:numFmt w:val="decimal"/>
      <w:lvlText w:val=""/>
      <w:lvlJc w:val="left"/>
    </w:lvl>
  </w:abstractNum>
  <w:abstractNum w:abstractNumId="8" w15:restartNumberingAfterBreak="0">
    <w:nsid w:val="026B6C47"/>
    <w:multiLevelType w:val="hybridMultilevel"/>
    <w:tmpl w:val="33B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DD1997"/>
    <w:multiLevelType w:val="multilevel"/>
    <w:tmpl w:val="D1D69C9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823EC"/>
    <w:multiLevelType w:val="hybridMultilevel"/>
    <w:tmpl w:val="B492DED0"/>
    <w:lvl w:ilvl="0" w:tplc="213C4B46">
      <w:start w:val="1"/>
      <w:numFmt w:val="bullet"/>
      <w:lvlText w:val=""/>
      <w:lvlJc w:val="left"/>
      <w:pPr>
        <w:tabs>
          <w:tab w:val="num" w:pos="720"/>
        </w:tabs>
        <w:ind w:left="720" w:hanging="360"/>
      </w:pPr>
      <w:rPr>
        <w:rFonts w:ascii="Symbol" w:hAnsi="Symbol" w:hint="default"/>
        <w:sz w:val="20"/>
      </w:rPr>
    </w:lvl>
    <w:lvl w:ilvl="1" w:tplc="518A825C" w:tentative="1">
      <w:start w:val="1"/>
      <w:numFmt w:val="bullet"/>
      <w:lvlText w:val="o"/>
      <w:lvlJc w:val="left"/>
      <w:pPr>
        <w:tabs>
          <w:tab w:val="num" w:pos="1440"/>
        </w:tabs>
        <w:ind w:left="1440" w:hanging="360"/>
      </w:pPr>
      <w:rPr>
        <w:rFonts w:ascii="Courier New" w:hAnsi="Courier New" w:hint="default"/>
        <w:sz w:val="20"/>
      </w:rPr>
    </w:lvl>
    <w:lvl w:ilvl="2" w:tplc="80C454B8" w:tentative="1">
      <w:start w:val="1"/>
      <w:numFmt w:val="bullet"/>
      <w:lvlText w:val=""/>
      <w:lvlJc w:val="left"/>
      <w:pPr>
        <w:tabs>
          <w:tab w:val="num" w:pos="2160"/>
        </w:tabs>
        <w:ind w:left="2160" w:hanging="360"/>
      </w:pPr>
      <w:rPr>
        <w:rFonts w:ascii="Wingdings" w:hAnsi="Wingdings" w:hint="default"/>
        <w:sz w:val="20"/>
      </w:rPr>
    </w:lvl>
    <w:lvl w:ilvl="3" w:tplc="8D00B398" w:tentative="1">
      <w:start w:val="1"/>
      <w:numFmt w:val="bullet"/>
      <w:lvlText w:val=""/>
      <w:lvlJc w:val="left"/>
      <w:pPr>
        <w:tabs>
          <w:tab w:val="num" w:pos="2880"/>
        </w:tabs>
        <w:ind w:left="2880" w:hanging="360"/>
      </w:pPr>
      <w:rPr>
        <w:rFonts w:ascii="Wingdings" w:hAnsi="Wingdings" w:hint="default"/>
        <w:sz w:val="20"/>
      </w:rPr>
    </w:lvl>
    <w:lvl w:ilvl="4" w:tplc="6EAE7C3E" w:tentative="1">
      <w:start w:val="1"/>
      <w:numFmt w:val="bullet"/>
      <w:lvlText w:val=""/>
      <w:lvlJc w:val="left"/>
      <w:pPr>
        <w:tabs>
          <w:tab w:val="num" w:pos="3600"/>
        </w:tabs>
        <w:ind w:left="3600" w:hanging="360"/>
      </w:pPr>
      <w:rPr>
        <w:rFonts w:ascii="Wingdings" w:hAnsi="Wingdings" w:hint="default"/>
        <w:sz w:val="20"/>
      </w:rPr>
    </w:lvl>
    <w:lvl w:ilvl="5" w:tplc="DC8EAEE6" w:tentative="1">
      <w:start w:val="1"/>
      <w:numFmt w:val="bullet"/>
      <w:lvlText w:val=""/>
      <w:lvlJc w:val="left"/>
      <w:pPr>
        <w:tabs>
          <w:tab w:val="num" w:pos="4320"/>
        </w:tabs>
        <w:ind w:left="4320" w:hanging="360"/>
      </w:pPr>
      <w:rPr>
        <w:rFonts w:ascii="Wingdings" w:hAnsi="Wingdings" w:hint="default"/>
        <w:sz w:val="20"/>
      </w:rPr>
    </w:lvl>
    <w:lvl w:ilvl="6" w:tplc="62108698" w:tentative="1">
      <w:start w:val="1"/>
      <w:numFmt w:val="bullet"/>
      <w:lvlText w:val=""/>
      <w:lvlJc w:val="left"/>
      <w:pPr>
        <w:tabs>
          <w:tab w:val="num" w:pos="5040"/>
        </w:tabs>
        <w:ind w:left="5040" w:hanging="360"/>
      </w:pPr>
      <w:rPr>
        <w:rFonts w:ascii="Wingdings" w:hAnsi="Wingdings" w:hint="default"/>
        <w:sz w:val="20"/>
      </w:rPr>
    </w:lvl>
    <w:lvl w:ilvl="7" w:tplc="06E4CE28" w:tentative="1">
      <w:start w:val="1"/>
      <w:numFmt w:val="bullet"/>
      <w:lvlText w:val=""/>
      <w:lvlJc w:val="left"/>
      <w:pPr>
        <w:tabs>
          <w:tab w:val="num" w:pos="5760"/>
        </w:tabs>
        <w:ind w:left="5760" w:hanging="360"/>
      </w:pPr>
      <w:rPr>
        <w:rFonts w:ascii="Wingdings" w:hAnsi="Wingdings" w:hint="default"/>
        <w:sz w:val="20"/>
      </w:rPr>
    </w:lvl>
    <w:lvl w:ilvl="8" w:tplc="817E34D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8B6072"/>
    <w:multiLevelType w:val="hybridMultilevel"/>
    <w:tmpl w:val="6C00A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D610E6"/>
    <w:multiLevelType w:val="hybridMultilevel"/>
    <w:tmpl w:val="402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365E1"/>
    <w:multiLevelType w:val="multilevel"/>
    <w:tmpl w:val="D5F6B5FC"/>
    <w:lvl w:ilvl="0">
      <w:start w:val="1"/>
      <w:numFmt w:val="decimal"/>
      <w:lvlText w:val="%1."/>
      <w:lvlJc w:val="left"/>
      <w:pPr>
        <w:ind w:left="284" w:hanging="284"/>
      </w:pPr>
      <w:rPr>
        <w:rFonts w:ascii="Indy Pimp" w:hAnsi="Indy Pimp" w:hint="default"/>
        <w:sz w:val="24"/>
        <w:szCs w:val="24"/>
      </w:rPr>
    </w:lvl>
    <w:lvl w:ilvl="1">
      <w:start w:val="1"/>
      <w:numFmt w:val="decimal"/>
      <w:isLgl/>
      <w:lvlText w:val="%1.%2"/>
      <w:lvlJc w:val="left"/>
      <w:pPr>
        <w:ind w:left="1004" w:hanging="720"/>
      </w:pPr>
      <w:rPr>
        <w:rFonts w:ascii="Museo Slab 500" w:hAnsi="Museo Slab 500" w:hint="default"/>
        <w:b/>
        <w:sz w:val="22"/>
        <w:szCs w:val="22"/>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4" w15:restartNumberingAfterBreak="0">
    <w:nsid w:val="0FC532BE"/>
    <w:multiLevelType w:val="hybridMultilevel"/>
    <w:tmpl w:val="DEA03AFC"/>
    <w:lvl w:ilvl="0" w:tplc="9DA43418">
      <w:start w:val="1"/>
      <w:numFmt w:val="bullet"/>
      <w:lvlText w:val=""/>
      <w:lvlJc w:val="left"/>
      <w:pPr>
        <w:tabs>
          <w:tab w:val="num" w:pos="720"/>
        </w:tabs>
        <w:ind w:left="720" w:hanging="360"/>
      </w:pPr>
      <w:rPr>
        <w:rFonts w:ascii="Symbol" w:hAnsi="Symbol" w:hint="default"/>
      </w:rPr>
    </w:lvl>
    <w:lvl w:ilvl="1" w:tplc="D354C5C4" w:tentative="1">
      <w:start w:val="1"/>
      <w:numFmt w:val="lowerLetter"/>
      <w:lvlText w:val="%2."/>
      <w:lvlJc w:val="left"/>
      <w:pPr>
        <w:tabs>
          <w:tab w:val="num" w:pos="1440"/>
        </w:tabs>
        <w:ind w:left="1440" w:hanging="360"/>
      </w:pPr>
    </w:lvl>
    <w:lvl w:ilvl="2" w:tplc="A4C0F3C6" w:tentative="1">
      <w:start w:val="1"/>
      <w:numFmt w:val="lowerLetter"/>
      <w:lvlText w:val="%3."/>
      <w:lvlJc w:val="left"/>
      <w:pPr>
        <w:tabs>
          <w:tab w:val="num" w:pos="2160"/>
        </w:tabs>
        <w:ind w:left="2160" w:hanging="360"/>
      </w:pPr>
    </w:lvl>
    <w:lvl w:ilvl="3" w:tplc="A6220B30" w:tentative="1">
      <w:start w:val="1"/>
      <w:numFmt w:val="lowerLetter"/>
      <w:lvlText w:val="%4."/>
      <w:lvlJc w:val="left"/>
      <w:pPr>
        <w:tabs>
          <w:tab w:val="num" w:pos="2880"/>
        </w:tabs>
        <w:ind w:left="2880" w:hanging="360"/>
      </w:pPr>
    </w:lvl>
    <w:lvl w:ilvl="4" w:tplc="B3F2E9A4" w:tentative="1">
      <w:start w:val="1"/>
      <w:numFmt w:val="lowerLetter"/>
      <w:lvlText w:val="%5."/>
      <w:lvlJc w:val="left"/>
      <w:pPr>
        <w:tabs>
          <w:tab w:val="num" w:pos="3600"/>
        </w:tabs>
        <w:ind w:left="3600" w:hanging="360"/>
      </w:pPr>
    </w:lvl>
    <w:lvl w:ilvl="5" w:tplc="DFA6695C" w:tentative="1">
      <w:start w:val="1"/>
      <w:numFmt w:val="lowerLetter"/>
      <w:lvlText w:val="%6."/>
      <w:lvlJc w:val="left"/>
      <w:pPr>
        <w:tabs>
          <w:tab w:val="num" w:pos="4320"/>
        </w:tabs>
        <w:ind w:left="4320" w:hanging="360"/>
      </w:pPr>
    </w:lvl>
    <w:lvl w:ilvl="6" w:tplc="74E28290" w:tentative="1">
      <w:start w:val="1"/>
      <w:numFmt w:val="lowerLetter"/>
      <w:lvlText w:val="%7."/>
      <w:lvlJc w:val="left"/>
      <w:pPr>
        <w:tabs>
          <w:tab w:val="num" w:pos="5040"/>
        </w:tabs>
        <w:ind w:left="5040" w:hanging="360"/>
      </w:pPr>
    </w:lvl>
    <w:lvl w:ilvl="7" w:tplc="45CAEBE4" w:tentative="1">
      <w:start w:val="1"/>
      <w:numFmt w:val="lowerLetter"/>
      <w:lvlText w:val="%8."/>
      <w:lvlJc w:val="left"/>
      <w:pPr>
        <w:tabs>
          <w:tab w:val="num" w:pos="5760"/>
        </w:tabs>
        <w:ind w:left="5760" w:hanging="360"/>
      </w:pPr>
    </w:lvl>
    <w:lvl w:ilvl="8" w:tplc="39BC5BE6" w:tentative="1">
      <w:start w:val="1"/>
      <w:numFmt w:val="lowerLetter"/>
      <w:lvlText w:val="%9."/>
      <w:lvlJc w:val="left"/>
      <w:pPr>
        <w:tabs>
          <w:tab w:val="num" w:pos="6480"/>
        </w:tabs>
        <w:ind w:left="6480" w:hanging="360"/>
      </w:pPr>
    </w:lvl>
  </w:abstractNum>
  <w:abstractNum w:abstractNumId="15" w15:restartNumberingAfterBreak="0">
    <w:nsid w:val="111D3506"/>
    <w:multiLevelType w:val="hybridMultilevel"/>
    <w:tmpl w:val="D44263E8"/>
    <w:lvl w:ilvl="0" w:tplc="833C3B42">
      <w:start w:val="1"/>
      <w:numFmt w:val="bullet"/>
      <w:lvlText w:val=""/>
      <w:lvlJc w:val="left"/>
      <w:pPr>
        <w:tabs>
          <w:tab w:val="num" w:pos="720"/>
        </w:tabs>
        <w:ind w:left="720" w:hanging="360"/>
      </w:pPr>
      <w:rPr>
        <w:rFonts w:ascii="Symbol" w:hAnsi="Symbol" w:hint="default"/>
        <w:sz w:val="20"/>
      </w:rPr>
    </w:lvl>
    <w:lvl w:ilvl="1" w:tplc="D374BFBE" w:tentative="1">
      <w:start w:val="1"/>
      <w:numFmt w:val="bullet"/>
      <w:lvlText w:val="o"/>
      <w:lvlJc w:val="left"/>
      <w:pPr>
        <w:tabs>
          <w:tab w:val="num" w:pos="1440"/>
        </w:tabs>
        <w:ind w:left="1440" w:hanging="360"/>
      </w:pPr>
      <w:rPr>
        <w:rFonts w:ascii="Courier New" w:hAnsi="Courier New" w:hint="default"/>
        <w:sz w:val="20"/>
      </w:rPr>
    </w:lvl>
    <w:lvl w:ilvl="2" w:tplc="55004BD6" w:tentative="1">
      <w:start w:val="1"/>
      <w:numFmt w:val="bullet"/>
      <w:lvlText w:val=""/>
      <w:lvlJc w:val="left"/>
      <w:pPr>
        <w:tabs>
          <w:tab w:val="num" w:pos="2160"/>
        </w:tabs>
        <w:ind w:left="2160" w:hanging="360"/>
      </w:pPr>
      <w:rPr>
        <w:rFonts w:ascii="Wingdings" w:hAnsi="Wingdings" w:hint="default"/>
        <w:sz w:val="20"/>
      </w:rPr>
    </w:lvl>
    <w:lvl w:ilvl="3" w:tplc="E928478E" w:tentative="1">
      <w:start w:val="1"/>
      <w:numFmt w:val="bullet"/>
      <w:lvlText w:val=""/>
      <w:lvlJc w:val="left"/>
      <w:pPr>
        <w:tabs>
          <w:tab w:val="num" w:pos="2880"/>
        </w:tabs>
        <w:ind w:left="2880" w:hanging="360"/>
      </w:pPr>
      <w:rPr>
        <w:rFonts w:ascii="Wingdings" w:hAnsi="Wingdings" w:hint="default"/>
        <w:sz w:val="20"/>
      </w:rPr>
    </w:lvl>
    <w:lvl w:ilvl="4" w:tplc="62C6A416" w:tentative="1">
      <w:start w:val="1"/>
      <w:numFmt w:val="bullet"/>
      <w:lvlText w:val=""/>
      <w:lvlJc w:val="left"/>
      <w:pPr>
        <w:tabs>
          <w:tab w:val="num" w:pos="3600"/>
        </w:tabs>
        <w:ind w:left="3600" w:hanging="360"/>
      </w:pPr>
      <w:rPr>
        <w:rFonts w:ascii="Wingdings" w:hAnsi="Wingdings" w:hint="default"/>
        <w:sz w:val="20"/>
      </w:rPr>
    </w:lvl>
    <w:lvl w:ilvl="5" w:tplc="7EAE7F18" w:tentative="1">
      <w:start w:val="1"/>
      <w:numFmt w:val="bullet"/>
      <w:lvlText w:val=""/>
      <w:lvlJc w:val="left"/>
      <w:pPr>
        <w:tabs>
          <w:tab w:val="num" w:pos="4320"/>
        </w:tabs>
        <w:ind w:left="4320" w:hanging="360"/>
      </w:pPr>
      <w:rPr>
        <w:rFonts w:ascii="Wingdings" w:hAnsi="Wingdings" w:hint="default"/>
        <w:sz w:val="20"/>
      </w:rPr>
    </w:lvl>
    <w:lvl w:ilvl="6" w:tplc="277075CA" w:tentative="1">
      <w:start w:val="1"/>
      <w:numFmt w:val="bullet"/>
      <w:lvlText w:val=""/>
      <w:lvlJc w:val="left"/>
      <w:pPr>
        <w:tabs>
          <w:tab w:val="num" w:pos="5040"/>
        </w:tabs>
        <w:ind w:left="5040" w:hanging="360"/>
      </w:pPr>
      <w:rPr>
        <w:rFonts w:ascii="Wingdings" w:hAnsi="Wingdings" w:hint="default"/>
        <w:sz w:val="20"/>
      </w:rPr>
    </w:lvl>
    <w:lvl w:ilvl="7" w:tplc="2E249554" w:tentative="1">
      <w:start w:val="1"/>
      <w:numFmt w:val="bullet"/>
      <w:lvlText w:val=""/>
      <w:lvlJc w:val="left"/>
      <w:pPr>
        <w:tabs>
          <w:tab w:val="num" w:pos="5760"/>
        </w:tabs>
        <w:ind w:left="5760" w:hanging="360"/>
      </w:pPr>
      <w:rPr>
        <w:rFonts w:ascii="Wingdings" w:hAnsi="Wingdings" w:hint="default"/>
        <w:sz w:val="20"/>
      </w:rPr>
    </w:lvl>
    <w:lvl w:ilvl="8" w:tplc="1FC29EF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52034B"/>
    <w:multiLevelType w:val="hybridMultilevel"/>
    <w:tmpl w:val="0048205E"/>
    <w:lvl w:ilvl="0" w:tplc="08090001">
      <w:start w:val="1"/>
      <w:numFmt w:val="bullet"/>
      <w:lvlText w:val=""/>
      <w:lvlJc w:val="left"/>
      <w:pPr>
        <w:ind w:left="1140" w:hanging="78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6F0C20"/>
    <w:multiLevelType w:val="hybridMultilevel"/>
    <w:tmpl w:val="CA52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5230D1"/>
    <w:multiLevelType w:val="hybridMultilevel"/>
    <w:tmpl w:val="DEC27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95457C3"/>
    <w:multiLevelType w:val="hybridMultilevel"/>
    <w:tmpl w:val="2C484A2A"/>
    <w:lvl w:ilvl="0" w:tplc="EFEE444A">
      <w:start w:val="1"/>
      <w:numFmt w:val="lowerLetter"/>
      <w:lvlText w:val="%1."/>
      <w:lvlJc w:val="left"/>
      <w:pPr>
        <w:tabs>
          <w:tab w:val="num" w:pos="720"/>
        </w:tabs>
        <w:ind w:left="720" w:hanging="360"/>
      </w:pPr>
    </w:lvl>
    <w:lvl w:ilvl="1" w:tplc="3EB2A522" w:tentative="1">
      <w:start w:val="1"/>
      <w:numFmt w:val="lowerLetter"/>
      <w:lvlText w:val="%2."/>
      <w:lvlJc w:val="left"/>
      <w:pPr>
        <w:tabs>
          <w:tab w:val="num" w:pos="1440"/>
        </w:tabs>
        <w:ind w:left="1440" w:hanging="360"/>
      </w:pPr>
    </w:lvl>
    <w:lvl w:ilvl="2" w:tplc="95347202" w:tentative="1">
      <w:start w:val="1"/>
      <w:numFmt w:val="lowerLetter"/>
      <w:lvlText w:val="%3."/>
      <w:lvlJc w:val="left"/>
      <w:pPr>
        <w:tabs>
          <w:tab w:val="num" w:pos="2160"/>
        </w:tabs>
        <w:ind w:left="2160" w:hanging="360"/>
      </w:pPr>
    </w:lvl>
    <w:lvl w:ilvl="3" w:tplc="161EF930" w:tentative="1">
      <w:start w:val="1"/>
      <w:numFmt w:val="lowerLetter"/>
      <w:lvlText w:val="%4."/>
      <w:lvlJc w:val="left"/>
      <w:pPr>
        <w:tabs>
          <w:tab w:val="num" w:pos="2880"/>
        </w:tabs>
        <w:ind w:left="2880" w:hanging="360"/>
      </w:pPr>
    </w:lvl>
    <w:lvl w:ilvl="4" w:tplc="34A88D38" w:tentative="1">
      <w:start w:val="1"/>
      <w:numFmt w:val="lowerLetter"/>
      <w:lvlText w:val="%5."/>
      <w:lvlJc w:val="left"/>
      <w:pPr>
        <w:tabs>
          <w:tab w:val="num" w:pos="3600"/>
        </w:tabs>
        <w:ind w:left="3600" w:hanging="360"/>
      </w:pPr>
    </w:lvl>
    <w:lvl w:ilvl="5" w:tplc="360CD948" w:tentative="1">
      <w:start w:val="1"/>
      <w:numFmt w:val="lowerLetter"/>
      <w:lvlText w:val="%6."/>
      <w:lvlJc w:val="left"/>
      <w:pPr>
        <w:tabs>
          <w:tab w:val="num" w:pos="4320"/>
        </w:tabs>
        <w:ind w:left="4320" w:hanging="360"/>
      </w:pPr>
    </w:lvl>
    <w:lvl w:ilvl="6" w:tplc="4266C562" w:tentative="1">
      <w:start w:val="1"/>
      <w:numFmt w:val="lowerLetter"/>
      <w:lvlText w:val="%7."/>
      <w:lvlJc w:val="left"/>
      <w:pPr>
        <w:tabs>
          <w:tab w:val="num" w:pos="5040"/>
        </w:tabs>
        <w:ind w:left="5040" w:hanging="360"/>
      </w:pPr>
    </w:lvl>
    <w:lvl w:ilvl="7" w:tplc="DFBA75CC" w:tentative="1">
      <w:start w:val="1"/>
      <w:numFmt w:val="lowerLetter"/>
      <w:lvlText w:val="%8."/>
      <w:lvlJc w:val="left"/>
      <w:pPr>
        <w:tabs>
          <w:tab w:val="num" w:pos="5760"/>
        </w:tabs>
        <w:ind w:left="5760" w:hanging="360"/>
      </w:pPr>
    </w:lvl>
    <w:lvl w:ilvl="8" w:tplc="9CAAB1E6" w:tentative="1">
      <w:start w:val="1"/>
      <w:numFmt w:val="lowerLetter"/>
      <w:lvlText w:val="%9."/>
      <w:lvlJc w:val="left"/>
      <w:pPr>
        <w:tabs>
          <w:tab w:val="num" w:pos="6480"/>
        </w:tabs>
        <w:ind w:left="6480" w:hanging="360"/>
      </w:pPr>
    </w:lvl>
  </w:abstractNum>
  <w:abstractNum w:abstractNumId="20" w15:restartNumberingAfterBreak="0">
    <w:nsid w:val="19B2086A"/>
    <w:multiLevelType w:val="hybridMultilevel"/>
    <w:tmpl w:val="F7CE6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D145D5"/>
    <w:multiLevelType w:val="hybridMultilevel"/>
    <w:tmpl w:val="6874AD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C701CBB"/>
    <w:multiLevelType w:val="hybridMultilevel"/>
    <w:tmpl w:val="C75EDEAE"/>
    <w:lvl w:ilvl="0" w:tplc="8762312E">
      <w:start w:val="1"/>
      <w:numFmt w:val="bullet"/>
      <w:lvlText w:val=""/>
      <w:lvlJc w:val="left"/>
      <w:pPr>
        <w:tabs>
          <w:tab w:val="num" w:pos="720"/>
        </w:tabs>
        <w:ind w:left="720" w:hanging="360"/>
      </w:pPr>
      <w:rPr>
        <w:rFonts w:ascii="Symbol" w:hAnsi="Symbol" w:hint="default"/>
        <w:sz w:val="20"/>
      </w:rPr>
    </w:lvl>
    <w:lvl w:ilvl="1" w:tplc="1388B11E" w:tentative="1">
      <w:start w:val="1"/>
      <w:numFmt w:val="bullet"/>
      <w:lvlText w:val="o"/>
      <w:lvlJc w:val="left"/>
      <w:pPr>
        <w:tabs>
          <w:tab w:val="num" w:pos="1440"/>
        </w:tabs>
        <w:ind w:left="1440" w:hanging="360"/>
      </w:pPr>
      <w:rPr>
        <w:rFonts w:ascii="Courier New" w:hAnsi="Courier New" w:hint="default"/>
        <w:sz w:val="20"/>
      </w:rPr>
    </w:lvl>
    <w:lvl w:ilvl="2" w:tplc="6FAA47C4" w:tentative="1">
      <w:start w:val="1"/>
      <w:numFmt w:val="bullet"/>
      <w:lvlText w:val="o"/>
      <w:lvlJc w:val="left"/>
      <w:pPr>
        <w:tabs>
          <w:tab w:val="num" w:pos="2160"/>
        </w:tabs>
        <w:ind w:left="2160" w:hanging="360"/>
      </w:pPr>
      <w:rPr>
        <w:rFonts w:ascii="Courier New" w:hAnsi="Courier New" w:hint="default"/>
        <w:sz w:val="20"/>
      </w:rPr>
    </w:lvl>
    <w:lvl w:ilvl="3" w:tplc="9184E2D4" w:tentative="1">
      <w:start w:val="1"/>
      <w:numFmt w:val="bullet"/>
      <w:lvlText w:val="o"/>
      <w:lvlJc w:val="left"/>
      <w:pPr>
        <w:tabs>
          <w:tab w:val="num" w:pos="2880"/>
        </w:tabs>
        <w:ind w:left="2880" w:hanging="360"/>
      </w:pPr>
      <w:rPr>
        <w:rFonts w:ascii="Courier New" w:hAnsi="Courier New" w:hint="default"/>
        <w:sz w:val="20"/>
      </w:rPr>
    </w:lvl>
    <w:lvl w:ilvl="4" w:tplc="837A8876" w:tentative="1">
      <w:start w:val="1"/>
      <w:numFmt w:val="bullet"/>
      <w:lvlText w:val="o"/>
      <w:lvlJc w:val="left"/>
      <w:pPr>
        <w:tabs>
          <w:tab w:val="num" w:pos="3600"/>
        </w:tabs>
        <w:ind w:left="3600" w:hanging="360"/>
      </w:pPr>
      <w:rPr>
        <w:rFonts w:ascii="Courier New" w:hAnsi="Courier New" w:hint="default"/>
        <w:sz w:val="20"/>
      </w:rPr>
    </w:lvl>
    <w:lvl w:ilvl="5" w:tplc="BF489D94" w:tentative="1">
      <w:start w:val="1"/>
      <w:numFmt w:val="bullet"/>
      <w:lvlText w:val="o"/>
      <w:lvlJc w:val="left"/>
      <w:pPr>
        <w:tabs>
          <w:tab w:val="num" w:pos="4320"/>
        </w:tabs>
        <w:ind w:left="4320" w:hanging="360"/>
      </w:pPr>
      <w:rPr>
        <w:rFonts w:ascii="Courier New" w:hAnsi="Courier New" w:hint="default"/>
        <w:sz w:val="20"/>
      </w:rPr>
    </w:lvl>
    <w:lvl w:ilvl="6" w:tplc="C60AE13E" w:tentative="1">
      <w:start w:val="1"/>
      <w:numFmt w:val="bullet"/>
      <w:lvlText w:val="o"/>
      <w:lvlJc w:val="left"/>
      <w:pPr>
        <w:tabs>
          <w:tab w:val="num" w:pos="5040"/>
        </w:tabs>
        <w:ind w:left="5040" w:hanging="360"/>
      </w:pPr>
      <w:rPr>
        <w:rFonts w:ascii="Courier New" w:hAnsi="Courier New" w:hint="default"/>
        <w:sz w:val="20"/>
      </w:rPr>
    </w:lvl>
    <w:lvl w:ilvl="7" w:tplc="91841B68" w:tentative="1">
      <w:start w:val="1"/>
      <w:numFmt w:val="bullet"/>
      <w:lvlText w:val="o"/>
      <w:lvlJc w:val="left"/>
      <w:pPr>
        <w:tabs>
          <w:tab w:val="num" w:pos="5760"/>
        </w:tabs>
        <w:ind w:left="5760" w:hanging="360"/>
      </w:pPr>
      <w:rPr>
        <w:rFonts w:ascii="Courier New" w:hAnsi="Courier New" w:hint="default"/>
        <w:sz w:val="20"/>
      </w:rPr>
    </w:lvl>
    <w:lvl w:ilvl="8" w:tplc="BF302B02"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C9B2571"/>
    <w:multiLevelType w:val="hybridMultilevel"/>
    <w:tmpl w:val="17489C76"/>
    <w:lvl w:ilvl="0" w:tplc="D688D366">
      <w:start w:val="1"/>
      <w:numFmt w:val="bullet"/>
      <w:lvlText w:val=""/>
      <w:lvlJc w:val="left"/>
      <w:pPr>
        <w:ind w:left="720" w:hanging="360"/>
      </w:pPr>
      <w:rPr>
        <w:rFonts w:ascii="Symbol" w:hAnsi="Symbol" w:hint="default"/>
      </w:rPr>
    </w:lvl>
    <w:lvl w:ilvl="1" w:tplc="6AB4F532">
      <w:start w:val="1"/>
      <w:numFmt w:val="bullet"/>
      <w:lvlText w:val="o"/>
      <w:lvlJc w:val="left"/>
      <w:pPr>
        <w:ind w:left="1440" w:hanging="360"/>
      </w:pPr>
      <w:rPr>
        <w:rFonts w:ascii="Courier New" w:hAnsi="Courier New" w:hint="default"/>
      </w:rPr>
    </w:lvl>
    <w:lvl w:ilvl="2" w:tplc="11DA4270">
      <w:start w:val="1"/>
      <w:numFmt w:val="bullet"/>
      <w:lvlText w:val=""/>
      <w:lvlJc w:val="left"/>
      <w:pPr>
        <w:ind w:left="2160" w:hanging="360"/>
      </w:pPr>
      <w:rPr>
        <w:rFonts w:ascii="Wingdings" w:hAnsi="Wingdings" w:hint="default"/>
      </w:rPr>
    </w:lvl>
    <w:lvl w:ilvl="3" w:tplc="18FCF288">
      <w:start w:val="1"/>
      <w:numFmt w:val="bullet"/>
      <w:lvlText w:val=""/>
      <w:lvlJc w:val="left"/>
      <w:pPr>
        <w:ind w:left="2880" w:hanging="360"/>
      </w:pPr>
      <w:rPr>
        <w:rFonts w:ascii="Symbol" w:hAnsi="Symbol" w:hint="default"/>
      </w:rPr>
    </w:lvl>
    <w:lvl w:ilvl="4" w:tplc="DDAEEA66">
      <w:start w:val="1"/>
      <w:numFmt w:val="bullet"/>
      <w:lvlText w:val="o"/>
      <w:lvlJc w:val="left"/>
      <w:pPr>
        <w:ind w:left="3600" w:hanging="360"/>
      </w:pPr>
      <w:rPr>
        <w:rFonts w:ascii="Courier New" w:hAnsi="Courier New" w:hint="default"/>
      </w:rPr>
    </w:lvl>
    <w:lvl w:ilvl="5" w:tplc="CB1EB55E">
      <w:start w:val="1"/>
      <w:numFmt w:val="bullet"/>
      <w:lvlText w:val=""/>
      <w:lvlJc w:val="left"/>
      <w:pPr>
        <w:ind w:left="4320" w:hanging="360"/>
      </w:pPr>
      <w:rPr>
        <w:rFonts w:ascii="Wingdings" w:hAnsi="Wingdings" w:hint="default"/>
      </w:rPr>
    </w:lvl>
    <w:lvl w:ilvl="6" w:tplc="65166B68">
      <w:start w:val="1"/>
      <w:numFmt w:val="bullet"/>
      <w:lvlText w:val=""/>
      <w:lvlJc w:val="left"/>
      <w:pPr>
        <w:ind w:left="5040" w:hanging="360"/>
      </w:pPr>
      <w:rPr>
        <w:rFonts w:ascii="Symbol" w:hAnsi="Symbol" w:hint="default"/>
      </w:rPr>
    </w:lvl>
    <w:lvl w:ilvl="7" w:tplc="FFB21DB6">
      <w:start w:val="1"/>
      <w:numFmt w:val="bullet"/>
      <w:lvlText w:val="o"/>
      <w:lvlJc w:val="left"/>
      <w:pPr>
        <w:ind w:left="5760" w:hanging="360"/>
      </w:pPr>
      <w:rPr>
        <w:rFonts w:ascii="Courier New" w:hAnsi="Courier New" w:hint="default"/>
      </w:rPr>
    </w:lvl>
    <w:lvl w:ilvl="8" w:tplc="383485BC">
      <w:start w:val="1"/>
      <w:numFmt w:val="bullet"/>
      <w:lvlText w:val=""/>
      <w:lvlJc w:val="left"/>
      <w:pPr>
        <w:ind w:left="6480" w:hanging="360"/>
      </w:pPr>
      <w:rPr>
        <w:rFonts w:ascii="Wingdings" w:hAnsi="Wingdings" w:hint="default"/>
      </w:rPr>
    </w:lvl>
  </w:abstractNum>
  <w:abstractNum w:abstractNumId="24" w15:restartNumberingAfterBreak="0">
    <w:nsid w:val="1F5C4C76"/>
    <w:multiLevelType w:val="hybridMultilevel"/>
    <w:tmpl w:val="FD4CF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05B72B9"/>
    <w:multiLevelType w:val="hybridMultilevel"/>
    <w:tmpl w:val="032868EA"/>
    <w:lvl w:ilvl="0" w:tplc="676AD7A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420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CE49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1ADF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05B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02C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9E85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4C90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F63D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1754870"/>
    <w:multiLevelType w:val="hybridMultilevel"/>
    <w:tmpl w:val="137A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2A3BC5"/>
    <w:multiLevelType w:val="hybridMultilevel"/>
    <w:tmpl w:val="87EAA9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3B506F1"/>
    <w:multiLevelType w:val="multilevel"/>
    <w:tmpl w:val="18BEAE7A"/>
    <w:lvl w:ilvl="0">
      <w:start w:val="1"/>
      <w:numFmt w:val="decimal"/>
      <w:pStyle w:val="Heading6"/>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25BF5AB8"/>
    <w:multiLevelType w:val="hybridMultilevel"/>
    <w:tmpl w:val="21F8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F8492E"/>
    <w:multiLevelType w:val="hybridMultilevel"/>
    <w:tmpl w:val="6A88419E"/>
    <w:lvl w:ilvl="0" w:tplc="5BB48F60">
      <w:start w:val="1"/>
      <w:numFmt w:val="lowerLetter"/>
      <w:lvlText w:val="%1)"/>
      <w:lvlJc w:val="left"/>
      <w:pPr>
        <w:tabs>
          <w:tab w:val="num" w:pos="720"/>
        </w:tabs>
        <w:ind w:left="720" w:hanging="720"/>
      </w:pPr>
    </w:lvl>
    <w:lvl w:ilvl="1" w:tplc="E0802CB2">
      <w:numFmt w:val="decimal"/>
      <w:lvlText w:val=""/>
      <w:lvlJc w:val="left"/>
    </w:lvl>
    <w:lvl w:ilvl="2" w:tplc="169A8702">
      <w:numFmt w:val="decimal"/>
      <w:lvlText w:val=""/>
      <w:lvlJc w:val="left"/>
    </w:lvl>
    <w:lvl w:ilvl="3" w:tplc="DB26D320">
      <w:numFmt w:val="decimal"/>
      <w:lvlText w:val=""/>
      <w:lvlJc w:val="left"/>
    </w:lvl>
    <w:lvl w:ilvl="4" w:tplc="247063D0">
      <w:numFmt w:val="decimal"/>
      <w:lvlText w:val=""/>
      <w:lvlJc w:val="left"/>
    </w:lvl>
    <w:lvl w:ilvl="5" w:tplc="8ADC8E40">
      <w:numFmt w:val="decimal"/>
      <w:lvlText w:val=""/>
      <w:lvlJc w:val="left"/>
    </w:lvl>
    <w:lvl w:ilvl="6" w:tplc="D20EE1AA">
      <w:numFmt w:val="decimal"/>
      <w:lvlText w:val=""/>
      <w:lvlJc w:val="left"/>
    </w:lvl>
    <w:lvl w:ilvl="7" w:tplc="C372A758">
      <w:numFmt w:val="decimal"/>
      <w:lvlText w:val=""/>
      <w:lvlJc w:val="left"/>
    </w:lvl>
    <w:lvl w:ilvl="8" w:tplc="44642690">
      <w:numFmt w:val="decimal"/>
      <w:lvlText w:val=""/>
      <w:lvlJc w:val="left"/>
    </w:lvl>
  </w:abstractNum>
  <w:abstractNum w:abstractNumId="32" w15:restartNumberingAfterBreak="0">
    <w:nsid w:val="2CB60887"/>
    <w:multiLevelType w:val="hybridMultilevel"/>
    <w:tmpl w:val="6656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A9598C"/>
    <w:multiLevelType w:val="hybridMultilevel"/>
    <w:tmpl w:val="3E62A486"/>
    <w:lvl w:ilvl="0" w:tplc="3DC65C80">
      <w:start w:val="1"/>
      <w:numFmt w:val="bullet"/>
      <w:lvlText w:val="·"/>
      <w:lvlJc w:val="left"/>
      <w:pPr>
        <w:ind w:left="720" w:hanging="360"/>
      </w:pPr>
      <w:rPr>
        <w:rFonts w:ascii="Symbol" w:hAnsi="Symbol" w:hint="default"/>
      </w:rPr>
    </w:lvl>
    <w:lvl w:ilvl="1" w:tplc="0C4CFCAC">
      <w:start w:val="1"/>
      <w:numFmt w:val="bullet"/>
      <w:lvlText w:val="o"/>
      <w:lvlJc w:val="left"/>
      <w:pPr>
        <w:ind w:left="1440" w:hanging="360"/>
      </w:pPr>
      <w:rPr>
        <w:rFonts w:ascii="Courier New" w:hAnsi="Courier New" w:hint="default"/>
      </w:rPr>
    </w:lvl>
    <w:lvl w:ilvl="2" w:tplc="E88C064A">
      <w:start w:val="1"/>
      <w:numFmt w:val="bullet"/>
      <w:lvlText w:val=""/>
      <w:lvlJc w:val="left"/>
      <w:pPr>
        <w:ind w:left="2160" w:hanging="360"/>
      </w:pPr>
      <w:rPr>
        <w:rFonts w:ascii="Wingdings" w:hAnsi="Wingdings" w:hint="default"/>
      </w:rPr>
    </w:lvl>
    <w:lvl w:ilvl="3" w:tplc="C0A61310">
      <w:start w:val="1"/>
      <w:numFmt w:val="bullet"/>
      <w:lvlText w:val=""/>
      <w:lvlJc w:val="left"/>
      <w:pPr>
        <w:ind w:left="2880" w:hanging="360"/>
      </w:pPr>
      <w:rPr>
        <w:rFonts w:ascii="Symbol" w:hAnsi="Symbol" w:hint="default"/>
      </w:rPr>
    </w:lvl>
    <w:lvl w:ilvl="4" w:tplc="D35044E8">
      <w:start w:val="1"/>
      <w:numFmt w:val="bullet"/>
      <w:lvlText w:val="o"/>
      <w:lvlJc w:val="left"/>
      <w:pPr>
        <w:ind w:left="3600" w:hanging="360"/>
      </w:pPr>
      <w:rPr>
        <w:rFonts w:ascii="Courier New" w:hAnsi="Courier New" w:hint="default"/>
      </w:rPr>
    </w:lvl>
    <w:lvl w:ilvl="5" w:tplc="F106366A">
      <w:start w:val="1"/>
      <w:numFmt w:val="bullet"/>
      <w:lvlText w:val=""/>
      <w:lvlJc w:val="left"/>
      <w:pPr>
        <w:ind w:left="4320" w:hanging="360"/>
      </w:pPr>
      <w:rPr>
        <w:rFonts w:ascii="Wingdings" w:hAnsi="Wingdings" w:hint="default"/>
      </w:rPr>
    </w:lvl>
    <w:lvl w:ilvl="6" w:tplc="CF604E70">
      <w:start w:val="1"/>
      <w:numFmt w:val="bullet"/>
      <w:lvlText w:val=""/>
      <w:lvlJc w:val="left"/>
      <w:pPr>
        <w:ind w:left="5040" w:hanging="360"/>
      </w:pPr>
      <w:rPr>
        <w:rFonts w:ascii="Symbol" w:hAnsi="Symbol" w:hint="default"/>
      </w:rPr>
    </w:lvl>
    <w:lvl w:ilvl="7" w:tplc="7CE614EE">
      <w:start w:val="1"/>
      <w:numFmt w:val="bullet"/>
      <w:lvlText w:val="o"/>
      <w:lvlJc w:val="left"/>
      <w:pPr>
        <w:ind w:left="5760" w:hanging="360"/>
      </w:pPr>
      <w:rPr>
        <w:rFonts w:ascii="Courier New" w:hAnsi="Courier New" w:hint="default"/>
      </w:rPr>
    </w:lvl>
    <w:lvl w:ilvl="8" w:tplc="3B8CE658">
      <w:start w:val="1"/>
      <w:numFmt w:val="bullet"/>
      <w:lvlText w:val=""/>
      <w:lvlJc w:val="left"/>
      <w:pPr>
        <w:ind w:left="6480" w:hanging="360"/>
      </w:pPr>
      <w:rPr>
        <w:rFonts w:ascii="Wingdings" w:hAnsi="Wingdings" w:hint="default"/>
      </w:rPr>
    </w:lvl>
  </w:abstractNum>
  <w:abstractNum w:abstractNumId="34" w15:restartNumberingAfterBreak="0">
    <w:nsid w:val="356E0AC6"/>
    <w:multiLevelType w:val="hybridMultilevel"/>
    <w:tmpl w:val="1FAEDD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36035B8E"/>
    <w:multiLevelType w:val="hybridMultilevel"/>
    <w:tmpl w:val="384C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452F8A"/>
    <w:multiLevelType w:val="multilevel"/>
    <w:tmpl w:val="D1D69C9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DA05478"/>
    <w:multiLevelType w:val="hybridMultilevel"/>
    <w:tmpl w:val="DEA03AFC"/>
    <w:lvl w:ilvl="0" w:tplc="D06E8490">
      <w:start w:val="1"/>
      <w:numFmt w:val="bullet"/>
      <w:lvlText w:val=""/>
      <w:lvlJc w:val="left"/>
      <w:pPr>
        <w:tabs>
          <w:tab w:val="num" w:pos="720"/>
        </w:tabs>
        <w:ind w:left="720" w:hanging="360"/>
      </w:pPr>
      <w:rPr>
        <w:rFonts w:ascii="Symbol" w:hAnsi="Symbol" w:hint="default"/>
      </w:rPr>
    </w:lvl>
    <w:lvl w:ilvl="1" w:tplc="269E05A0" w:tentative="1">
      <w:start w:val="1"/>
      <w:numFmt w:val="lowerLetter"/>
      <w:lvlText w:val="%2."/>
      <w:lvlJc w:val="left"/>
      <w:pPr>
        <w:tabs>
          <w:tab w:val="num" w:pos="1440"/>
        </w:tabs>
        <w:ind w:left="1440" w:hanging="360"/>
      </w:pPr>
    </w:lvl>
    <w:lvl w:ilvl="2" w:tplc="291C6FA6" w:tentative="1">
      <w:start w:val="1"/>
      <w:numFmt w:val="lowerLetter"/>
      <w:lvlText w:val="%3."/>
      <w:lvlJc w:val="left"/>
      <w:pPr>
        <w:tabs>
          <w:tab w:val="num" w:pos="2160"/>
        </w:tabs>
        <w:ind w:left="2160" w:hanging="360"/>
      </w:pPr>
    </w:lvl>
    <w:lvl w:ilvl="3" w:tplc="90688ACE" w:tentative="1">
      <w:start w:val="1"/>
      <w:numFmt w:val="lowerLetter"/>
      <w:lvlText w:val="%4."/>
      <w:lvlJc w:val="left"/>
      <w:pPr>
        <w:tabs>
          <w:tab w:val="num" w:pos="2880"/>
        </w:tabs>
        <w:ind w:left="2880" w:hanging="360"/>
      </w:pPr>
    </w:lvl>
    <w:lvl w:ilvl="4" w:tplc="92EA89AA" w:tentative="1">
      <w:start w:val="1"/>
      <w:numFmt w:val="lowerLetter"/>
      <w:lvlText w:val="%5."/>
      <w:lvlJc w:val="left"/>
      <w:pPr>
        <w:tabs>
          <w:tab w:val="num" w:pos="3600"/>
        </w:tabs>
        <w:ind w:left="3600" w:hanging="360"/>
      </w:pPr>
    </w:lvl>
    <w:lvl w:ilvl="5" w:tplc="D0BC741E" w:tentative="1">
      <w:start w:val="1"/>
      <w:numFmt w:val="lowerLetter"/>
      <w:lvlText w:val="%6."/>
      <w:lvlJc w:val="left"/>
      <w:pPr>
        <w:tabs>
          <w:tab w:val="num" w:pos="4320"/>
        </w:tabs>
        <w:ind w:left="4320" w:hanging="360"/>
      </w:pPr>
    </w:lvl>
    <w:lvl w:ilvl="6" w:tplc="11C28B6C" w:tentative="1">
      <w:start w:val="1"/>
      <w:numFmt w:val="lowerLetter"/>
      <w:lvlText w:val="%7."/>
      <w:lvlJc w:val="left"/>
      <w:pPr>
        <w:tabs>
          <w:tab w:val="num" w:pos="5040"/>
        </w:tabs>
        <w:ind w:left="5040" w:hanging="360"/>
      </w:pPr>
    </w:lvl>
    <w:lvl w:ilvl="7" w:tplc="456A5D18" w:tentative="1">
      <w:start w:val="1"/>
      <w:numFmt w:val="lowerLetter"/>
      <w:lvlText w:val="%8."/>
      <w:lvlJc w:val="left"/>
      <w:pPr>
        <w:tabs>
          <w:tab w:val="num" w:pos="5760"/>
        </w:tabs>
        <w:ind w:left="5760" w:hanging="360"/>
      </w:pPr>
    </w:lvl>
    <w:lvl w:ilvl="8" w:tplc="BD2A910C" w:tentative="1">
      <w:start w:val="1"/>
      <w:numFmt w:val="lowerLetter"/>
      <w:lvlText w:val="%9."/>
      <w:lvlJc w:val="left"/>
      <w:pPr>
        <w:tabs>
          <w:tab w:val="num" w:pos="6480"/>
        </w:tabs>
        <w:ind w:left="6480" w:hanging="360"/>
      </w:pPr>
    </w:lvl>
  </w:abstractNum>
  <w:abstractNum w:abstractNumId="38" w15:restartNumberingAfterBreak="0">
    <w:nsid w:val="403B55AD"/>
    <w:multiLevelType w:val="hybridMultilevel"/>
    <w:tmpl w:val="0594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4E7AD9"/>
    <w:multiLevelType w:val="multilevel"/>
    <w:tmpl w:val="D1D69C9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9546433"/>
    <w:multiLevelType w:val="hybridMultilevel"/>
    <w:tmpl w:val="8A1A986E"/>
    <w:lvl w:ilvl="0" w:tplc="2A5424C2">
      <w:start w:val="1"/>
      <w:numFmt w:val="bullet"/>
      <w:lvlText w:val="·"/>
      <w:lvlJc w:val="left"/>
      <w:pPr>
        <w:ind w:left="720" w:hanging="360"/>
      </w:pPr>
      <w:rPr>
        <w:rFonts w:ascii="Symbol" w:hAnsi="Symbol" w:hint="default"/>
      </w:rPr>
    </w:lvl>
    <w:lvl w:ilvl="1" w:tplc="9C0AB550">
      <w:start w:val="1"/>
      <w:numFmt w:val="bullet"/>
      <w:lvlText w:val="o"/>
      <w:lvlJc w:val="left"/>
      <w:pPr>
        <w:ind w:left="1440" w:hanging="360"/>
      </w:pPr>
      <w:rPr>
        <w:rFonts w:ascii="Courier New" w:hAnsi="Courier New" w:hint="default"/>
      </w:rPr>
    </w:lvl>
    <w:lvl w:ilvl="2" w:tplc="3ECA1D32">
      <w:start w:val="1"/>
      <w:numFmt w:val="bullet"/>
      <w:lvlText w:val=""/>
      <w:lvlJc w:val="left"/>
      <w:pPr>
        <w:ind w:left="2160" w:hanging="360"/>
      </w:pPr>
      <w:rPr>
        <w:rFonts w:ascii="Wingdings" w:hAnsi="Wingdings" w:hint="default"/>
      </w:rPr>
    </w:lvl>
    <w:lvl w:ilvl="3" w:tplc="6618006A">
      <w:start w:val="1"/>
      <w:numFmt w:val="bullet"/>
      <w:lvlText w:val=""/>
      <w:lvlJc w:val="left"/>
      <w:pPr>
        <w:ind w:left="2880" w:hanging="360"/>
      </w:pPr>
      <w:rPr>
        <w:rFonts w:ascii="Symbol" w:hAnsi="Symbol" w:hint="default"/>
      </w:rPr>
    </w:lvl>
    <w:lvl w:ilvl="4" w:tplc="52F4F3C0">
      <w:start w:val="1"/>
      <w:numFmt w:val="bullet"/>
      <w:lvlText w:val="o"/>
      <w:lvlJc w:val="left"/>
      <w:pPr>
        <w:ind w:left="3600" w:hanging="360"/>
      </w:pPr>
      <w:rPr>
        <w:rFonts w:ascii="Courier New" w:hAnsi="Courier New" w:hint="default"/>
      </w:rPr>
    </w:lvl>
    <w:lvl w:ilvl="5" w:tplc="AE72D4C0">
      <w:start w:val="1"/>
      <w:numFmt w:val="bullet"/>
      <w:lvlText w:val=""/>
      <w:lvlJc w:val="left"/>
      <w:pPr>
        <w:ind w:left="4320" w:hanging="360"/>
      </w:pPr>
      <w:rPr>
        <w:rFonts w:ascii="Wingdings" w:hAnsi="Wingdings" w:hint="default"/>
      </w:rPr>
    </w:lvl>
    <w:lvl w:ilvl="6" w:tplc="3FC6E54E">
      <w:start w:val="1"/>
      <w:numFmt w:val="bullet"/>
      <w:lvlText w:val=""/>
      <w:lvlJc w:val="left"/>
      <w:pPr>
        <w:ind w:left="5040" w:hanging="360"/>
      </w:pPr>
      <w:rPr>
        <w:rFonts w:ascii="Symbol" w:hAnsi="Symbol" w:hint="default"/>
      </w:rPr>
    </w:lvl>
    <w:lvl w:ilvl="7" w:tplc="843A1AC2">
      <w:start w:val="1"/>
      <w:numFmt w:val="bullet"/>
      <w:lvlText w:val="o"/>
      <w:lvlJc w:val="left"/>
      <w:pPr>
        <w:ind w:left="5760" w:hanging="360"/>
      </w:pPr>
      <w:rPr>
        <w:rFonts w:ascii="Courier New" w:hAnsi="Courier New" w:hint="default"/>
      </w:rPr>
    </w:lvl>
    <w:lvl w:ilvl="8" w:tplc="0CDEF458">
      <w:start w:val="1"/>
      <w:numFmt w:val="bullet"/>
      <w:lvlText w:val=""/>
      <w:lvlJc w:val="left"/>
      <w:pPr>
        <w:ind w:left="6480" w:hanging="360"/>
      </w:pPr>
      <w:rPr>
        <w:rFonts w:ascii="Wingdings" w:hAnsi="Wingdings" w:hint="default"/>
      </w:rPr>
    </w:lvl>
  </w:abstractNum>
  <w:abstractNum w:abstractNumId="42" w15:restartNumberingAfterBreak="0">
    <w:nsid w:val="49A46FF8"/>
    <w:multiLevelType w:val="hybridMultilevel"/>
    <w:tmpl w:val="7D2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D10245"/>
    <w:multiLevelType w:val="hybridMultilevel"/>
    <w:tmpl w:val="6EE0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ED19DC"/>
    <w:multiLevelType w:val="hybridMultilevel"/>
    <w:tmpl w:val="69F09C38"/>
    <w:lvl w:ilvl="0" w:tplc="F38E3F90">
      <w:start w:val="1"/>
      <w:numFmt w:val="bullet"/>
      <w:lvlText w:val="o"/>
      <w:lvlJc w:val="left"/>
      <w:pPr>
        <w:tabs>
          <w:tab w:val="num" w:pos="720"/>
        </w:tabs>
        <w:ind w:left="720" w:hanging="360"/>
      </w:pPr>
      <w:rPr>
        <w:rFonts w:ascii="Courier New" w:hAnsi="Courier New" w:hint="default"/>
        <w:sz w:val="20"/>
      </w:rPr>
    </w:lvl>
    <w:lvl w:ilvl="1" w:tplc="F4F03E92" w:tentative="1">
      <w:start w:val="1"/>
      <w:numFmt w:val="bullet"/>
      <w:lvlText w:val="o"/>
      <w:lvlJc w:val="left"/>
      <w:pPr>
        <w:tabs>
          <w:tab w:val="num" w:pos="1440"/>
        </w:tabs>
        <w:ind w:left="1440" w:hanging="360"/>
      </w:pPr>
      <w:rPr>
        <w:rFonts w:ascii="Courier New" w:hAnsi="Courier New" w:hint="default"/>
        <w:sz w:val="20"/>
      </w:rPr>
    </w:lvl>
    <w:lvl w:ilvl="2" w:tplc="D056EBA4" w:tentative="1">
      <w:start w:val="1"/>
      <w:numFmt w:val="bullet"/>
      <w:lvlText w:val="o"/>
      <w:lvlJc w:val="left"/>
      <w:pPr>
        <w:tabs>
          <w:tab w:val="num" w:pos="2160"/>
        </w:tabs>
        <w:ind w:left="2160" w:hanging="360"/>
      </w:pPr>
      <w:rPr>
        <w:rFonts w:ascii="Courier New" w:hAnsi="Courier New" w:hint="default"/>
        <w:sz w:val="20"/>
      </w:rPr>
    </w:lvl>
    <w:lvl w:ilvl="3" w:tplc="82C07C12" w:tentative="1">
      <w:start w:val="1"/>
      <w:numFmt w:val="bullet"/>
      <w:lvlText w:val="o"/>
      <w:lvlJc w:val="left"/>
      <w:pPr>
        <w:tabs>
          <w:tab w:val="num" w:pos="2880"/>
        </w:tabs>
        <w:ind w:left="2880" w:hanging="360"/>
      </w:pPr>
      <w:rPr>
        <w:rFonts w:ascii="Courier New" w:hAnsi="Courier New" w:hint="default"/>
        <w:sz w:val="20"/>
      </w:rPr>
    </w:lvl>
    <w:lvl w:ilvl="4" w:tplc="571AFBBC" w:tentative="1">
      <w:start w:val="1"/>
      <w:numFmt w:val="bullet"/>
      <w:lvlText w:val="o"/>
      <w:lvlJc w:val="left"/>
      <w:pPr>
        <w:tabs>
          <w:tab w:val="num" w:pos="3600"/>
        </w:tabs>
        <w:ind w:left="3600" w:hanging="360"/>
      </w:pPr>
      <w:rPr>
        <w:rFonts w:ascii="Courier New" w:hAnsi="Courier New" w:hint="default"/>
        <w:sz w:val="20"/>
      </w:rPr>
    </w:lvl>
    <w:lvl w:ilvl="5" w:tplc="14C41250" w:tentative="1">
      <w:start w:val="1"/>
      <w:numFmt w:val="bullet"/>
      <w:lvlText w:val="o"/>
      <w:lvlJc w:val="left"/>
      <w:pPr>
        <w:tabs>
          <w:tab w:val="num" w:pos="4320"/>
        </w:tabs>
        <w:ind w:left="4320" w:hanging="360"/>
      </w:pPr>
      <w:rPr>
        <w:rFonts w:ascii="Courier New" w:hAnsi="Courier New" w:hint="default"/>
        <w:sz w:val="20"/>
      </w:rPr>
    </w:lvl>
    <w:lvl w:ilvl="6" w:tplc="FDF674B4" w:tentative="1">
      <w:start w:val="1"/>
      <w:numFmt w:val="bullet"/>
      <w:lvlText w:val="o"/>
      <w:lvlJc w:val="left"/>
      <w:pPr>
        <w:tabs>
          <w:tab w:val="num" w:pos="5040"/>
        </w:tabs>
        <w:ind w:left="5040" w:hanging="360"/>
      </w:pPr>
      <w:rPr>
        <w:rFonts w:ascii="Courier New" w:hAnsi="Courier New" w:hint="default"/>
        <w:sz w:val="20"/>
      </w:rPr>
    </w:lvl>
    <w:lvl w:ilvl="7" w:tplc="AA04F906" w:tentative="1">
      <w:start w:val="1"/>
      <w:numFmt w:val="bullet"/>
      <w:lvlText w:val="o"/>
      <w:lvlJc w:val="left"/>
      <w:pPr>
        <w:tabs>
          <w:tab w:val="num" w:pos="5760"/>
        </w:tabs>
        <w:ind w:left="5760" w:hanging="360"/>
      </w:pPr>
      <w:rPr>
        <w:rFonts w:ascii="Courier New" w:hAnsi="Courier New" w:hint="default"/>
        <w:sz w:val="20"/>
      </w:rPr>
    </w:lvl>
    <w:lvl w:ilvl="8" w:tplc="E8826812"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C313D79"/>
    <w:multiLevelType w:val="hybridMultilevel"/>
    <w:tmpl w:val="250495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76A4C25"/>
    <w:multiLevelType w:val="hybridMultilevel"/>
    <w:tmpl w:val="DA6E6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952ACA"/>
    <w:multiLevelType w:val="hybridMultilevel"/>
    <w:tmpl w:val="A248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241E4"/>
    <w:multiLevelType w:val="hybridMultilevel"/>
    <w:tmpl w:val="2214E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050C51"/>
    <w:multiLevelType w:val="multilevel"/>
    <w:tmpl w:val="07081366"/>
    <w:lvl w:ilvl="0">
      <w:start w:val="1"/>
      <w:numFmt w:val="decimal"/>
      <w:pStyle w:val="Level1"/>
      <w:lvlText w:val="%1"/>
      <w:lvlJc w:val="left"/>
      <w:pPr>
        <w:tabs>
          <w:tab w:val="num" w:pos="720"/>
        </w:tabs>
        <w:ind w:left="72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04"/>
        </w:tabs>
        <w:ind w:left="1004"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33077E0"/>
    <w:multiLevelType w:val="hybridMultilevel"/>
    <w:tmpl w:val="50B46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7E3B23"/>
    <w:multiLevelType w:val="hybridMultilevel"/>
    <w:tmpl w:val="CB784288"/>
    <w:lvl w:ilvl="0" w:tplc="E1561AB4">
      <w:start w:val="1"/>
      <w:numFmt w:val="bullet"/>
      <w:lvlText w:val=""/>
      <w:lvlJc w:val="left"/>
      <w:pPr>
        <w:ind w:left="720" w:hanging="360"/>
      </w:pPr>
      <w:rPr>
        <w:rFonts w:ascii="Symbol" w:hAnsi="Symbol" w:hint="default"/>
      </w:rPr>
    </w:lvl>
    <w:lvl w:ilvl="1" w:tplc="E312C3B0">
      <w:start w:val="1"/>
      <w:numFmt w:val="bullet"/>
      <w:lvlText w:val="o"/>
      <w:lvlJc w:val="left"/>
      <w:pPr>
        <w:ind w:left="1440" w:hanging="360"/>
      </w:pPr>
      <w:rPr>
        <w:rFonts w:ascii="Courier New" w:hAnsi="Courier New" w:hint="default"/>
      </w:rPr>
    </w:lvl>
    <w:lvl w:ilvl="2" w:tplc="AED23D94">
      <w:start w:val="1"/>
      <w:numFmt w:val="bullet"/>
      <w:lvlText w:val=""/>
      <w:lvlJc w:val="left"/>
      <w:pPr>
        <w:ind w:left="2160" w:hanging="360"/>
      </w:pPr>
      <w:rPr>
        <w:rFonts w:ascii="Wingdings" w:hAnsi="Wingdings" w:hint="default"/>
      </w:rPr>
    </w:lvl>
    <w:lvl w:ilvl="3" w:tplc="C48E0022">
      <w:start w:val="1"/>
      <w:numFmt w:val="bullet"/>
      <w:lvlText w:val=""/>
      <w:lvlJc w:val="left"/>
      <w:pPr>
        <w:ind w:left="2880" w:hanging="360"/>
      </w:pPr>
      <w:rPr>
        <w:rFonts w:ascii="Symbol" w:hAnsi="Symbol" w:hint="default"/>
      </w:rPr>
    </w:lvl>
    <w:lvl w:ilvl="4" w:tplc="846CAA40">
      <w:start w:val="1"/>
      <w:numFmt w:val="bullet"/>
      <w:lvlText w:val="o"/>
      <w:lvlJc w:val="left"/>
      <w:pPr>
        <w:ind w:left="3600" w:hanging="360"/>
      </w:pPr>
      <w:rPr>
        <w:rFonts w:ascii="Courier New" w:hAnsi="Courier New" w:hint="default"/>
      </w:rPr>
    </w:lvl>
    <w:lvl w:ilvl="5" w:tplc="E5081EBE">
      <w:start w:val="1"/>
      <w:numFmt w:val="bullet"/>
      <w:lvlText w:val=""/>
      <w:lvlJc w:val="left"/>
      <w:pPr>
        <w:ind w:left="4320" w:hanging="360"/>
      </w:pPr>
      <w:rPr>
        <w:rFonts w:ascii="Wingdings" w:hAnsi="Wingdings" w:hint="default"/>
      </w:rPr>
    </w:lvl>
    <w:lvl w:ilvl="6" w:tplc="9F946786">
      <w:start w:val="1"/>
      <w:numFmt w:val="bullet"/>
      <w:lvlText w:val=""/>
      <w:lvlJc w:val="left"/>
      <w:pPr>
        <w:ind w:left="5040" w:hanging="360"/>
      </w:pPr>
      <w:rPr>
        <w:rFonts w:ascii="Symbol" w:hAnsi="Symbol" w:hint="default"/>
      </w:rPr>
    </w:lvl>
    <w:lvl w:ilvl="7" w:tplc="F15AB782">
      <w:start w:val="1"/>
      <w:numFmt w:val="bullet"/>
      <w:lvlText w:val="o"/>
      <w:lvlJc w:val="left"/>
      <w:pPr>
        <w:ind w:left="5760" w:hanging="360"/>
      </w:pPr>
      <w:rPr>
        <w:rFonts w:ascii="Courier New" w:hAnsi="Courier New" w:hint="default"/>
      </w:rPr>
    </w:lvl>
    <w:lvl w:ilvl="8" w:tplc="75A243F6">
      <w:start w:val="1"/>
      <w:numFmt w:val="bullet"/>
      <w:lvlText w:val=""/>
      <w:lvlJc w:val="left"/>
      <w:pPr>
        <w:ind w:left="6480" w:hanging="360"/>
      </w:pPr>
      <w:rPr>
        <w:rFonts w:ascii="Wingdings" w:hAnsi="Wingdings" w:hint="default"/>
      </w:rPr>
    </w:lvl>
  </w:abstractNum>
  <w:abstractNum w:abstractNumId="52" w15:restartNumberingAfterBreak="0">
    <w:nsid w:val="6ACE1D1B"/>
    <w:multiLevelType w:val="hybridMultilevel"/>
    <w:tmpl w:val="9FE6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E56D85"/>
    <w:multiLevelType w:val="hybridMultilevel"/>
    <w:tmpl w:val="D6C4A614"/>
    <w:lvl w:ilvl="0" w:tplc="FD88D0AA">
      <w:start w:val="1"/>
      <w:numFmt w:val="decimal"/>
      <w:pStyle w:val="Heading7"/>
      <w:lvlText w:val="%1"/>
      <w:lvlJc w:val="left"/>
      <w:pPr>
        <w:tabs>
          <w:tab w:val="num" w:pos="360"/>
        </w:tabs>
        <w:ind w:left="360" w:hanging="360"/>
      </w:pPr>
      <w:rPr>
        <w:rFonts w:hint="default"/>
        <w:b/>
      </w:rPr>
    </w:lvl>
    <w:lvl w:ilvl="1" w:tplc="85105DA8">
      <w:numFmt w:val="decimal"/>
      <w:lvlText w:val=""/>
      <w:lvlJc w:val="left"/>
    </w:lvl>
    <w:lvl w:ilvl="2" w:tplc="88F6E00C">
      <w:numFmt w:val="decimal"/>
      <w:lvlText w:val=""/>
      <w:lvlJc w:val="left"/>
    </w:lvl>
    <w:lvl w:ilvl="3" w:tplc="EE607896">
      <w:numFmt w:val="decimal"/>
      <w:lvlText w:val=""/>
      <w:lvlJc w:val="left"/>
    </w:lvl>
    <w:lvl w:ilvl="4" w:tplc="8CA891C6">
      <w:numFmt w:val="decimal"/>
      <w:lvlText w:val=""/>
      <w:lvlJc w:val="left"/>
    </w:lvl>
    <w:lvl w:ilvl="5" w:tplc="F9167F26">
      <w:numFmt w:val="decimal"/>
      <w:lvlText w:val=""/>
      <w:lvlJc w:val="left"/>
    </w:lvl>
    <w:lvl w:ilvl="6" w:tplc="77847932">
      <w:numFmt w:val="decimal"/>
      <w:lvlText w:val=""/>
      <w:lvlJc w:val="left"/>
    </w:lvl>
    <w:lvl w:ilvl="7" w:tplc="135E5432">
      <w:numFmt w:val="decimal"/>
      <w:lvlText w:val=""/>
      <w:lvlJc w:val="left"/>
    </w:lvl>
    <w:lvl w:ilvl="8" w:tplc="7BB8C0AE">
      <w:numFmt w:val="decimal"/>
      <w:lvlText w:val=""/>
      <w:lvlJc w:val="left"/>
    </w:lvl>
  </w:abstractNum>
  <w:abstractNum w:abstractNumId="54" w15:restartNumberingAfterBreak="0">
    <w:nsid w:val="70500A6D"/>
    <w:multiLevelType w:val="multilevel"/>
    <w:tmpl w:val="4210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11222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30D16F2"/>
    <w:multiLevelType w:val="multilevel"/>
    <w:tmpl w:val="1D629A5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Museo Slab 500" w:eastAsia="Times New Roman" w:hAnsi="Museo Slab 500"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31B2059"/>
    <w:multiLevelType w:val="hybridMultilevel"/>
    <w:tmpl w:val="3F622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682775">
    <w:abstractNumId w:val="51"/>
  </w:num>
  <w:num w:numId="2" w16cid:durableId="1098218097">
    <w:abstractNumId w:val="41"/>
  </w:num>
  <w:num w:numId="3" w16cid:durableId="743140846">
    <w:abstractNumId w:val="33"/>
  </w:num>
  <w:num w:numId="4" w16cid:durableId="1850682028">
    <w:abstractNumId w:val="23"/>
  </w:num>
  <w:num w:numId="5" w16cid:durableId="105126492">
    <w:abstractNumId w:val="53"/>
  </w:num>
  <w:num w:numId="6" w16cid:durableId="2014138571">
    <w:abstractNumId w:val="28"/>
  </w:num>
  <w:num w:numId="7" w16cid:durableId="9673199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191930">
    <w:abstractNumId w:val="27"/>
  </w:num>
  <w:num w:numId="9" w16cid:durableId="562982686">
    <w:abstractNumId w:val="39"/>
  </w:num>
  <w:num w:numId="10" w16cid:durableId="970330067">
    <w:abstractNumId w:val="30"/>
  </w:num>
  <w:num w:numId="11" w16cid:durableId="260728271">
    <w:abstractNumId w:val="38"/>
  </w:num>
  <w:num w:numId="12" w16cid:durableId="1173764309">
    <w:abstractNumId w:val="29"/>
  </w:num>
  <w:num w:numId="13" w16cid:durableId="898787697">
    <w:abstractNumId w:val="43"/>
  </w:num>
  <w:num w:numId="14" w16cid:durableId="1945529223">
    <w:abstractNumId w:val="32"/>
  </w:num>
  <w:num w:numId="15" w16cid:durableId="1502161900">
    <w:abstractNumId w:val="52"/>
  </w:num>
  <w:num w:numId="16" w16cid:durableId="799883517">
    <w:abstractNumId w:val="42"/>
  </w:num>
  <w:num w:numId="17" w16cid:durableId="1009260622">
    <w:abstractNumId w:val="8"/>
  </w:num>
  <w:num w:numId="18" w16cid:durableId="808131025">
    <w:abstractNumId w:val="35"/>
  </w:num>
  <w:num w:numId="19" w16cid:durableId="719062794">
    <w:abstractNumId w:val="31"/>
    <w:lvlOverride w:ilvl="0">
      <w:startOverride w:val="1"/>
    </w:lvlOverride>
  </w:num>
  <w:num w:numId="20" w16cid:durableId="1280138281">
    <w:abstractNumId w:val="15"/>
  </w:num>
  <w:num w:numId="21" w16cid:durableId="2090154930">
    <w:abstractNumId w:val="19"/>
  </w:num>
  <w:num w:numId="22" w16cid:durableId="451242860">
    <w:abstractNumId w:val="44"/>
  </w:num>
  <w:num w:numId="23" w16cid:durableId="1432510805">
    <w:abstractNumId w:val="37"/>
  </w:num>
  <w:num w:numId="24" w16cid:durableId="728651546">
    <w:abstractNumId w:val="14"/>
  </w:num>
  <w:num w:numId="25" w16cid:durableId="1500733451">
    <w:abstractNumId w:val="54"/>
  </w:num>
  <w:num w:numId="26" w16cid:durableId="825165142">
    <w:abstractNumId w:val="22"/>
  </w:num>
  <w:num w:numId="27" w16cid:durableId="453444427">
    <w:abstractNumId w:val="56"/>
  </w:num>
  <w:num w:numId="28" w16cid:durableId="1932620956">
    <w:abstractNumId w:val="34"/>
  </w:num>
  <w:num w:numId="29" w16cid:durableId="2055234216">
    <w:abstractNumId w:val="20"/>
  </w:num>
  <w:num w:numId="30" w16cid:durableId="1559363846">
    <w:abstractNumId w:val="55"/>
  </w:num>
  <w:num w:numId="31" w16cid:durableId="1322808348">
    <w:abstractNumId w:val="17"/>
  </w:num>
  <w:num w:numId="32" w16cid:durableId="1837571929">
    <w:abstractNumId w:val="16"/>
  </w:num>
  <w:num w:numId="33" w16cid:durableId="156465483">
    <w:abstractNumId w:val="45"/>
  </w:num>
  <w:num w:numId="34" w16cid:durableId="1606811879">
    <w:abstractNumId w:val="21"/>
  </w:num>
  <w:num w:numId="35" w16cid:durableId="1621841640">
    <w:abstractNumId w:val="24"/>
  </w:num>
  <w:num w:numId="36" w16cid:durableId="232392633">
    <w:abstractNumId w:val="18"/>
  </w:num>
  <w:num w:numId="37" w16cid:durableId="599680225">
    <w:abstractNumId w:val="13"/>
  </w:num>
  <w:num w:numId="38" w16cid:durableId="1301035900">
    <w:abstractNumId w:val="50"/>
  </w:num>
  <w:num w:numId="39" w16cid:durableId="675696939">
    <w:abstractNumId w:val="10"/>
  </w:num>
  <w:num w:numId="40" w16cid:durableId="1404261003">
    <w:abstractNumId w:val="47"/>
  </w:num>
  <w:num w:numId="41" w16cid:durableId="1669668436">
    <w:abstractNumId w:val="36"/>
  </w:num>
  <w:num w:numId="42" w16cid:durableId="1463186199">
    <w:abstractNumId w:val="11"/>
  </w:num>
  <w:num w:numId="43" w16cid:durableId="806900612">
    <w:abstractNumId w:val="40"/>
  </w:num>
  <w:num w:numId="44" w16cid:durableId="2118134206">
    <w:abstractNumId w:val="12"/>
  </w:num>
  <w:num w:numId="45" w16cid:durableId="1700079692">
    <w:abstractNumId w:val="26"/>
  </w:num>
  <w:num w:numId="46" w16cid:durableId="543102434">
    <w:abstractNumId w:val="25"/>
  </w:num>
  <w:num w:numId="47" w16cid:durableId="1839225950">
    <w:abstractNumId w:val="48"/>
  </w:num>
  <w:num w:numId="48" w16cid:durableId="1044449892">
    <w:abstractNumId w:val="46"/>
  </w:num>
  <w:num w:numId="49" w16cid:durableId="1843659745">
    <w:abstractNumId w:val="57"/>
  </w:num>
  <w:num w:numId="50" w16cid:durableId="19557923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Umijjii8w42WJA3VfrQw0m+xlEKKWkjSxVN0OjBrqk3eUTrAU6kHlX/obwf9SxDmQJAomSoMtE+8XDfrI9g4g==" w:salt="e76asGZfq94Fw6nD2ZUwY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96"/>
    <w:rsid w:val="00000C8F"/>
    <w:rsid w:val="000015B0"/>
    <w:rsid w:val="00002D3F"/>
    <w:rsid w:val="000033A5"/>
    <w:rsid w:val="00005A11"/>
    <w:rsid w:val="00006984"/>
    <w:rsid w:val="00010429"/>
    <w:rsid w:val="00010B9B"/>
    <w:rsid w:val="000115AD"/>
    <w:rsid w:val="00015D59"/>
    <w:rsid w:val="00020309"/>
    <w:rsid w:val="0002153A"/>
    <w:rsid w:val="00022271"/>
    <w:rsid w:val="00026473"/>
    <w:rsid w:val="00027508"/>
    <w:rsid w:val="000344AD"/>
    <w:rsid w:val="00034918"/>
    <w:rsid w:val="00035F0E"/>
    <w:rsid w:val="00036331"/>
    <w:rsid w:val="00037905"/>
    <w:rsid w:val="000422B8"/>
    <w:rsid w:val="00042A18"/>
    <w:rsid w:val="00044990"/>
    <w:rsid w:val="00045795"/>
    <w:rsid w:val="00045CEF"/>
    <w:rsid w:val="000514DE"/>
    <w:rsid w:val="0005151A"/>
    <w:rsid w:val="00055157"/>
    <w:rsid w:val="0005666E"/>
    <w:rsid w:val="0006001A"/>
    <w:rsid w:val="00064947"/>
    <w:rsid w:val="00064BC1"/>
    <w:rsid w:val="00065D2D"/>
    <w:rsid w:val="000660E8"/>
    <w:rsid w:val="00071653"/>
    <w:rsid w:val="00073A0A"/>
    <w:rsid w:val="000757A0"/>
    <w:rsid w:val="00077250"/>
    <w:rsid w:val="00082A7D"/>
    <w:rsid w:val="000842EA"/>
    <w:rsid w:val="000846CD"/>
    <w:rsid w:val="000902B3"/>
    <w:rsid w:val="00091E46"/>
    <w:rsid w:val="0009353F"/>
    <w:rsid w:val="00093A62"/>
    <w:rsid w:val="00093DCE"/>
    <w:rsid w:val="000946C5"/>
    <w:rsid w:val="00095D77"/>
    <w:rsid w:val="0009698A"/>
    <w:rsid w:val="00096F97"/>
    <w:rsid w:val="00097ABC"/>
    <w:rsid w:val="000A1C0F"/>
    <w:rsid w:val="000A2361"/>
    <w:rsid w:val="000A2C65"/>
    <w:rsid w:val="000A3AD0"/>
    <w:rsid w:val="000A3CFE"/>
    <w:rsid w:val="000A3E6C"/>
    <w:rsid w:val="000A4509"/>
    <w:rsid w:val="000A5E77"/>
    <w:rsid w:val="000A791C"/>
    <w:rsid w:val="000B0151"/>
    <w:rsid w:val="000B4F52"/>
    <w:rsid w:val="000B6464"/>
    <w:rsid w:val="000C2B12"/>
    <w:rsid w:val="000C4D63"/>
    <w:rsid w:val="000C52BB"/>
    <w:rsid w:val="000C5D8A"/>
    <w:rsid w:val="000D1384"/>
    <w:rsid w:val="000D2028"/>
    <w:rsid w:val="000D2518"/>
    <w:rsid w:val="000D2A4F"/>
    <w:rsid w:val="000D51E0"/>
    <w:rsid w:val="000D6F69"/>
    <w:rsid w:val="000E0D5F"/>
    <w:rsid w:val="000E1301"/>
    <w:rsid w:val="000E16DC"/>
    <w:rsid w:val="000E18E8"/>
    <w:rsid w:val="000E3D78"/>
    <w:rsid w:val="000E7A3A"/>
    <w:rsid w:val="000F0A32"/>
    <w:rsid w:val="000F4E35"/>
    <w:rsid w:val="000F7A9E"/>
    <w:rsid w:val="000F7DD9"/>
    <w:rsid w:val="00100348"/>
    <w:rsid w:val="00100E8E"/>
    <w:rsid w:val="00101278"/>
    <w:rsid w:val="00104659"/>
    <w:rsid w:val="00105F43"/>
    <w:rsid w:val="00106F22"/>
    <w:rsid w:val="00111E10"/>
    <w:rsid w:val="001135BD"/>
    <w:rsid w:val="00114B9B"/>
    <w:rsid w:val="00117D84"/>
    <w:rsid w:val="001227CF"/>
    <w:rsid w:val="00125775"/>
    <w:rsid w:val="00125B98"/>
    <w:rsid w:val="001265FC"/>
    <w:rsid w:val="001276E4"/>
    <w:rsid w:val="001323DB"/>
    <w:rsid w:val="001354A9"/>
    <w:rsid w:val="00142573"/>
    <w:rsid w:val="00147C96"/>
    <w:rsid w:val="00150240"/>
    <w:rsid w:val="00151A02"/>
    <w:rsid w:val="0015459C"/>
    <w:rsid w:val="00155844"/>
    <w:rsid w:val="00155C8D"/>
    <w:rsid w:val="00156DF4"/>
    <w:rsid w:val="00156FAA"/>
    <w:rsid w:val="00157DC7"/>
    <w:rsid w:val="00161492"/>
    <w:rsid w:val="00164A61"/>
    <w:rsid w:val="00172A5C"/>
    <w:rsid w:val="0017314E"/>
    <w:rsid w:val="00174696"/>
    <w:rsid w:val="0017774A"/>
    <w:rsid w:val="001831E0"/>
    <w:rsid w:val="0018406B"/>
    <w:rsid w:val="001861A9"/>
    <w:rsid w:val="00187EC9"/>
    <w:rsid w:val="00190C02"/>
    <w:rsid w:val="00190CC2"/>
    <w:rsid w:val="001943FA"/>
    <w:rsid w:val="001976B3"/>
    <w:rsid w:val="001A09D0"/>
    <w:rsid w:val="001A2828"/>
    <w:rsid w:val="001A70B9"/>
    <w:rsid w:val="001A7DD8"/>
    <w:rsid w:val="001B2D2C"/>
    <w:rsid w:val="001C0528"/>
    <w:rsid w:val="001C1485"/>
    <w:rsid w:val="001C2566"/>
    <w:rsid w:val="001C2836"/>
    <w:rsid w:val="001C5354"/>
    <w:rsid w:val="001D1476"/>
    <w:rsid w:val="001D4B9D"/>
    <w:rsid w:val="001E1766"/>
    <w:rsid w:val="001E3933"/>
    <w:rsid w:val="001F2C87"/>
    <w:rsid w:val="001F3963"/>
    <w:rsid w:val="001F5024"/>
    <w:rsid w:val="001F7DA1"/>
    <w:rsid w:val="00202605"/>
    <w:rsid w:val="00212400"/>
    <w:rsid w:val="002147A0"/>
    <w:rsid w:val="00217794"/>
    <w:rsid w:val="002258D2"/>
    <w:rsid w:val="00225FED"/>
    <w:rsid w:val="00227996"/>
    <w:rsid w:val="00232FF0"/>
    <w:rsid w:val="0023513B"/>
    <w:rsid w:val="00235782"/>
    <w:rsid w:val="00236DE8"/>
    <w:rsid w:val="0023789A"/>
    <w:rsid w:val="00240B13"/>
    <w:rsid w:val="00240D73"/>
    <w:rsid w:val="0024407C"/>
    <w:rsid w:val="00245359"/>
    <w:rsid w:val="00247D2B"/>
    <w:rsid w:val="002649A1"/>
    <w:rsid w:val="00267711"/>
    <w:rsid w:val="00267A4A"/>
    <w:rsid w:val="00273957"/>
    <w:rsid w:val="00274680"/>
    <w:rsid w:val="00274D91"/>
    <w:rsid w:val="00280795"/>
    <w:rsid w:val="00280D86"/>
    <w:rsid w:val="00286291"/>
    <w:rsid w:val="00290A2F"/>
    <w:rsid w:val="00291E4F"/>
    <w:rsid w:val="00296404"/>
    <w:rsid w:val="002A0317"/>
    <w:rsid w:val="002A2712"/>
    <w:rsid w:val="002A2D27"/>
    <w:rsid w:val="002B0B3A"/>
    <w:rsid w:val="002B196E"/>
    <w:rsid w:val="002B2070"/>
    <w:rsid w:val="002B4615"/>
    <w:rsid w:val="002C0866"/>
    <w:rsid w:val="002C2389"/>
    <w:rsid w:val="002C3041"/>
    <w:rsid w:val="002D283D"/>
    <w:rsid w:val="002D34F5"/>
    <w:rsid w:val="002D45CB"/>
    <w:rsid w:val="002D58E1"/>
    <w:rsid w:val="002D7725"/>
    <w:rsid w:val="002E0776"/>
    <w:rsid w:val="002E28F2"/>
    <w:rsid w:val="002E3C82"/>
    <w:rsid w:val="002E51D2"/>
    <w:rsid w:val="002E6478"/>
    <w:rsid w:val="002E7758"/>
    <w:rsid w:val="002E7810"/>
    <w:rsid w:val="002F052D"/>
    <w:rsid w:val="002F14D3"/>
    <w:rsid w:val="002F470A"/>
    <w:rsid w:val="002F4F4B"/>
    <w:rsid w:val="00303B51"/>
    <w:rsid w:val="00304371"/>
    <w:rsid w:val="0030720F"/>
    <w:rsid w:val="003072D8"/>
    <w:rsid w:val="0031025C"/>
    <w:rsid w:val="0031151E"/>
    <w:rsid w:val="00312618"/>
    <w:rsid w:val="00312CA7"/>
    <w:rsid w:val="00314E6C"/>
    <w:rsid w:val="00315F9E"/>
    <w:rsid w:val="003168A0"/>
    <w:rsid w:val="00316BCB"/>
    <w:rsid w:val="00316CD5"/>
    <w:rsid w:val="00317D81"/>
    <w:rsid w:val="00320E5D"/>
    <w:rsid w:val="003245EF"/>
    <w:rsid w:val="003258C4"/>
    <w:rsid w:val="00330569"/>
    <w:rsid w:val="003361C3"/>
    <w:rsid w:val="0034212C"/>
    <w:rsid w:val="0034326D"/>
    <w:rsid w:val="00343670"/>
    <w:rsid w:val="00352A98"/>
    <w:rsid w:val="003545A0"/>
    <w:rsid w:val="003657E1"/>
    <w:rsid w:val="00366DB9"/>
    <w:rsid w:val="00367E49"/>
    <w:rsid w:val="00370997"/>
    <w:rsid w:val="00372950"/>
    <w:rsid w:val="00374267"/>
    <w:rsid w:val="00374EB8"/>
    <w:rsid w:val="00375853"/>
    <w:rsid w:val="00375F0F"/>
    <w:rsid w:val="0037758D"/>
    <w:rsid w:val="003801E2"/>
    <w:rsid w:val="00381107"/>
    <w:rsid w:val="00382937"/>
    <w:rsid w:val="00384536"/>
    <w:rsid w:val="003860B4"/>
    <w:rsid w:val="0038692E"/>
    <w:rsid w:val="00386AAF"/>
    <w:rsid w:val="00387626"/>
    <w:rsid w:val="00390414"/>
    <w:rsid w:val="00392516"/>
    <w:rsid w:val="00393F2D"/>
    <w:rsid w:val="003946B7"/>
    <w:rsid w:val="003948A2"/>
    <w:rsid w:val="003950E6"/>
    <w:rsid w:val="0039645A"/>
    <w:rsid w:val="003A0A62"/>
    <w:rsid w:val="003A3393"/>
    <w:rsid w:val="003A3A66"/>
    <w:rsid w:val="003B5466"/>
    <w:rsid w:val="003B61B1"/>
    <w:rsid w:val="003C1062"/>
    <w:rsid w:val="003C1191"/>
    <w:rsid w:val="003C38FE"/>
    <w:rsid w:val="003C586E"/>
    <w:rsid w:val="003C5A3A"/>
    <w:rsid w:val="003C5E4A"/>
    <w:rsid w:val="003D049D"/>
    <w:rsid w:val="003D258A"/>
    <w:rsid w:val="003D5D29"/>
    <w:rsid w:val="003E17DB"/>
    <w:rsid w:val="003E45E0"/>
    <w:rsid w:val="003E6391"/>
    <w:rsid w:val="003E6569"/>
    <w:rsid w:val="003F1EA0"/>
    <w:rsid w:val="003F2C84"/>
    <w:rsid w:val="003F3E73"/>
    <w:rsid w:val="003F4717"/>
    <w:rsid w:val="003F5018"/>
    <w:rsid w:val="00403B39"/>
    <w:rsid w:val="004056F5"/>
    <w:rsid w:val="00416DB2"/>
    <w:rsid w:val="0042030C"/>
    <w:rsid w:val="00421310"/>
    <w:rsid w:val="00424C73"/>
    <w:rsid w:val="00426423"/>
    <w:rsid w:val="00426B29"/>
    <w:rsid w:val="00427043"/>
    <w:rsid w:val="00432E6E"/>
    <w:rsid w:val="00442BE7"/>
    <w:rsid w:val="00443A79"/>
    <w:rsid w:val="00443C20"/>
    <w:rsid w:val="00446317"/>
    <w:rsid w:val="00447537"/>
    <w:rsid w:val="00451734"/>
    <w:rsid w:val="00451C8C"/>
    <w:rsid w:val="0045415F"/>
    <w:rsid w:val="004559A4"/>
    <w:rsid w:val="004569D9"/>
    <w:rsid w:val="0046084C"/>
    <w:rsid w:val="004659ED"/>
    <w:rsid w:val="004720D5"/>
    <w:rsid w:val="00472BA4"/>
    <w:rsid w:val="00474E1A"/>
    <w:rsid w:val="00480990"/>
    <w:rsid w:val="0048278A"/>
    <w:rsid w:val="00485B90"/>
    <w:rsid w:val="00487871"/>
    <w:rsid w:val="00490E3F"/>
    <w:rsid w:val="004911D3"/>
    <w:rsid w:val="00492E08"/>
    <w:rsid w:val="00495EAC"/>
    <w:rsid w:val="004A016C"/>
    <w:rsid w:val="004A1745"/>
    <w:rsid w:val="004A187B"/>
    <w:rsid w:val="004A5983"/>
    <w:rsid w:val="004B45C5"/>
    <w:rsid w:val="004B47B3"/>
    <w:rsid w:val="004B4C43"/>
    <w:rsid w:val="004C4835"/>
    <w:rsid w:val="004C7337"/>
    <w:rsid w:val="004C754E"/>
    <w:rsid w:val="004C7AA5"/>
    <w:rsid w:val="004D13A9"/>
    <w:rsid w:val="004D3BFA"/>
    <w:rsid w:val="004D47B5"/>
    <w:rsid w:val="004E0B79"/>
    <w:rsid w:val="004E0D5C"/>
    <w:rsid w:val="004E1348"/>
    <w:rsid w:val="004E3A0E"/>
    <w:rsid w:val="004E60F5"/>
    <w:rsid w:val="004E62CA"/>
    <w:rsid w:val="004E6A58"/>
    <w:rsid w:val="004E7665"/>
    <w:rsid w:val="004F2B0B"/>
    <w:rsid w:val="004F4386"/>
    <w:rsid w:val="005005B3"/>
    <w:rsid w:val="00506564"/>
    <w:rsid w:val="00511411"/>
    <w:rsid w:val="00511D2C"/>
    <w:rsid w:val="00512F57"/>
    <w:rsid w:val="005130E3"/>
    <w:rsid w:val="00516B51"/>
    <w:rsid w:val="00517A3D"/>
    <w:rsid w:val="00532496"/>
    <w:rsid w:val="00534AFE"/>
    <w:rsid w:val="00541E1C"/>
    <w:rsid w:val="00542BAF"/>
    <w:rsid w:val="005444D6"/>
    <w:rsid w:val="00544C91"/>
    <w:rsid w:val="00545951"/>
    <w:rsid w:val="0055013F"/>
    <w:rsid w:val="005506A0"/>
    <w:rsid w:val="00551657"/>
    <w:rsid w:val="005527BF"/>
    <w:rsid w:val="00553083"/>
    <w:rsid w:val="005542E0"/>
    <w:rsid w:val="00555707"/>
    <w:rsid w:val="0055760D"/>
    <w:rsid w:val="00557A5E"/>
    <w:rsid w:val="005626AC"/>
    <w:rsid w:val="00564E79"/>
    <w:rsid w:val="00565339"/>
    <w:rsid w:val="00566AF5"/>
    <w:rsid w:val="00567504"/>
    <w:rsid w:val="00567619"/>
    <w:rsid w:val="00567BB6"/>
    <w:rsid w:val="00570E46"/>
    <w:rsid w:val="0057343C"/>
    <w:rsid w:val="00574583"/>
    <w:rsid w:val="005754D2"/>
    <w:rsid w:val="005916A8"/>
    <w:rsid w:val="0059188C"/>
    <w:rsid w:val="00595285"/>
    <w:rsid w:val="00595E65"/>
    <w:rsid w:val="00596FD7"/>
    <w:rsid w:val="005A03EA"/>
    <w:rsid w:val="005A0AA4"/>
    <w:rsid w:val="005A22C0"/>
    <w:rsid w:val="005A2C63"/>
    <w:rsid w:val="005B0C53"/>
    <w:rsid w:val="005B0E1F"/>
    <w:rsid w:val="005B30A6"/>
    <w:rsid w:val="005B35FF"/>
    <w:rsid w:val="005C18A6"/>
    <w:rsid w:val="005C1CED"/>
    <w:rsid w:val="005C2B5D"/>
    <w:rsid w:val="005C42EF"/>
    <w:rsid w:val="005D185B"/>
    <w:rsid w:val="005D36AE"/>
    <w:rsid w:val="005D3B1E"/>
    <w:rsid w:val="005D5E56"/>
    <w:rsid w:val="005D6833"/>
    <w:rsid w:val="005E0752"/>
    <w:rsid w:val="005E10EA"/>
    <w:rsid w:val="005E5398"/>
    <w:rsid w:val="005F199F"/>
    <w:rsid w:val="005F3003"/>
    <w:rsid w:val="005F4214"/>
    <w:rsid w:val="005F74AB"/>
    <w:rsid w:val="005F75E6"/>
    <w:rsid w:val="00603117"/>
    <w:rsid w:val="006048E9"/>
    <w:rsid w:val="00606DAE"/>
    <w:rsid w:val="00612704"/>
    <w:rsid w:val="0061639F"/>
    <w:rsid w:val="00620901"/>
    <w:rsid w:val="006211F8"/>
    <w:rsid w:val="006225FE"/>
    <w:rsid w:val="00623512"/>
    <w:rsid w:val="00624602"/>
    <w:rsid w:val="006257C8"/>
    <w:rsid w:val="00630ED0"/>
    <w:rsid w:val="00632BD6"/>
    <w:rsid w:val="00634238"/>
    <w:rsid w:val="00643E3C"/>
    <w:rsid w:val="006455FD"/>
    <w:rsid w:val="00646736"/>
    <w:rsid w:val="00647548"/>
    <w:rsid w:val="0065044E"/>
    <w:rsid w:val="00651FE8"/>
    <w:rsid w:val="00660277"/>
    <w:rsid w:val="0066091A"/>
    <w:rsid w:val="00661C23"/>
    <w:rsid w:val="0066507C"/>
    <w:rsid w:val="00667EC4"/>
    <w:rsid w:val="006710C4"/>
    <w:rsid w:val="0068401E"/>
    <w:rsid w:val="00685FE4"/>
    <w:rsid w:val="006867E0"/>
    <w:rsid w:val="00687400"/>
    <w:rsid w:val="006902A6"/>
    <w:rsid w:val="00692262"/>
    <w:rsid w:val="00694F1A"/>
    <w:rsid w:val="00697C56"/>
    <w:rsid w:val="006A11E4"/>
    <w:rsid w:val="006A28FC"/>
    <w:rsid w:val="006B1C2C"/>
    <w:rsid w:val="006B3804"/>
    <w:rsid w:val="006B4630"/>
    <w:rsid w:val="006B603B"/>
    <w:rsid w:val="006B7DC8"/>
    <w:rsid w:val="006C067B"/>
    <w:rsid w:val="006C66B6"/>
    <w:rsid w:val="006C7DAF"/>
    <w:rsid w:val="006D2D87"/>
    <w:rsid w:val="006D4269"/>
    <w:rsid w:val="006D573C"/>
    <w:rsid w:val="006D60A8"/>
    <w:rsid w:val="006D7080"/>
    <w:rsid w:val="006E02CF"/>
    <w:rsid w:val="006E28D4"/>
    <w:rsid w:val="006E61B4"/>
    <w:rsid w:val="006E6235"/>
    <w:rsid w:val="006E713F"/>
    <w:rsid w:val="006F16E9"/>
    <w:rsid w:val="006F23E5"/>
    <w:rsid w:val="006F30EB"/>
    <w:rsid w:val="006F3B1D"/>
    <w:rsid w:val="006F484F"/>
    <w:rsid w:val="006F66AE"/>
    <w:rsid w:val="006F7AA7"/>
    <w:rsid w:val="00700119"/>
    <w:rsid w:val="0070055A"/>
    <w:rsid w:val="007028B5"/>
    <w:rsid w:val="00702947"/>
    <w:rsid w:val="00706EBE"/>
    <w:rsid w:val="00707396"/>
    <w:rsid w:val="00711451"/>
    <w:rsid w:val="00712C7F"/>
    <w:rsid w:val="0071375C"/>
    <w:rsid w:val="007153C4"/>
    <w:rsid w:val="007156EA"/>
    <w:rsid w:val="00716745"/>
    <w:rsid w:val="00723ABF"/>
    <w:rsid w:val="00723C0A"/>
    <w:rsid w:val="00726846"/>
    <w:rsid w:val="00727351"/>
    <w:rsid w:val="00730F27"/>
    <w:rsid w:val="00731ACF"/>
    <w:rsid w:val="00732215"/>
    <w:rsid w:val="00736C06"/>
    <w:rsid w:val="007410AC"/>
    <w:rsid w:val="00741D12"/>
    <w:rsid w:val="007430A8"/>
    <w:rsid w:val="00744619"/>
    <w:rsid w:val="007510FB"/>
    <w:rsid w:val="00751AE5"/>
    <w:rsid w:val="0075268E"/>
    <w:rsid w:val="00755A63"/>
    <w:rsid w:val="00755DD8"/>
    <w:rsid w:val="007606AC"/>
    <w:rsid w:val="0076215E"/>
    <w:rsid w:val="00763192"/>
    <w:rsid w:val="0076444E"/>
    <w:rsid w:val="00764544"/>
    <w:rsid w:val="00764586"/>
    <w:rsid w:val="00776FAD"/>
    <w:rsid w:val="00780A74"/>
    <w:rsid w:val="00782225"/>
    <w:rsid w:val="00782A18"/>
    <w:rsid w:val="00782D9C"/>
    <w:rsid w:val="007832E1"/>
    <w:rsid w:val="00783AF9"/>
    <w:rsid w:val="00784272"/>
    <w:rsid w:val="00785CC7"/>
    <w:rsid w:val="007938E2"/>
    <w:rsid w:val="0079687A"/>
    <w:rsid w:val="00796AEC"/>
    <w:rsid w:val="007975C9"/>
    <w:rsid w:val="007A1030"/>
    <w:rsid w:val="007A269C"/>
    <w:rsid w:val="007A5397"/>
    <w:rsid w:val="007A69C0"/>
    <w:rsid w:val="007B0025"/>
    <w:rsid w:val="007B0493"/>
    <w:rsid w:val="007B26B3"/>
    <w:rsid w:val="007B35C6"/>
    <w:rsid w:val="007B6164"/>
    <w:rsid w:val="007B65E2"/>
    <w:rsid w:val="007B6C7C"/>
    <w:rsid w:val="007B7752"/>
    <w:rsid w:val="007B7865"/>
    <w:rsid w:val="007C09AA"/>
    <w:rsid w:val="007C1406"/>
    <w:rsid w:val="007C2258"/>
    <w:rsid w:val="007C67DD"/>
    <w:rsid w:val="007D01DF"/>
    <w:rsid w:val="007D6AA2"/>
    <w:rsid w:val="007D731F"/>
    <w:rsid w:val="007E22F6"/>
    <w:rsid w:val="007E2D8F"/>
    <w:rsid w:val="007E43A3"/>
    <w:rsid w:val="007E7A13"/>
    <w:rsid w:val="007E7A75"/>
    <w:rsid w:val="007F06E6"/>
    <w:rsid w:val="007F6C88"/>
    <w:rsid w:val="00800D42"/>
    <w:rsid w:val="0080138F"/>
    <w:rsid w:val="00801CAB"/>
    <w:rsid w:val="00803820"/>
    <w:rsid w:val="00803DF0"/>
    <w:rsid w:val="00806803"/>
    <w:rsid w:val="00810FD3"/>
    <w:rsid w:val="008115E4"/>
    <w:rsid w:val="00811904"/>
    <w:rsid w:val="008119B0"/>
    <w:rsid w:val="00811E60"/>
    <w:rsid w:val="008136FF"/>
    <w:rsid w:val="008149FB"/>
    <w:rsid w:val="0082018F"/>
    <w:rsid w:val="00827F70"/>
    <w:rsid w:val="00833BE8"/>
    <w:rsid w:val="00834DC3"/>
    <w:rsid w:val="00835D0B"/>
    <w:rsid w:val="008445F7"/>
    <w:rsid w:val="0085188F"/>
    <w:rsid w:val="00851A04"/>
    <w:rsid w:val="008542AB"/>
    <w:rsid w:val="00860028"/>
    <w:rsid w:val="0086344A"/>
    <w:rsid w:val="00865B90"/>
    <w:rsid w:val="00866BBE"/>
    <w:rsid w:val="00872577"/>
    <w:rsid w:val="00873996"/>
    <w:rsid w:val="0087487D"/>
    <w:rsid w:val="00876029"/>
    <w:rsid w:val="00876E4B"/>
    <w:rsid w:val="0087781B"/>
    <w:rsid w:val="0088188E"/>
    <w:rsid w:val="00883AC0"/>
    <w:rsid w:val="0088732C"/>
    <w:rsid w:val="00887337"/>
    <w:rsid w:val="008A434B"/>
    <w:rsid w:val="008A6BED"/>
    <w:rsid w:val="008A7050"/>
    <w:rsid w:val="008A707F"/>
    <w:rsid w:val="008A7E6C"/>
    <w:rsid w:val="008B4B39"/>
    <w:rsid w:val="008B5D57"/>
    <w:rsid w:val="008B6378"/>
    <w:rsid w:val="008C13C3"/>
    <w:rsid w:val="008C377B"/>
    <w:rsid w:val="008C5336"/>
    <w:rsid w:val="008C72DA"/>
    <w:rsid w:val="008D1F45"/>
    <w:rsid w:val="008D37B3"/>
    <w:rsid w:val="008D4A41"/>
    <w:rsid w:val="008D4AFA"/>
    <w:rsid w:val="008D4BE1"/>
    <w:rsid w:val="008D4C41"/>
    <w:rsid w:val="008D51BE"/>
    <w:rsid w:val="008D5235"/>
    <w:rsid w:val="008E003B"/>
    <w:rsid w:val="008E1308"/>
    <w:rsid w:val="008E2028"/>
    <w:rsid w:val="008E27A6"/>
    <w:rsid w:val="008E7BCD"/>
    <w:rsid w:val="008F0F20"/>
    <w:rsid w:val="008F291B"/>
    <w:rsid w:val="008F59FE"/>
    <w:rsid w:val="008F6BF8"/>
    <w:rsid w:val="008F7140"/>
    <w:rsid w:val="009047EF"/>
    <w:rsid w:val="00905879"/>
    <w:rsid w:val="009068CD"/>
    <w:rsid w:val="00910023"/>
    <w:rsid w:val="00910F68"/>
    <w:rsid w:val="00911217"/>
    <w:rsid w:val="00913812"/>
    <w:rsid w:val="00913BE9"/>
    <w:rsid w:val="00914575"/>
    <w:rsid w:val="009200C0"/>
    <w:rsid w:val="009212E2"/>
    <w:rsid w:val="00923CA3"/>
    <w:rsid w:val="009251AC"/>
    <w:rsid w:val="00930302"/>
    <w:rsid w:val="00932C5F"/>
    <w:rsid w:val="009406E1"/>
    <w:rsid w:val="0094073F"/>
    <w:rsid w:val="00940E6A"/>
    <w:rsid w:val="00943720"/>
    <w:rsid w:val="00953218"/>
    <w:rsid w:val="00955386"/>
    <w:rsid w:val="009557F5"/>
    <w:rsid w:val="009639B4"/>
    <w:rsid w:val="00965441"/>
    <w:rsid w:val="00965FE4"/>
    <w:rsid w:val="00966E26"/>
    <w:rsid w:val="00967B0C"/>
    <w:rsid w:val="00971CF7"/>
    <w:rsid w:val="00974756"/>
    <w:rsid w:val="009767F7"/>
    <w:rsid w:val="00977ABB"/>
    <w:rsid w:val="00980182"/>
    <w:rsid w:val="009807A5"/>
    <w:rsid w:val="009817E1"/>
    <w:rsid w:val="00982FF2"/>
    <w:rsid w:val="0098585F"/>
    <w:rsid w:val="0099344B"/>
    <w:rsid w:val="00997A5E"/>
    <w:rsid w:val="00999196"/>
    <w:rsid w:val="009A0F57"/>
    <w:rsid w:val="009A41BE"/>
    <w:rsid w:val="009A4942"/>
    <w:rsid w:val="009A5FCA"/>
    <w:rsid w:val="009A6EAB"/>
    <w:rsid w:val="009A7096"/>
    <w:rsid w:val="009A7723"/>
    <w:rsid w:val="009B01CC"/>
    <w:rsid w:val="009B03FD"/>
    <w:rsid w:val="009B1D59"/>
    <w:rsid w:val="009B3911"/>
    <w:rsid w:val="009B3D17"/>
    <w:rsid w:val="009B62BA"/>
    <w:rsid w:val="009B73FF"/>
    <w:rsid w:val="009C012D"/>
    <w:rsid w:val="009C1A16"/>
    <w:rsid w:val="009C5FC2"/>
    <w:rsid w:val="009C7873"/>
    <w:rsid w:val="009D19FB"/>
    <w:rsid w:val="009D21DB"/>
    <w:rsid w:val="009D3A5D"/>
    <w:rsid w:val="009D4F59"/>
    <w:rsid w:val="009E0E14"/>
    <w:rsid w:val="009F009D"/>
    <w:rsid w:val="009F028D"/>
    <w:rsid w:val="009F0369"/>
    <w:rsid w:val="009F4CF6"/>
    <w:rsid w:val="00A002E9"/>
    <w:rsid w:val="00A0367E"/>
    <w:rsid w:val="00A059A8"/>
    <w:rsid w:val="00A068B4"/>
    <w:rsid w:val="00A078C1"/>
    <w:rsid w:val="00A10B77"/>
    <w:rsid w:val="00A10DF8"/>
    <w:rsid w:val="00A111A7"/>
    <w:rsid w:val="00A15A02"/>
    <w:rsid w:val="00A26EA9"/>
    <w:rsid w:val="00A32032"/>
    <w:rsid w:val="00A32249"/>
    <w:rsid w:val="00A324B6"/>
    <w:rsid w:val="00A355DD"/>
    <w:rsid w:val="00A40735"/>
    <w:rsid w:val="00A43AF9"/>
    <w:rsid w:val="00A44C96"/>
    <w:rsid w:val="00A45AFC"/>
    <w:rsid w:val="00A46A3E"/>
    <w:rsid w:val="00A472A7"/>
    <w:rsid w:val="00A5236B"/>
    <w:rsid w:val="00A56DC2"/>
    <w:rsid w:val="00A62EED"/>
    <w:rsid w:val="00A65E44"/>
    <w:rsid w:val="00A66C9E"/>
    <w:rsid w:val="00A70677"/>
    <w:rsid w:val="00A70DC1"/>
    <w:rsid w:val="00A736DC"/>
    <w:rsid w:val="00A75AC1"/>
    <w:rsid w:val="00A75D97"/>
    <w:rsid w:val="00A75F6F"/>
    <w:rsid w:val="00A76087"/>
    <w:rsid w:val="00A76E6F"/>
    <w:rsid w:val="00A85473"/>
    <w:rsid w:val="00A86234"/>
    <w:rsid w:val="00A87106"/>
    <w:rsid w:val="00A8741F"/>
    <w:rsid w:val="00A9249F"/>
    <w:rsid w:val="00A9294E"/>
    <w:rsid w:val="00A9503F"/>
    <w:rsid w:val="00AA6CC4"/>
    <w:rsid w:val="00AB2868"/>
    <w:rsid w:val="00AB5173"/>
    <w:rsid w:val="00AB7AB7"/>
    <w:rsid w:val="00AC0AB8"/>
    <w:rsid w:val="00AC0C7F"/>
    <w:rsid w:val="00AC2E3D"/>
    <w:rsid w:val="00AC64EC"/>
    <w:rsid w:val="00AC7598"/>
    <w:rsid w:val="00AD00F7"/>
    <w:rsid w:val="00AD3A07"/>
    <w:rsid w:val="00AD7587"/>
    <w:rsid w:val="00AE03C8"/>
    <w:rsid w:val="00AE1667"/>
    <w:rsid w:val="00AE2100"/>
    <w:rsid w:val="00AE240A"/>
    <w:rsid w:val="00AE345C"/>
    <w:rsid w:val="00AE3530"/>
    <w:rsid w:val="00AF2B07"/>
    <w:rsid w:val="00AF437E"/>
    <w:rsid w:val="00AF4E32"/>
    <w:rsid w:val="00AF66D7"/>
    <w:rsid w:val="00AF7CF5"/>
    <w:rsid w:val="00B01257"/>
    <w:rsid w:val="00B02FD7"/>
    <w:rsid w:val="00B106F4"/>
    <w:rsid w:val="00B11375"/>
    <w:rsid w:val="00B12AC3"/>
    <w:rsid w:val="00B13EB5"/>
    <w:rsid w:val="00B16972"/>
    <w:rsid w:val="00B173DB"/>
    <w:rsid w:val="00B208B5"/>
    <w:rsid w:val="00B2278D"/>
    <w:rsid w:val="00B22881"/>
    <w:rsid w:val="00B24525"/>
    <w:rsid w:val="00B27E01"/>
    <w:rsid w:val="00B32948"/>
    <w:rsid w:val="00B3625D"/>
    <w:rsid w:val="00B36D52"/>
    <w:rsid w:val="00B3717D"/>
    <w:rsid w:val="00B41571"/>
    <w:rsid w:val="00B415A3"/>
    <w:rsid w:val="00B41888"/>
    <w:rsid w:val="00B418E5"/>
    <w:rsid w:val="00B41DDE"/>
    <w:rsid w:val="00B444A7"/>
    <w:rsid w:val="00B4470B"/>
    <w:rsid w:val="00B454D4"/>
    <w:rsid w:val="00B45FAA"/>
    <w:rsid w:val="00B46075"/>
    <w:rsid w:val="00B4677C"/>
    <w:rsid w:val="00B51D15"/>
    <w:rsid w:val="00B530C7"/>
    <w:rsid w:val="00B53BB5"/>
    <w:rsid w:val="00B54B06"/>
    <w:rsid w:val="00B56AC9"/>
    <w:rsid w:val="00B56FDC"/>
    <w:rsid w:val="00B57110"/>
    <w:rsid w:val="00B61DB3"/>
    <w:rsid w:val="00B66985"/>
    <w:rsid w:val="00B67A49"/>
    <w:rsid w:val="00B73B85"/>
    <w:rsid w:val="00B75C3E"/>
    <w:rsid w:val="00B77387"/>
    <w:rsid w:val="00B808F6"/>
    <w:rsid w:val="00B816B0"/>
    <w:rsid w:val="00B81C0A"/>
    <w:rsid w:val="00B82185"/>
    <w:rsid w:val="00B87061"/>
    <w:rsid w:val="00B90809"/>
    <w:rsid w:val="00B90A25"/>
    <w:rsid w:val="00B91CCE"/>
    <w:rsid w:val="00B95936"/>
    <w:rsid w:val="00BA2110"/>
    <w:rsid w:val="00BB03BF"/>
    <w:rsid w:val="00BB06C6"/>
    <w:rsid w:val="00BB080A"/>
    <w:rsid w:val="00BB13AA"/>
    <w:rsid w:val="00BB3455"/>
    <w:rsid w:val="00BB3902"/>
    <w:rsid w:val="00BC2FE2"/>
    <w:rsid w:val="00BC33F6"/>
    <w:rsid w:val="00BC3FDC"/>
    <w:rsid w:val="00BC55D1"/>
    <w:rsid w:val="00BD11F4"/>
    <w:rsid w:val="00BD236B"/>
    <w:rsid w:val="00BD2752"/>
    <w:rsid w:val="00BD291D"/>
    <w:rsid w:val="00BD4582"/>
    <w:rsid w:val="00BD4FFB"/>
    <w:rsid w:val="00BD771C"/>
    <w:rsid w:val="00BE00AE"/>
    <w:rsid w:val="00BE0A42"/>
    <w:rsid w:val="00BE274E"/>
    <w:rsid w:val="00BE4747"/>
    <w:rsid w:val="00BF2CEC"/>
    <w:rsid w:val="00BF3F68"/>
    <w:rsid w:val="00C00B85"/>
    <w:rsid w:val="00C07504"/>
    <w:rsid w:val="00C10015"/>
    <w:rsid w:val="00C11471"/>
    <w:rsid w:val="00C1798C"/>
    <w:rsid w:val="00C20644"/>
    <w:rsid w:val="00C24B83"/>
    <w:rsid w:val="00C30112"/>
    <w:rsid w:val="00C335BA"/>
    <w:rsid w:val="00C40897"/>
    <w:rsid w:val="00C40CA7"/>
    <w:rsid w:val="00C40F82"/>
    <w:rsid w:val="00C41356"/>
    <w:rsid w:val="00C415A8"/>
    <w:rsid w:val="00C429E9"/>
    <w:rsid w:val="00C456F3"/>
    <w:rsid w:val="00C46780"/>
    <w:rsid w:val="00C52CFB"/>
    <w:rsid w:val="00C5563C"/>
    <w:rsid w:val="00C56956"/>
    <w:rsid w:val="00C56F5A"/>
    <w:rsid w:val="00C6041D"/>
    <w:rsid w:val="00C62327"/>
    <w:rsid w:val="00C63C9B"/>
    <w:rsid w:val="00C65752"/>
    <w:rsid w:val="00C71E66"/>
    <w:rsid w:val="00C72004"/>
    <w:rsid w:val="00C73511"/>
    <w:rsid w:val="00C75D87"/>
    <w:rsid w:val="00C80D5F"/>
    <w:rsid w:val="00C815BC"/>
    <w:rsid w:val="00C82206"/>
    <w:rsid w:val="00C83009"/>
    <w:rsid w:val="00C85629"/>
    <w:rsid w:val="00C90416"/>
    <w:rsid w:val="00C9054D"/>
    <w:rsid w:val="00C90928"/>
    <w:rsid w:val="00C9451B"/>
    <w:rsid w:val="00C965EE"/>
    <w:rsid w:val="00C97F34"/>
    <w:rsid w:val="00CA163B"/>
    <w:rsid w:val="00CA1EF0"/>
    <w:rsid w:val="00CA3DF2"/>
    <w:rsid w:val="00CA4683"/>
    <w:rsid w:val="00CA4AC1"/>
    <w:rsid w:val="00CA6A3F"/>
    <w:rsid w:val="00CA752A"/>
    <w:rsid w:val="00CA7B9F"/>
    <w:rsid w:val="00CB37EA"/>
    <w:rsid w:val="00CB719C"/>
    <w:rsid w:val="00CB7FC9"/>
    <w:rsid w:val="00CC2600"/>
    <w:rsid w:val="00CD0194"/>
    <w:rsid w:val="00CD1569"/>
    <w:rsid w:val="00CD3F21"/>
    <w:rsid w:val="00CD4B29"/>
    <w:rsid w:val="00CD4E8E"/>
    <w:rsid w:val="00CE4683"/>
    <w:rsid w:val="00CE6876"/>
    <w:rsid w:val="00CF0CB6"/>
    <w:rsid w:val="00CF24CD"/>
    <w:rsid w:val="00CF2B51"/>
    <w:rsid w:val="00CF5C4E"/>
    <w:rsid w:val="00CF7646"/>
    <w:rsid w:val="00D01304"/>
    <w:rsid w:val="00D02221"/>
    <w:rsid w:val="00D03FA6"/>
    <w:rsid w:val="00D109CF"/>
    <w:rsid w:val="00D15F92"/>
    <w:rsid w:val="00D23FAA"/>
    <w:rsid w:val="00D27E6C"/>
    <w:rsid w:val="00D30507"/>
    <w:rsid w:val="00D308FE"/>
    <w:rsid w:val="00D332DE"/>
    <w:rsid w:val="00D332F8"/>
    <w:rsid w:val="00D36C69"/>
    <w:rsid w:val="00D36CA7"/>
    <w:rsid w:val="00D37F1B"/>
    <w:rsid w:val="00D401A4"/>
    <w:rsid w:val="00D409A2"/>
    <w:rsid w:val="00D40E5C"/>
    <w:rsid w:val="00D42031"/>
    <w:rsid w:val="00D4496D"/>
    <w:rsid w:val="00D50293"/>
    <w:rsid w:val="00D50BB7"/>
    <w:rsid w:val="00D51205"/>
    <w:rsid w:val="00D52B43"/>
    <w:rsid w:val="00D55FE9"/>
    <w:rsid w:val="00D56931"/>
    <w:rsid w:val="00D569C6"/>
    <w:rsid w:val="00D57441"/>
    <w:rsid w:val="00D60FDD"/>
    <w:rsid w:val="00D66795"/>
    <w:rsid w:val="00D67AC0"/>
    <w:rsid w:val="00D70B7A"/>
    <w:rsid w:val="00D719CC"/>
    <w:rsid w:val="00D72F2F"/>
    <w:rsid w:val="00D74496"/>
    <w:rsid w:val="00D74DD5"/>
    <w:rsid w:val="00D7505E"/>
    <w:rsid w:val="00D751F0"/>
    <w:rsid w:val="00D76D5F"/>
    <w:rsid w:val="00D82F01"/>
    <w:rsid w:val="00D83D4F"/>
    <w:rsid w:val="00D922E7"/>
    <w:rsid w:val="00D92F0F"/>
    <w:rsid w:val="00D93A20"/>
    <w:rsid w:val="00D96003"/>
    <w:rsid w:val="00DA412A"/>
    <w:rsid w:val="00DA5F27"/>
    <w:rsid w:val="00DB0A1B"/>
    <w:rsid w:val="00DB1E5E"/>
    <w:rsid w:val="00DB55AB"/>
    <w:rsid w:val="00DC4F7F"/>
    <w:rsid w:val="00DC6457"/>
    <w:rsid w:val="00DC7AFE"/>
    <w:rsid w:val="00DD0298"/>
    <w:rsid w:val="00DD22BB"/>
    <w:rsid w:val="00DE3493"/>
    <w:rsid w:val="00DE6F08"/>
    <w:rsid w:val="00DF052F"/>
    <w:rsid w:val="00DF0BEA"/>
    <w:rsid w:val="00DF102B"/>
    <w:rsid w:val="00DF1795"/>
    <w:rsid w:val="00DF6119"/>
    <w:rsid w:val="00DF7367"/>
    <w:rsid w:val="00DF7DF2"/>
    <w:rsid w:val="00E02F82"/>
    <w:rsid w:val="00E046D2"/>
    <w:rsid w:val="00E06340"/>
    <w:rsid w:val="00E07A2D"/>
    <w:rsid w:val="00E101C2"/>
    <w:rsid w:val="00E10F70"/>
    <w:rsid w:val="00E14615"/>
    <w:rsid w:val="00E1503C"/>
    <w:rsid w:val="00E16F23"/>
    <w:rsid w:val="00E17B80"/>
    <w:rsid w:val="00E17BDD"/>
    <w:rsid w:val="00E20CD9"/>
    <w:rsid w:val="00E21E13"/>
    <w:rsid w:val="00E24027"/>
    <w:rsid w:val="00E30EA2"/>
    <w:rsid w:val="00E31AB5"/>
    <w:rsid w:val="00E31FC3"/>
    <w:rsid w:val="00E3468A"/>
    <w:rsid w:val="00E34F0C"/>
    <w:rsid w:val="00E375B0"/>
    <w:rsid w:val="00E4038B"/>
    <w:rsid w:val="00E40510"/>
    <w:rsid w:val="00E408F2"/>
    <w:rsid w:val="00E46D64"/>
    <w:rsid w:val="00E503AD"/>
    <w:rsid w:val="00E50E63"/>
    <w:rsid w:val="00E52053"/>
    <w:rsid w:val="00E53D84"/>
    <w:rsid w:val="00E572B5"/>
    <w:rsid w:val="00E6008E"/>
    <w:rsid w:val="00E61FB9"/>
    <w:rsid w:val="00E6589B"/>
    <w:rsid w:val="00E67609"/>
    <w:rsid w:val="00E70461"/>
    <w:rsid w:val="00E7108C"/>
    <w:rsid w:val="00E71267"/>
    <w:rsid w:val="00E73176"/>
    <w:rsid w:val="00E737DD"/>
    <w:rsid w:val="00E80F4F"/>
    <w:rsid w:val="00E82C6A"/>
    <w:rsid w:val="00E85557"/>
    <w:rsid w:val="00E87F9D"/>
    <w:rsid w:val="00E93F65"/>
    <w:rsid w:val="00EA1962"/>
    <w:rsid w:val="00EA540B"/>
    <w:rsid w:val="00EA5568"/>
    <w:rsid w:val="00EA63F1"/>
    <w:rsid w:val="00EA7556"/>
    <w:rsid w:val="00EB0313"/>
    <w:rsid w:val="00EB4492"/>
    <w:rsid w:val="00EB6112"/>
    <w:rsid w:val="00EC0FE5"/>
    <w:rsid w:val="00EC144B"/>
    <w:rsid w:val="00EC4F77"/>
    <w:rsid w:val="00EC5E81"/>
    <w:rsid w:val="00EC5E84"/>
    <w:rsid w:val="00EC60D9"/>
    <w:rsid w:val="00EC7871"/>
    <w:rsid w:val="00EC787A"/>
    <w:rsid w:val="00EC79CC"/>
    <w:rsid w:val="00ED002E"/>
    <w:rsid w:val="00ED03E0"/>
    <w:rsid w:val="00ED09DB"/>
    <w:rsid w:val="00ED0FCC"/>
    <w:rsid w:val="00ED3D26"/>
    <w:rsid w:val="00ED43A2"/>
    <w:rsid w:val="00ED58F9"/>
    <w:rsid w:val="00ED59B6"/>
    <w:rsid w:val="00ED5DA6"/>
    <w:rsid w:val="00EE22D7"/>
    <w:rsid w:val="00EE7E7F"/>
    <w:rsid w:val="00EF2405"/>
    <w:rsid w:val="00EF5EBF"/>
    <w:rsid w:val="00F00F3E"/>
    <w:rsid w:val="00F03218"/>
    <w:rsid w:val="00F0401D"/>
    <w:rsid w:val="00F108F0"/>
    <w:rsid w:val="00F20FA2"/>
    <w:rsid w:val="00F21FA9"/>
    <w:rsid w:val="00F22AC5"/>
    <w:rsid w:val="00F230E6"/>
    <w:rsid w:val="00F25A36"/>
    <w:rsid w:val="00F3092D"/>
    <w:rsid w:val="00F30D91"/>
    <w:rsid w:val="00F30FFF"/>
    <w:rsid w:val="00F310B2"/>
    <w:rsid w:val="00F321F7"/>
    <w:rsid w:val="00F3269C"/>
    <w:rsid w:val="00F36C3A"/>
    <w:rsid w:val="00F41ADB"/>
    <w:rsid w:val="00F43ECB"/>
    <w:rsid w:val="00F44B4F"/>
    <w:rsid w:val="00F51C0B"/>
    <w:rsid w:val="00F51C56"/>
    <w:rsid w:val="00F5468C"/>
    <w:rsid w:val="00F55CFC"/>
    <w:rsid w:val="00F56AA6"/>
    <w:rsid w:val="00F57B36"/>
    <w:rsid w:val="00F57F4D"/>
    <w:rsid w:val="00F601E9"/>
    <w:rsid w:val="00F60340"/>
    <w:rsid w:val="00F615C0"/>
    <w:rsid w:val="00F61BDF"/>
    <w:rsid w:val="00F63758"/>
    <w:rsid w:val="00F65E40"/>
    <w:rsid w:val="00F6624E"/>
    <w:rsid w:val="00F67525"/>
    <w:rsid w:val="00F6778A"/>
    <w:rsid w:val="00F677A0"/>
    <w:rsid w:val="00F7079F"/>
    <w:rsid w:val="00F70CAF"/>
    <w:rsid w:val="00F7675F"/>
    <w:rsid w:val="00F76CFD"/>
    <w:rsid w:val="00F8488F"/>
    <w:rsid w:val="00F84A58"/>
    <w:rsid w:val="00F861B1"/>
    <w:rsid w:val="00F95869"/>
    <w:rsid w:val="00FA066D"/>
    <w:rsid w:val="00FA14ED"/>
    <w:rsid w:val="00FA3A5C"/>
    <w:rsid w:val="00FB15A3"/>
    <w:rsid w:val="00FB1F97"/>
    <w:rsid w:val="00FC1BC3"/>
    <w:rsid w:val="00FC72F5"/>
    <w:rsid w:val="00FD1751"/>
    <w:rsid w:val="00FD1C7A"/>
    <w:rsid w:val="00FD2AFE"/>
    <w:rsid w:val="00FD4D60"/>
    <w:rsid w:val="00FD7EAA"/>
    <w:rsid w:val="00FE3F3F"/>
    <w:rsid w:val="00FE428B"/>
    <w:rsid w:val="00FE46E6"/>
    <w:rsid w:val="00FE4B2A"/>
    <w:rsid w:val="00FE5402"/>
    <w:rsid w:val="00FE587F"/>
    <w:rsid w:val="00FE5AA9"/>
    <w:rsid w:val="00FF4C07"/>
    <w:rsid w:val="00FF4D1B"/>
    <w:rsid w:val="00FF56F7"/>
    <w:rsid w:val="00FF5960"/>
    <w:rsid w:val="00FF684F"/>
    <w:rsid w:val="01128D40"/>
    <w:rsid w:val="01A9BDC5"/>
    <w:rsid w:val="024CC9E8"/>
    <w:rsid w:val="024DDC17"/>
    <w:rsid w:val="02841A71"/>
    <w:rsid w:val="02C9EFBB"/>
    <w:rsid w:val="02ECB931"/>
    <w:rsid w:val="032ECEE2"/>
    <w:rsid w:val="03DA09D7"/>
    <w:rsid w:val="03E331EB"/>
    <w:rsid w:val="03E86D1E"/>
    <w:rsid w:val="03EECD04"/>
    <w:rsid w:val="04AC68F8"/>
    <w:rsid w:val="04EB14D8"/>
    <w:rsid w:val="0503A7CB"/>
    <w:rsid w:val="05388486"/>
    <w:rsid w:val="05D577CD"/>
    <w:rsid w:val="06CBACD6"/>
    <w:rsid w:val="0727AE6F"/>
    <w:rsid w:val="074D6562"/>
    <w:rsid w:val="07C54C08"/>
    <w:rsid w:val="07D364B3"/>
    <w:rsid w:val="082663CD"/>
    <w:rsid w:val="082D5B53"/>
    <w:rsid w:val="083B5F4D"/>
    <w:rsid w:val="08EBA111"/>
    <w:rsid w:val="08FB3D47"/>
    <w:rsid w:val="08FB8529"/>
    <w:rsid w:val="08FBCEAA"/>
    <w:rsid w:val="09C25456"/>
    <w:rsid w:val="0A5034AC"/>
    <w:rsid w:val="0A7400EC"/>
    <w:rsid w:val="0AEDAC49"/>
    <w:rsid w:val="0AEFD758"/>
    <w:rsid w:val="0B37E1D7"/>
    <w:rsid w:val="0B395F5A"/>
    <w:rsid w:val="0BBA2686"/>
    <w:rsid w:val="0C4416E7"/>
    <w:rsid w:val="0C95D193"/>
    <w:rsid w:val="0CB28A20"/>
    <w:rsid w:val="0CE9DCA5"/>
    <w:rsid w:val="0D297923"/>
    <w:rsid w:val="0DBCEF5C"/>
    <w:rsid w:val="0DC14D3B"/>
    <w:rsid w:val="0DF375C3"/>
    <w:rsid w:val="0E6278CB"/>
    <w:rsid w:val="0E847905"/>
    <w:rsid w:val="0EF85DE8"/>
    <w:rsid w:val="0FA45EA2"/>
    <w:rsid w:val="0FE6FEE4"/>
    <w:rsid w:val="0FF87960"/>
    <w:rsid w:val="10D80D75"/>
    <w:rsid w:val="110EEFA5"/>
    <w:rsid w:val="111B04C8"/>
    <w:rsid w:val="112C74E1"/>
    <w:rsid w:val="11DFA678"/>
    <w:rsid w:val="11FDDF31"/>
    <w:rsid w:val="12A39A95"/>
    <w:rsid w:val="12AF932F"/>
    <w:rsid w:val="12D70F9D"/>
    <w:rsid w:val="130AD771"/>
    <w:rsid w:val="130ED070"/>
    <w:rsid w:val="13588081"/>
    <w:rsid w:val="139700E6"/>
    <w:rsid w:val="1414B72E"/>
    <w:rsid w:val="14B01BFB"/>
    <w:rsid w:val="14B5A1F6"/>
    <w:rsid w:val="1538A778"/>
    <w:rsid w:val="15A7D39F"/>
    <w:rsid w:val="15B82AE9"/>
    <w:rsid w:val="15CA1F1E"/>
    <w:rsid w:val="16154871"/>
    <w:rsid w:val="1684D2A3"/>
    <w:rsid w:val="16A44360"/>
    <w:rsid w:val="16D93DDA"/>
    <w:rsid w:val="16F37E2D"/>
    <w:rsid w:val="16FF1C70"/>
    <w:rsid w:val="1705CB0F"/>
    <w:rsid w:val="179B546B"/>
    <w:rsid w:val="17A429FD"/>
    <w:rsid w:val="17BDD7E9"/>
    <w:rsid w:val="18DA6851"/>
    <w:rsid w:val="199F099E"/>
    <w:rsid w:val="19BA1A86"/>
    <w:rsid w:val="1A2B5014"/>
    <w:rsid w:val="1A37EADE"/>
    <w:rsid w:val="1A541907"/>
    <w:rsid w:val="1A9464C7"/>
    <w:rsid w:val="1B06AEFC"/>
    <w:rsid w:val="1B0B4D5B"/>
    <w:rsid w:val="1B14524C"/>
    <w:rsid w:val="1B37E24A"/>
    <w:rsid w:val="1B4A31C9"/>
    <w:rsid w:val="1B4DF19B"/>
    <w:rsid w:val="1B4F08AE"/>
    <w:rsid w:val="1B9902DB"/>
    <w:rsid w:val="1BACAEFD"/>
    <w:rsid w:val="1C08893B"/>
    <w:rsid w:val="1C234C8D"/>
    <w:rsid w:val="1C3CAB83"/>
    <w:rsid w:val="1C79E08A"/>
    <w:rsid w:val="1C87C381"/>
    <w:rsid w:val="1CA63CFF"/>
    <w:rsid w:val="1CC70DB8"/>
    <w:rsid w:val="1DBE00DD"/>
    <w:rsid w:val="1E9D7F68"/>
    <w:rsid w:val="1EC46294"/>
    <w:rsid w:val="1F3D8FC6"/>
    <w:rsid w:val="1FB6B5CA"/>
    <w:rsid w:val="201FA053"/>
    <w:rsid w:val="209DA2A5"/>
    <w:rsid w:val="20B16C8D"/>
    <w:rsid w:val="20EBE4D6"/>
    <w:rsid w:val="21547269"/>
    <w:rsid w:val="22165657"/>
    <w:rsid w:val="230E0AAF"/>
    <w:rsid w:val="23356595"/>
    <w:rsid w:val="2363D3AE"/>
    <w:rsid w:val="239B593E"/>
    <w:rsid w:val="239B6872"/>
    <w:rsid w:val="23ADAC3F"/>
    <w:rsid w:val="240E7CDC"/>
    <w:rsid w:val="241AD7B1"/>
    <w:rsid w:val="24224395"/>
    <w:rsid w:val="2431E03E"/>
    <w:rsid w:val="24E68DCD"/>
    <w:rsid w:val="24FCD210"/>
    <w:rsid w:val="2516CA94"/>
    <w:rsid w:val="25529B18"/>
    <w:rsid w:val="25799726"/>
    <w:rsid w:val="257B4060"/>
    <w:rsid w:val="257CD288"/>
    <w:rsid w:val="25A89BE7"/>
    <w:rsid w:val="25B8DC9E"/>
    <w:rsid w:val="25D5B6CF"/>
    <w:rsid w:val="2654FB0A"/>
    <w:rsid w:val="2657B218"/>
    <w:rsid w:val="266764D1"/>
    <w:rsid w:val="26BA679A"/>
    <w:rsid w:val="26DA84E1"/>
    <w:rsid w:val="26E7121F"/>
    <w:rsid w:val="26F2959C"/>
    <w:rsid w:val="270EBCEB"/>
    <w:rsid w:val="271566AA"/>
    <w:rsid w:val="273999C4"/>
    <w:rsid w:val="2797007D"/>
    <w:rsid w:val="27D51923"/>
    <w:rsid w:val="28320A04"/>
    <w:rsid w:val="28332F30"/>
    <w:rsid w:val="289ECF01"/>
    <w:rsid w:val="293FB096"/>
    <w:rsid w:val="295BF8CF"/>
    <w:rsid w:val="2964B7C4"/>
    <w:rsid w:val="297299DA"/>
    <w:rsid w:val="29BD9928"/>
    <w:rsid w:val="29CC21C6"/>
    <w:rsid w:val="29DCBF1B"/>
    <w:rsid w:val="2A6297F4"/>
    <w:rsid w:val="2AADC64B"/>
    <w:rsid w:val="2AAE3D67"/>
    <w:rsid w:val="2ABC7FCE"/>
    <w:rsid w:val="2ADABF65"/>
    <w:rsid w:val="2ADFF7AC"/>
    <w:rsid w:val="2AFE8B31"/>
    <w:rsid w:val="2B5F75BE"/>
    <w:rsid w:val="2BCB8B2B"/>
    <w:rsid w:val="2BDFF068"/>
    <w:rsid w:val="2CE20634"/>
    <w:rsid w:val="2D91AADA"/>
    <w:rsid w:val="2DA9485B"/>
    <w:rsid w:val="2E3481D4"/>
    <w:rsid w:val="2E367404"/>
    <w:rsid w:val="2E37EA63"/>
    <w:rsid w:val="2E89F1B5"/>
    <w:rsid w:val="2ECF9B49"/>
    <w:rsid w:val="2F1A70CF"/>
    <w:rsid w:val="2F3C2D33"/>
    <w:rsid w:val="2F6C864C"/>
    <w:rsid w:val="2F820CFA"/>
    <w:rsid w:val="2F9173C7"/>
    <w:rsid w:val="2FCE0B06"/>
    <w:rsid w:val="306B3A16"/>
    <w:rsid w:val="3070DEF0"/>
    <w:rsid w:val="30738BB2"/>
    <w:rsid w:val="3159FE6A"/>
    <w:rsid w:val="31845A62"/>
    <w:rsid w:val="3242F694"/>
    <w:rsid w:val="327FC824"/>
    <w:rsid w:val="32BDC577"/>
    <w:rsid w:val="32FAFE02"/>
    <w:rsid w:val="33939406"/>
    <w:rsid w:val="33A10100"/>
    <w:rsid w:val="33FC2BC9"/>
    <w:rsid w:val="342ED1ED"/>
    <w:rsid w:val="345FF2D7"/>
    <w:rsid w:val="34611398"/>
    <w:rsid w:val="34631C79"/>
    <w:rsid w:val="34DDF994"/>
    <w:rsid w:val="3507985A"/>
    <w:rsid w:val="3535F454"/>
    <w:rsid w:val="35AAE54A"/>
    <w:rsid w:val="35C905B3"/>
    <w:rsid w:val="35E75F47"/>
    <w:rsid w:val="360D8996"/>
    <w:rsid w:val="363F653E"/>
    <w:rsid w:val="3692977F"/>
    <w:rsid w:val="369D5B04"/>
    <w:rsid w:val="36C21AE3"/>
    <w:rsid w:val="37894F93"/>
    <w:rsid w:val="37B6922C"/>
    <w:rsid w:val="37E05AE7"/>
    <w:rsid w:val="3880D85F"/>
    <w:rsid w:val="38BC9B05"/>
    <w:rsid w:val="38F9215F"/>
    <w:rsid w:val="3911EBD3"/>
    <w:rsid w:val="392027C6"/>
    <w:rsid w:val="392648AF"/>
    <w:rsid w:val="39567A88"/>
    <w:rsid w:val="399256AA"/>
    <w:rsid w:val="39A28DC0"/>
    <w:rsid w:val="39A87FA0"/>
    <w:rsid w:val="39F5F6CE"/>
    <w:rsid w:val="3A28693A"/>
    <w:rsid w:val="3A6FF938"/>
    <w:rsid w:val="3A86D819"/>
    <w:rsid w:val="3B0CEC9D"/>
    <w:rsid w:val="3C0265DB"/>
    <w:rsid w:val="3C53F0EC"/>
    <w:rsid w:val="3C85C277"/>
    <w:rsid w:val="3CA3713B"/>
    <w:rsid w:val="3D13B63E"/>
    <w:rsid w:val="3D6069FC"/>
    <w:rsid w:val="3DE0B802"/>
    <w:rsid w:val="3DE290E3"/>
    <w:rsid w:val="3E01F5DD"/>
    <w:rsid w:val="3E599B85"/>
    <w:rsid w:val="3E6DB71B"/>
    <w:rsid w:val="3EDF2589"/>
    <w:rsid w:val="3EFF5C7C"/>
    <w:rsid w:val="3F06624C"/>
    <w:rsid w:val="3F33D67C"/>
    <w:rsid w:val="3F8CF026"/>
    <w:rsid w:val="4063D9B4"/>
    <w:rsid w:val="4114FFD1"/>
    <w:rsid w:val="41E8E5B5"/>
    <w:rsid w:val="4233DC85"/>
    <w:rsid w:val="4247E12C"/>
    <w:rsid w:val="424F1289"/>
    <w:rsid w:val="429165C8"/>
    <w:rsid w:val="42B4D316"/>
    <w:rsid w:val="42BFF6AC"/>
    <w:rsid w:val="4304C0DC"/>
    <w:rsid w:val="433EDB82"/>
    <w:rsid w:val="43E50A0F"/>
    <w:rsid w:val="43F567B4"/>
    <w:rsid w:val="44476A34"/>
    <w:rsid w:val="445B855A"/>
    <w:rsid w:val="446EECE9"/>
    <w:rsid w:val="44C41EB6"/>
    <w:rsid w:val="452774CF"/>
    <w:rsid w:val="4531CFE0"/>
    <w:rsid w:val="4576B629"/>
    <w:rsid w:val="463CFFCD"/>
    <w:rsid w:val="46BDE70C"/>
    <w:rsid w:val="46C09ABE"/>
    <w:rsid w:val="46D86D58"/>
    <w:rsid w:val="46FE4FCA"/>
    <w:rsid w:val="470A0D4C"/>
    <w:rsid w:val="471380C5"/>
    <w:rsid w:val="47934CBE"/>
    <w:rsid w:val="47B81E57"/>
    <w:rsid w:val="47CF68B4"/>
    <w:rsid w:val="47D3D153"/>
    <w:rsid w:val="481079CD"/>
    <w:rsid w:val="4810F740"/>
    <w:rsid w:val="483720D7"/>
    <w:rsid w:val="485AC48E"/>
    <w:rsid w:val="4870352D"/>
    <w:rsid w:val="48B81C51"/>
    <w:rsid w:val="495BFA66"/>
    <w:rsid w:val="49D6400C"/>
    <w:rsid w:val="4A0672CC"/>
    <w:rsid w:val="4A7E480B"/>
    <w:rsid w:val="4A85D722"/>
    <w:rsid w:val="4A85EE68"/>
    <w:rsid w:val="4ABAECCD"/>
    <w:rsid w:val="4AC7DF02"/>
    <w:rsid w:val="4AD28AC3"/>
    <w:rsid w:val="4BA0C83E"/>
    <w:rsid w:val="4BE746AB"/>
    <w:rsid w:val="4C23B8B3"/>
    <w:rsid w:val="4C62AC4D"/>
    <w:rsid w:val="4CA060DD"/>
    <w:rsid w:val="4CAA9DBA"/>
    <w:rsid w:val="4D14CA6F"/>
    <w:rsid w:val="4D559E72"/>
    <w:rsid w:val="4DDF5CEC"/>
    <w:rsid w:val="4E289057"/>
    <w:rsid w:val="4E3BE534"/>
    <w:rsid w:val="4EAAA7DF"/>
    <w:rsid w:val="4EAFEDAB"/>
    <w:rsid w:val="4EB9E002"/>
    <w:rsid w:val="4F27F6F8"/>
    <w:rsid w:val="4F68E762"/>
    <w:rsid w:val="4FAC5252"/>
    <w:rsid w:val="4FAEEBDE"/>
    <w:rsid w:val="4FE011B5"/>
    <w:rsid w:val="507674B7"/>
    <w:rsid w:val="50F19B70"/>
    <w:rsid w:val="5105C687"/>
    <w:rsid w:val="510D9BDF"/>
    <w:rsid w:val="512D29A5"/>
    <w:rsid w:val="513BAA28"/>
    <w:rsid w:val="51B84247"/>
    <w:rsid w:val="52001367"/>
    <w:rsid w:val="5225D47D"/>
    <w:rsid w:val="52312724"/>
    <w:rsid w:val="52330F8A"/>
    <w:rsid w:val="52B146A3"/>
    <w:rsid w:val="52B182AD"/>
    <w:rsid w:val="52B7F46B"/>
    <w:rsid w:val="52C61374"/>
    <w:rsid w:val="52CE72F4"/>
    <w:rsid w:val="53935FB2"/>
    <w:rsid w:val="53938100"/>
    <w:rsid w:val="53B1D189"/>
    <w:rsid w:val="53D000C3"/>
    <w:rsid w:val="542904D9"/>
    <w:rsid w:val="5486E00A"/>
    <w:rsid w:val="54B711EC"/>
    <w:rsid w:val="54D5AAF5"/>
    <w:rsid w:val="551C196F"/>
    <w:rsid w:val="55C165D8"/>
    <w:rsid w:val="55E5B658"/>
    <w:rsid w:val="56013B59"/>
    <w:rsid w:val="57137870"/>
    <w:rsid w:val="572B576B"/>
    <w:rsid w:val="574902E6"/>
    <w:rsid w:val="57D908B5"/>
    <w:rsid w:val="5829460B"/>
    <w:rsid w:val="58350233"/>
    <w:rsid w:val="584036DF"/>
    <w:rsid w:val="58482CB2"/>
    <w:rsid w:val="58A5668B"/>
    <w:rsid w:val="58E094A0"/>
    <w:rsid w:val="58F0D534"/>
    <w:rsid w:val="58FD3DFC"/>
    <w:rsid w:val="59497AFD"/>
    <w:rsid w:val="59AD02F8"/>
    <w:rsid w:val="5A1C0797"/>
    <w:rsid w:val="5A23D559"/>
    <w:rsid w:val="5A2977AD"/>
    <w:rsid w:val="5AB8FCF0"/>
    <w:rsid w:val="5AE56F8E"/>
    <w:rsid w:val="5AF16A60"/>
    <w:rsid w:val="5B0D96D8"/>
    <w:rsid w:val="5B39B6BC"/>
    <w:rsid w:val="5B7E7E28"/>
    <w:rsid w:val="5B8FC455"/>
    <w:rsid w:val="5BAD14A9"/>
    <w:rsid w:val="5BCB7A67"/>
    <w:rsid w:val="5BD55034"/>
    <w:rsid w:val="5C396638"/>
    <w:rsid w:val="5C7C97B9"/>
    <w:rsid w:val="5CB9E0D5"/>
    <w:rsid w:val="5D042813"/>
    <w:rsid w:val="5D25E1C5"/>
    <w:rsid w:val="5D6F563F"/>
    <w:rsid w:val="5D8BEA10"/>
    <w:rsid w:val="5DB2942C"/>
    <w:rsid w:val="5E756122"/>
    <w:rsid w:val="5EB128F6"/>
    <w:rsid w:val="5EC7899E"/>
    <w:rsid w:val="5F3EEC71"/>
    <w:rsid w:val="5F5DAA69"/>
    <w:rsid w:val="5F61F626"/>
    <w:rsid w:val="5F690815"/>
    <w:rsid w:val="5F7977B8"/>
    <w:rsid w:val="5FDA9FA8"/>
    <w:rsid w:val="6010AA64"/>
    <w:rsid w:val="606AEFB1"/>
    <w:rsid w:val="60B8ECCE"/>
    <w:rsid w:val="60B9852F"/>
    <w:rsid w:val="6156D7A8"/>
    <w:rsid w:val="616DD216"/>
    <w:rsid w:val="61D41D92"/>
    <w:rsid w:val="62C39D20"/>
    <w:rsid w:val="62DD9E85"/>
    <w:rsid w:val="62EB8526"/>
    <w:rsid w:val="6314FA53"/>
    <w:rsid w:val="631C9029"/>
    <w:rsid w:val="6332F7F6"/>
    <w:rsid w:val="63753ECF"/>
    <w:rsid w:val="63EB8757"/>
    <w:rsid w:val="64890A0D"/>
    <w:rsid w:val="648BFAD3"/>
    <w:rsid w:val="653D3696"/>
    <w:rsid w:val="657EC1A7"/>
    <w:rsid w:val="65C8B20B"/>
    <w:rsid w:val="662467A7"/>
    <w:rsid w:val="662847F7"/>
    <w:rsid w:val="6663EA30"/>
    <w:rsid w:val="669D6741"/>
    <w:rsid w:val="66BF036D"/>
    <w:rsid w:val="67735996"/>
    <w:rsid w:val="67BA1B73"/>
    <w:rsid w:val="67F7ED0D"/>
    <w:rsid w:val="689F4AC7"/>
    <w:rsid w:val="68AE814A"/>
    <w:rsid w:val="68D16791"/>
    <w:rsid w:val="6916A601"/>
    <w:rsid w:val="6918518D"/>
    <w:rsid w:val="69239C21"/>
    <w:rsid w:val="6926D55B"/>
    <w:rsid w:val="695501AD"/>
    <w:rsid w:val="69E56B58"/>
    <w:rsid w:val="6A0B4016"/>
    <w:rsid w:val="6A2E79DA"/>
    <w:rsid w:val="6A5F80BC"/>
    <w:rsid w:val="6A81288A"/>
    <w:rsid w:val="6AC2A583"/>
    <w:rsid w:val="6B198EB8"/>
    <w:rsid w:val="6B5194BC"/>
    <w:rsid w:val="6B6D2C57"/>
    <w:rsid w:val="6B9DFA38"/>
    <w:rsid w:val="6C09CC88"/>
    <w:rsid w:val="6CFB6D32"/>
    <w:rsid w:val="6D5B15DE"/>
    <w:rsid w:val="6D5BFA53"/>
    <w:rsid w:val="6D5CF81D"/>
    <w:rsid w:val="6D741551"/>
    <w:rsid w:val="6DCF8656"/>
    <w:rsid w:val="6DD90645"/>
    <w:rsid w:val="6DEE6D0E"/>
    <w:rsid w:val="6E20B942"/>
    <w:rsid w:val="6E4A3888"/>
    <w:rsid w:val="6E4BC854"/>
    <w:rsid w:val="6EAD2628"/>
    <w:rsid w:val="6F700520"/>
    <w:rsid w:val="6F891F13"/>
    <w:rsid w:val="6F8D79D3"/>
    <w:rsid w:val="6FB03D4B"/>
    <w:rsid w:val="70240ACA"/>
    <w:rsid w:val="703FB672"/>
    <w:rsid w:val="70CAF470"/>
    <w:rsid w:val="70E845E6"/>
    <w:rsid w:val="70E8C4A7"/>
    <w:rsid w:val="70FC7DB9"/>
    <w:rsid w:val="71708A9B"/>
    <w:rsid w:val="72111823"/>
    <w:rsid w:val="72281D39"/>
    <w:rsid w:val="72E749FD"/>
    <w:rsid w:val="72F8B052"/>
    <w:rsid w:val="72FA52E4"/>
    <w:rsid w:val="72FB4558"/>
    <w:rsid w:val="72FEDE7A"/>
    <w:rsid w:val="731A891B"/>
    <w:rsid w:val="73A31520"/>
    <w:rsid w:val="73EA105D"/>
    <w:rsid w:val="73EE1CBB"/>
    <w:rsid w:val="73F8DD56"/>
    <w:rsid w:val="74162758"/>
    <w:rsid w:val="74A6D25D"/>
    <w:rsid w:val="74E5E69C"/>
    <w:rsid w:val="75707A10"/>
    <w:rsid w:val="7573856A"/>
    <w:rsid w:val="759D95A6"/>
    <w:rsid w:val="760C8B11"/>
    <w:rsid w:val="7676987D"/>
    <w:rsid w:val="76B8359C"/>
    <w:rsid w:val="77014238"/>
    <w:rsid w:val="77212F82"/>
    <w:rsid w:val="772FC276"/>
    <w:rsid w:val="77560B79"/>
    <w:rsid w:val="778773D7"/>
    <w:rsid w:val="7799B2F5"/>
    <w:rsid w:val="779FA154"/>
    <w:rsid w:val="77B551C5"/>
    <w:rsid w:val="77CA6FE2"/>
    <w:rsid w:val="77D1BABE"/>
    <w:rsid w:val="77DDC4B7"/>
    <w:rsid w:val="7883C6D9"/>
    <w:rsid w:val="788FA3F3"/>
    <w:rsid w:val="78C3AAEF"/>
    <w:rsid w:val="790825DD"/>
    <w:rsid w:val="7917A252"/>
    <w:rsid w:val="79F5D1DE"/>
    <w:rsid w:val="7A1CAE65"/>
    <w:rsid w:val="7A4E8FB7"/>
    <w:rsid w:val="7A9DDF4C"/>
    <w:rsid w:val="7AC41800"/>
    <w:rsid w:val="7AC74635"/>
    <w:rsid w:val="7B15F91D"/>
    <w:rsid w:val="7B251BBD"/>
    <w:rsid w:val="7B43B075"/>
    <w:rsid w:val="7B64AEFC"/>
    <w:rsid w:val="7B8CC21C"/>
    <w:rsid w:val="7B9A43AB"/>
    <w:rsid w:val="7BD56A3E"/>
    <w:rsid w:val="7BEE929B"/>
    <w:rsid w:val="7C1537B3"/>
    <w:rsid w:val="7C7A2AD0"/>
    <w:rsid w:val="7CBD90B6"/>
    <w:rsid w:val="7D0F9E89"/>
    <w:rsid w:val="7D90993D"/>
    <w:rsid w:val="7E36F52C"/>
    <w:rsid w:val="7FA5B3E0"/>
    <w:rsid w:val="7FACD8C3"/>
    <w:rsid w:val="7FB4CC89"/>
    <w:rsid w:val="7FDF1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F678"/>
  <w15:chartTrackingRefBased/>
  <w15:docId w15:val="{AC4F1212-EA3D-4E8E-9792-38339E41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Tahoma" w:hAnsi="Tahoma"/>
      <w:b/>
      <w:sz w:val="22"/>
      <w:lang w:val="x-none"/>
    </w:rPr>
  </w:style>
  <w:style w:type="paragraph" w:styleId="Heading2">
    <w:name w:val="heading 2"/>
    <w:basedOn w:val="Normal"/>
    <w:next w:val="Normal"/>
    <w:qFormat/>
    <w:pPr>
      <w:keepNext/>
      <w:outlineLvl w:val="1"/>
    </w:pPr>
    <w:rPr>
      <w:rFonts w:ascii="Tahoma" w:hAnsi="Tahoma"/>
      <w:b/>
      <w:i/>
      <w:sz w:val="22"/>
    </w:rPr>
  </w:style>
  <w:style w:type="paragraph" w:styleId="Heading3">
    <w:name w:val="heading 3"/>
    <w:basedOn w:val="Normal"/>
    <w:next w:val="Normal"/>
    <w:qFormat/>
    <w:pPr>
      <w:keepNext/>
      <w:outlineLvl w:val="2"/>
    </w:pPr>
    <w:rPr>
      <w:rFonts w:ascii="Tahoma" w:hAnsi="Tahoma"/>
      <w:b/>
      <w:i/>
    </w:rPr>
  </w:style>
  <w:style w:type="paragraph" w:styleId="Heading4">
    <w:name w:val="heading 4"/>
    <w:basedOn w:val="Normal"/>
    <w:next w:val="Normal"/>
    <w:link w:val="Heading4Char"/>
    <w:qFormat/>
    <w:pPr>
      <w:keepNext/>
      <w:outlineLvl w:val="3"/>
    </w:pPr>
    <w:rPr>
      <w:rFonts w:ascii="Tahoma" w:hAnsi="Tahoma"/>
      <w:b/>
      <w:bCs/>
      <w:lang w:val="x-none"/>
    </w:rPr>
  </w:style>
  <w:style w:type="paragraph" w:styleId="Heading5">
    <w:name w:val="heading 5"/>
    <w:basedOn w:val="Normal"/>
    <w:next w:val="Normal"/>
    <w:qFormat/>
    <w:pPr>
      <w:keepNext/>
      <w:jc w:val="center"/>
      <w:outlineLvl w:val="4"/>
    </w:pPr>
    <w:rPr>
      <w:rFonts w:ascii="Palatino" w:hAnsi="Palatino"/>
      <w:b/>
      <w:sz w:val="22"/>
    </w:rPr>
  </w:style>
  <w:style w:type="paragraph" w:styleId="Heading6">
    <w:name w:val="heading 6"/>
    <w:basedOn w:val="Normal"/>
    <w:next w:val="Normal"/>
    <w:qFormat/>
    <w:pPr>
      <w:keepNext/>
      <w:numPr>
        <w:numId w:val="6"/>
      </w:numPr>
      <w:outlineLvl w:val="5"/>
    </w:pPr>
    <w:rPr>
      <w:rFonts w:ascii="Palatino" w:hAnsi="Palatino"/>
      <w:b/>
    </w:rPr>
  </w:style>
  <w:style w:type="paragraph" w:styleId="Heading7">
    <w:name w:val="heading 7"/>
    <w:basedOn w:val="Normal"/>
    <w:next w:val="Normal"/>
    <w:qFormat/>
    <w:pPr>
      <w:keepNext/>
      <w:numPr>
        <w:numId w:val="5"/>
      </w:numPr>
      <w:outlineLvl w:val="6"/>
    </w:pPr>
    <w:rPr>
      <w:rFonts w:ascii="Palatino" w:hAnsi="Palatino"/>
      <w:b/>
      <w:sz w:val="22"/>
    </w:rPr>
  </w:style>
  <w:style w:type="paragraph" w:styleId="Heading8">
    <w:name w:val="heading 8"/>
    <w:basedOn w:val="Normal"/>
    <w:next w:val="Normal"/>
    <w:qFormat/>
    <w:pPr>
      <w:keepNext/>
      <w:tabs>
        <w:tab w:val="left" w:pos="3600"/>
        <w:tab w:val="left" w:pos="4320"/>
        <w:tab w:val="left" w:pos="5040"/>
        <w:tab w:val="left" w:pos="5760"/>
        <w:tab w:val="left" w:pos="6480"/>
        <w:tab w:val="left" w:pos="7200"/>
        <w:tab w:val="left" w:pos="7920"/>
        <w:tab w:val="left" w:pos="8640"/>
      </w:tabs>
      <w:spacing w:line="240" w:lineRule="atLeast"/>
      <w:outlineLvl w:val="7"/>
    </w:pPr>
    <w:rPr>
      <w:rFonts w:ascii="Palatino" w:hAnsi="Palatino"/>
      <w:b/>
      <w:color w:val="000000"/>
      <w:sz w:val="22"/>
    </w:rPr>
  </w:style>
  <w:style w:type="paragraph" w:styleId="Heading9">
    <w:name w:val="heading 9"/>
    <w:basedOn w:val="Normal"/>
    <w:next w:val="Normal"/>
    <w:link w:val="Heading9Char"/>
    <w:uiPriority w:val="9"/>
    <w:qFormat/>
    <w:rsid w:val="00596404"/>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ahoma" w:hAnsi="Tahoma"/>
      <w:sz w:val="22"/>
      <w:lang w:val="x-none"/>
    </w:rPr>
  </w:style>
  <w:style w:type="paragraph" w:styleId="BodyText2">
    <w:name w:val="Body Text 2"/>
    <w:basedOn w:val="Normal"/>
    <w:rPr>
      <w:rFonts w:ascii="Tahoma" w:hAnsi="Tahoma"/>
      <w:b/>
    </w:rPr>
  </w:style>
  <w:style w:type="paragraph" w:styleId="BodyText3">
    <w:name w:val="Body Text 3"/>
    <w:basedOn w:val="Normal"/>
    <w:rPr>
      <w:rFonts w:ascii="Tahoma" w:hAnsi="Tahoma"/>
      <w:b/>
      <w:i/>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Palatino" w:hAnsi="Palatino"/>
      <w:b/>
      <w:sz w:val="22"/>
    </w:rPr>
  </w:style>
  <w:style w:type="paragraph" w:styleId="Subtitle">
    <w:name w:val="Subtitle"/>
    <w:basedOn w:val="Normal"/>
    <w:qFormat/>
    <w:rPr>
      <w:rFonts w:ascii="Palatino" w:hAnsi="Palatino"/>
      <w:b/>
      <w:sz w:val="22"/>
    </w:rPr>
  </w:style>
  <w:style w:type="paragraph" w:styleId="BodyTextIndent">
    <w:name w:val="Body Text Indent"/>
    <w:basedOn w:val="Normal"/>
    <w:pPr>
      <w:ind w:left="720"/>
    </w:pPr>
    <w:rPr>
      <w:rFonts w:ascii="Palatino" w:hAnsi="Palatino"/>
      <w:color w:val="FF0000"/>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720"/>
    </w:pPr>
    <w:rPr>
      <w:rFonts w:ascii="Palatino" w:hAnsi="Palatino"/>
      <w:color w:val="000000"/>
      <w:sz w:val="22"/>
    </w:rPr>
  </w:style>
  <w:style w:type="paragraph" w:styleId="BodyTextIndent3">
    <w:name w:val="Body Text Indent 3"/>
    <w:basedOn w:val="Normal"/>
    <w:pPr>
      <w:tabs>
        <w:tab w:val="left" w:pos="720"/>
        <w:tab w:val="left" w:pos="1440"/>
        <w:tab w:val="left" w:pos="2160"/>
        <w:tab w:val="left" w:pos="4320"/>
        <w:tab w:val="left" w:pos="5040"/>
        <w:tab w:val="left" w:pos="5760"/>
        <w:tab w:val="left" w:pos="6480"/>
        <w:tab w:val="left" w:pos="7200"/>
        <w:tab w:val="left" w:pos="7920"/>
        <w:tab w:val="left" w:pos="8640"/>
      </w:tabs>
      <w:spacing w:line="240" w:lineRule="atLeast"/>
      <w:ind w:left="1440"/>
    </w:pPr>
    <w:rPr>
      <w:rFonts w:ascii="Frutiger 47LightCn" w:hAnsi="Frutiger 47LightCn"/>
      <w:sz w:val="22"/>
    </w:rPr>
  </w:style>
  <w:style w:type="table" w:styleId="TableGrid">
    <w:name w:val="Table Grid"/>
    <w:basedOn w:val="TableNormal"/>
    <w:rsid w:val="00C3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01AA9"/>
    <w:pPr>
      <w:spacing w:before="45" w:after="105"/>
    </w:pPr>
    <w:rPr>
      <w:sz w:val="25"/>
      <w:szCs w:val="25"/>
      <w:lang w:eastAsia="en-GB"/>
    </w:rPr>
  </w:style>
  <w:style w:type="character" w:styleId="Strong">
    <w:name w:val="Strong"/>
    <w:qFormat/>
    <w:rsid w:val="00CD4226"/>
    <w:rPr>
      <w:b/>
      <w:bCs/>
    </w:rPr>
  </w:style>
  <w:style w:type="character" w:customStyle="1" w:styleId="odataformanswertextstyle">
    <w:name w:val="odataformanswertextstyle"/>
    <w:basedOn w:val="DefaultParagraphFont"/>
    <w:rsid w:val="00A013ED"/>
  </w:style>
  <w:style w:type="paragraph" w:customStyle="1" w:styleId="NormalWeb12">
    <w:name w:val="Normal (Web)12"/>
    <w:basedOn w:val="Normal"/>
    <w:rsid w:val="00206EB7"/>
    <w:rPr>
      <w:sz w:val="24"/>
      <w:szCs w:val="24"/>
      <w:lang w:val="en-US"/>
    </w:rPr>
  </w:style>
  <w:style w:type="paragraph" w:customStyle="1" w:styleId="Body1">
    <w:name w:val="Body 1"/>
    <w:basedOn w:val="Normal"/>
    <w:rsid w:val="00E61537"/>
    <w:pPr>
      <w:spacing w:after="220" w:line="360" w:lineRule="auto"/>
      <w:ind w:left="720"/>
      <w:jc w:val="both"/>
    </w:pPr>
    <w:rPr>
      <w:sz w:val="22"/>
      <w:szCs w:val="22"/>
      <w:lang w:eastAsia="en-GB"/>
    </w:rPr>
  </w:style>
  <w:style w:type="paragraph" w:customStyle="1" w:styleId="Level1">
    <w:name w:val="Level 1"/>
    <w:basedOn w:val="Normal"/>
    <w:rsid w:val="00E61537"/>
    <w:pPr>
      <w:numPr>
        <w:numId w:val="7"/>
      </w:numPr>
      <w:spacing w:after="220" w:line="360" w:lineRule="auto"/>
      <w:jc w:val="both"/>
      <w:outlineLvl w:val="0"/>
    </w:pPr>
    <w:rPr>
      <w:sz w:val="22"/>
      <w:szCs w:val="22"/>
      <w:lang w:eastAsia="en-GB"/>
    </w:rPr>
  </w:style>
  <w:style w:type="paragraph" w:customStyle="1" w:styleId="Level2">
    <w:name w:val="Level 2"/>
    <w:basedOn w:val="Normal"/>
    <w:rsid w:val="00E61537"/>
    <w:pPr>
      <w:numPr>
        <w:ilvl w:val="1"/>
        <w:numId w:val="7"/>
      </w:numPr>
      <w:spacing w:after="220" w:line="360" w:lineRule="auto"/>
      <w:jc w:val="both"/>
      <w:outlineLvl w:val="1"/>
    </w:pPr>
    <w:rPr>
      <w:sz w:val="22"/>
      <w:szCs w:val="22"/>
      <w:lang w:eastAsia="en-GB"/>
    </w:rPr>
  </w:style>
  <w:style w:type="paragraph" w:customStyle="1" w:styleId="Level3">
    <w:name w:val="Level 3"/>
    <w:basedOn w:val="Normal"/>
    <w:rsid w:val="00E61537"/>
    <w:pPr>
      <w:numPr>
        <w:ilvl w:val="2"/>
        <w:numId w:val="7"/>
      </w:numPr>
      <w:spacing w:after="220" w:line="360" w:lineRule="auto"/>
      <w:jc w:val="both"/>
      <w:outlineLvl w:val="2"/>
    </w:pPr>
    <w:rPr>
      <w:sz w:val="22"/>
      <w:szCs w:val="22"/>
      <w:lang w:eastAsia="en-GB"/>
    </w:rPr>
  </w:style>
  <w:style w:type="paragraph" w:customStyle="1" w:styleId="Level4">
    <w:name w:val="Level 4"/>
    <w:basedOn w:val="Normal"/>
    <w:rsid w:val="00E61537"/>
    <w:pPr>
      <w:numPr>
        <w:ilvl w:val="3"/>
        <w:numId w:val="7"/>
      </w:numPr>
      <w:spacing w:after="220" w:line="360" w:lineRule="auto"/>
      <w:jc w:val="both"/>
      <w:outlineLvl w:val="3"/>
    </w:pPr>
    <w:rPr>
      <w:sz w:val="22"/>
      <w:szCs w:val="22"/>
      <w:lang w:eastAsia="en-GB"/>
    </w:rPr>
  </w:style>
  <w:style w:type="paragraph" w:customStyle="1" w:styleId="Level5">
    <w:name w:val="Level 5"/>
    <w:basedOn w:val="Normal"/>
    <w:rsid w:val="00E61537"/>
    <w:pPr>
      <w:numPr>
        <w:ilvl w:val="4"/>
        <w:numId w:val="7"/>
      </w:numPr>
      <w:spacing w:after="220" w:line="360" w:lineRule="auto"/>
      <w:jc w:val="both"/>
      <w:outlineLvl w:val="4"/>
    </w:pPr>
    <w:rPr>
      <w:sz w:val="22"/>
      <w:szCs w:val="22"/>
      <w:lang w:eastAsia="en-GB"/>
    </w:rPr>
  </w:style>
  <w:style w:type="paragraph" w:customStyle="1" w:styleId="Level6">
    <w:name w:val="Level 6"/>
    <w:basedOn w:val="Normal"/>
    <w:rsid w:val="00E61537"/>
    <w:pPr>
      <w:numPr>
        <w:ilvl w:val="5"/>
        <w:numId w:val="7"/>
      </w:numPr>
      <w:spacing w:after="220" w:line="360" w:lineRule="auto"/>
      <w:jc w:val="both"/>
      <w:outlineLvl w:val="5"/>
    </w:pPr>
    <w:rPr>
      <w:sz w:val="22"/>
      <w:szCs w:val="22"/>
      <w:lang w:eastAsia="en-GB"/>
    </w:rPr>
  </w:style>
  <w:style w:type="character" w:customStyle="1" w:styleId="Level1asHeadingtext">
    <w:name w:val="Level 1 as Heading (text)"/>
    <w:rsid w:val="00E61537"/>
    <w:rPr>
      <w:b/>
      <w:caps/>
    </w:rPr>
  </w:style>
  <w:style w:type="paragraph" w:styleId="BalloonText">
    <w:name w:val="Balloon Text"/>
    <w:basedOn w:val="Normal"/>
    <w:semiHidden/>
    <w:rsid w:val="00B30EC1"/>
    <w:rPr>
      <w:rFonts w:ascii="Tahoma" w:hAnsi="Tahoma" w:cs="Tahoma"/>
      <w:sz w:val="16"/>
      <w:szCs w:val="16"/>
    </w:rPr>
  </w:style>
  <w:style w:type="paragraph" w:customStyle="1" w:styleId="body">
    <w:name w:val="body"/>
    <w:basedOn w:val="Normal"/>
    <w:rsid w:val="00D07054"/>
    <w:pPr>
      <w:spacing w:before="100" w:beforeAutospacing="1" w:after="100" w:afterAutospacing="1"/>
    </w:pPr>
    <w:rPr>
      <w:sz w:val="24"/>
      <w:szCs w:val="24"/>
      <w:lang w:val="en-US"/>
    </w:rPr>
  </w:style>
  <w:style w:type="character" w:styleId="Hyperlink">
    <w:name w:val="Hyperlink"/>
    <w:uiPriority w:val="99"/>
    <w:unhideWhenUsed/>
    <w:rsid w:val="00FA01C6"/>
    <w:rPr>
      <w:strike w:val="0"/>
      <w:dstrike w:val="0"/>
      <w:color w:val="005395"/>
      <w:u w:val="none"/>
      <w:effect w:val="none"/>
    </w:rPr>
  </w:style>
  <w:style w:type="character" w:customStyle="1" w:styleId="DefaultChar">
    <w:name w:val="Default Char"/>
    <w:link w:val="Default"/>
    <w:locked/>
    <w:rsid w:val="00FA01C6"/>
    <w:rPr>
      <w:color w:val="000000"/>
      <w:sz w:val="24"/>
      <w:szCs w:val="24"/>
      <w:lang w:val="en-GB" w:eastAsia="en-GB" w:bidi="ar-SA"/>
    </w:rPr>
  </w:style>
  <w:style w:type="paragraph" w:customStyle="1" w:styleId="Default">
    <w:name w:val="Default"/>
    <w:link w:val="DefaultChar"/>
    <w:rsid w:val="00FA01C6"/>
    <w:pPr>
      <w:autoSpaceDE w:val="0"/>
      <w:autoSpaceDN w:val="0"/>
      <w:adjustRightInd w:val="0"/>
    </w:pPr>
    <w:rPr>
      <w:color w:val="000000"/>
      <w:sz w:val="24"/>
      <w:szCs w:val="24"/>
      <w:lang w:eastAsia="en-GB"/>
    </w:rPr>
  </w:style>
  <w:style w:type="paragraph" w:customStyle="1" w:styleId="MediumGrid1-Accent21">
    <w:name w:val="Medium Grid 1 - Accent 21"/>
    <w:basedOn w:val="Normal"/>
    <w:uiPriority w:val="34"/>
    <w:qFormat/>
    <w:rsid w:val="00D8129A"/>
    <w:pPr>
      <w:ind w:left="720"/>
    </w:pPr>
  </w:style>
  <w:style w:type="character" w:styleId="FollowedHyperlink">
    <w:name w:val="FollowedHyperlink"/>
    <w:uiPriority w:val="99"/>
    <w:semiHidden/>
    <w:unhideWhenUsed/>
    <w:rsid w:val="001613D2"/>
    <w:rPr>
      <w:color w:val="800080"/>
      <w:u w:val="single"/>
    </w:rPr>
  </w:style>
  <w:style w:type="paragraph" w:customStyle="1" w:styleId="ColourfulListAccent11">
    <w:name w:val="Colourful List – Accent 11"/>
    <w:basedOn w:val="Normal"/>
    <w:uiPriority w:val="34"/>
    <w:qFormat/>
    <w:rsid w:val="007B4518"/>
    <w:pPr>
      <w:ind w:left="720"/>
    </w:pPr>
  </w:style>
  <w:style w:type="paragraph" w:customStyle="1" w:styleId="backtotop">
    <w:name w:val="backtotop"/>
    <w:basedOn w:val="Normal"/>
    <w:rsid w:val="00255C4D"/>
    <w:pPr>
      <w:spacing w:before="75" w:after="150" w:line="374" w:lineRule="atLeast"/>
    </w:pPr>
    <w:rPr>
      <w:sz w:val="31"/>
      <w:szCs w:val="31"/>
      <w:lang w:eastAsia="en-GB"/>
    </w:rPr>
  </w:style>
  <w:style w:type="paragraph" w:customStyle="1" w:styleId="MediumGrid21">
    <w:name w:val="Medium Grid 21"/>
    <w:uiPriority w:val="1"/>
    <w:qFormat/>
    <w:rsid w:val="00B33894"/>
    <w:rPr>
      <w:lang w:eastAsia="en-US"/>
    </w:rPr>
  </w:style>
  <w:style w:type="character" w:customStyle="1" w:styleId="Heading1Char">
    <w:name w:val="Heading 1 Char"/>
    <w:link w:val="Heading1"/>
    <w:rsid w:val="00E87763"/>
    <w:rPr>
      <w:rFonts w:ascii="Tahoma" w:hAnsi="Tahoma"/>
      <w:b/>
      <w:sz w:val="22"/>
      <w:lang w:eastAsia="en-US"/>
    </w:rPr>
  </w:style>
  <w:style w:type="character" w:customStyle="1" w:styleId="Heading9Char">
    <w:name w:val="Heading 9 Char"/>
    <w:link w:val="Heading9"/>
    <w:uiPriority w:val="9"/>
    <w:semiHidden/>
    <w:rsid w:val="00596404"/>
    <w:rPr>
      <w:rFonts w:ascii="Cambria" w:eastAsia="Times New Roman" w:hAnsi="Cambria" w:cs="Times New Roman"/>
      <w:sz w:val="22"/>
      <w:szCs w:val="22"/>
      <w:lang w:eastAsia="en-US"/>
    </w:rPr>
  </w:style>
  <w:style w:type="table" w:customStyle="1" w:styleId="TableGrid1">
    <w:name w:val="Table Grid1"/>
    <w:basedOn w:val="TableNormal"/>
    <w:next w:val="TableGrid"/>
    <w:uiPriority w:val="59"/>
    <w:rsid w:val="00EA25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A0BE4"/>
    <w:rPr>
      <w:sz w:val="16"/>
      <w:szCs w:val="16"/>
    </w:rPr>
  </w:style>
  <w:style w:type="paragraph" w:styleId="CommentText">
    <w:name w:val="annotation text"/>
    <w:basedOn w:val="Normal"/>
    <w:link w:val="CommentTextChar"/>
    <w:uiPriority w:val="99"/>
    <w:unhideWhenUsed/>
    <w:rsid w:val="000A0BE4"/>
    <w:rPr>
      <w:lang w:val="x-none"/>
    </w:rPr>
  </w:style>
  <w:style w:type="character" w:customStyle="1" w:styleId="CommentTextChar">
    <w:name w:val="Comment Text Char"/>
    <w:link w:val="CommentText"/>
    <w:uiPriority w:val="99"/>
    <w:rsid w:val="000A0BE4"/>
    <w:rPr>
      <w:lang w:eastAsia="en-US"/>
    </w:rPr>
  </w:style>
  <w:style w:type="paragraph" w:styleId="CommentSubject">
    <w:name w:val="annotation subject"/>
    <w:basedOn w:val="CommentText"/>
    <w:next w:val="CommentText"/>
    <w:link w:val="CommentSubjectChar"/>
    <w:uiPriority w:val="99"/>
    <w:semiHidden/>
    <w:unhideWhenUsed/>
    <w:rsid w:val="000A0BE4"/>
    <w:rPr>
      <w:b/>
      <w:bCs/>
    </w:rPr>
  </w:style>
  <w:style w:type="character" w:customStyle="1" w:styleId="CommentSubjectChar">
    <w:name w:val="Comment Subject Char"/>
    <w:link w:val="CommentSubject"/>
    <w:uiPriority w:val="99"/>
    <w:semiHidden/>
    <w:rsid w:val="000A0BE4"/>
    <w:rPr>
      <w:b/>
      <w:bCs/>
      <w:lang w:eastAsia="en-US"/>
    </w:rPr>
  </w:style>
  <w:style w:type="character" w:customStyle="1" w:styleId="Heading4Char">
    <w:name w:val="Heading 4 Char"/>
    <w:link w:val="Heading4"/>
    <w:rsid w:val="008852A2"/>
    <w:rPr>
      <w:rFonts w:ascii="Tahoma" w:hAnsi="Tahoma"/>
      <w:b/>
      <w:bCs/>
      <w:lang w:eastAsia="en-US"/>
    </w:rPr>
  </w:style>
  <w:style w:type="character" w:customStyle="1" w:styleId="BodyTextChar">
    <w:name w:val="Body Text Char"/>
    <w:link w:val="BodyText"/>
    <w:rsid w:val="008852A2"/>
    <w:rPr>
      <w:rFonts w:ascii="Tahoma" w:hAnsi="Tahoma"/>
      <w:sz w:val="22"/>
      <w:lang w:eastAsia="en-US"/>
    </w:rPr>
  </w:style>
  <w:style w:type="paragraph" w:customStyle="1" w:styleId="ColourfulShadingAccent11">
    <w:name w:val="Colourful Shading – Accent 11"/>
    <w:hidden/>
    <w:uiPriority w:val="99"/>
    <w:semiHidden/>
    <w:rsid w:val="001243B5"/>
    <w:rPr>
      <w:lang w:eastAsia="en-US"/>
    </w:rPr>
  </w:style>
  <w:style w:type="character" w:styleId="UnresolvedMention">
    <w:name w:val="Unresolved Mention"/>
    <w:uiPriority w:val="99"/>
    <w:semiHidden/>
    <w:unhideWhenUsed/>
    <w:rsid w:val="001B1FFB"/>
    <w:rPr>
      <w:color w:val="808080"/>
      <w:shd w:val="clear" w:color="auto" w:fill="E6E6E6"/>
    </w:rPr>
  </w:style>
  <w:style w:type="paragraph" w:styleId="NoSpacing">
    <w:name w:val="No Spacing"/>
    <w:uiPriority w:val="1"/>
    <w:qFormat/>
    <w:rsid w:val="00A068B4"/>
    <w:rPr>
      <w:rFonts w:ascii="Calibri" w:hAnsi="Calibri"/>
      <w:sz w:val="22"/>
      <w:szCs w:val="22"/>
      <w:lang w:eastAsia="en-GB"/>
    </w:rPr>
  </w:style>
  <w:style w:type="paragraph" w:styleId="ListParagraph">
    <w:name w:val="List Paragraph"/>
    <w:basedOn w:val="Normal"/>
    <w:uiPriority w:val="34"/>
    <w:qFormat/>
    <w:rsid w:val="00782A18"/>
    <w:pPr>
      <w:ind w:left="720"/>
      <w:contextualSpacing/>
    </w:pPr>
  </w:style>
  <w:style w:type="paragraph" w:styleId="Revision">
    <w:name w:val="Revision"/>
    <w:hidden/>
    <w:uiPriority w:val="99"/>
    <w:semiHidden/>
    <w:rsid w:val="00B51D15"/>
    <w:rPr>
      <w:lang w:eastAsia="en-US"/>
    </w:rPr>
  </w:style>
  <w:style w:type="character" w:customStyle="1" w:styleId="FooterChar">
    <w:name w:val="Footer Char"/>
    <w:basedOn w:val="DefaultParagraphFont"/>
    <w:link w:val="Footer"/>
    <w:uiPriority w:val="99"/>
    <w:rsid w:val="00D36C69"/>
    <w:rPr>
      <w:lang w:eastAsia="en-US"/>
    </w:rPr>
  </w:style>
  <w:style w:type="character" w:styleId="Mention">
    <w:name w:val="Mention"/>
    <w:basedOn w:val="DefaultParagraphFont"/>
    <w:uiPriority w:val="99"/>
    <w:unhideWhenUsed/>
    <w:rsid w:val="009D19FB"/>
    <w:rPr>
      <w:color w:val="2B579A"/>
      <w:shd w:val="clear" w:color="auto" w:fill="E1DFDD"/>
    </w:rPr>
  </w:style>
  <w:style w:type="paragraph" w:styleId="TOCHeading">
    <w:name w:val="TOC Heading"/>
    <w:basedOn w:val="Heading1"/>
    <w:next w:val="Normal"/>
    <w:uiPriority w:val="39"/>
    <w:unhideWhenUsed/>
    <w:qFormat/>
    <w:rsid w:val="00316BCB"/>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316BCB"/>
    <w:pPr>
      <w:spacing w:after="100"/>
    </w:pPr>
  </w:style>
  <w:style w:type="paragraph" w:styleId="TOC3">
    <w:name w:val="toc 3"/>
    <w:basedOn w:val="Normal"/>
    <w:next w:val="Normal"/>
    <w:autoRedefine/>
    <w:uiPriority w:val="39"/>
    <w:unhideWhenUsed/>
    <w:rsid w:val="00316BCB"/>
    <w:pPr>
      <w:spacing w:after="100"/>
      <w:ind w:left="400"/>
    </w:pPr>
  </w:style>
  <w:style w:type="paragraph" w:styleId="TOC2">
    <w:name w:val="toc 2"/>
    <w:basedOn w:val="Normal"/>
    <w:next w:val="Normal"/>
    <w:autoRedefine/>
    <w:uiPriority w:val="39"/>
    <w:unhideWhenUsed/>
    <w:rsid w:val="00316BC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7682">
      <w:bodyDiv w:val="1"/>
      <w:marLeft w:val="0"/>
      <w:marRight w:val="0"/>
      <w:marTop w:val="0"/>
      <w:marBottom w:val="0"/>
      <w:divBdr>
        <w:top w:val="none" w:sz="0" w:space="0" w:color="auto"/>
        <w:left w:val="none" w:sz="0" w:space="0" w:color="auto"/>
        <w:bottom w:val="none" w:sz="0" w:space="0" w:color="auto"/>
        <w:right w:val="none" w:sz="0" w:space="0" w:color="auto"/>
      </w:divBdr>
    </w:div>
    <w:div w:id="61299990">
      <w:bodyDiv w:val="1"/>
      <w:marLeft w:val="0"/>
      <w:marRight w:val="0"/>
      <w:marTop w:val="0"/>
      <w:marBottom w:val="0"/>
      <w:divBdr>
        <w:top w:val="none" w:sz="0" w:space="0" w:color="auto"/>
        <w:left w:val="none" w:sz="0" w:space="0" w:color="auto"/>
        <w:bottom w:val="none" w:sz="0" w:space="0" w:color="auto"/>
        <w:right w:val="none" w:sz="0" w:space="0" w:color="auto"/>
      </w:divBdr>
    </w:div>
    <w:div w:id="148056209">
      <w:bodyDiv w:val="1"/>
      <w:marLeft w:val="0"/>
      <w:marRight w:val="0"/>
      <w:marTop w:val="0"/>
      <w:marBottom w:val="0"/>
      <w:divBdr>
        <w:top w:val="none" w:sz="0" w:space="0" w:color="auto"/>
        <w:left w:val="none" w:sz="0" w:space="0" w:color="auto"/>
        <w:bottom w:val="none" w:sz="0" w:space="0" w:color="auto"/>
        <w:right w:val="none" w:sz="0" w:space="0" w:color="auto"/>
      </w:divBdr>
    </w:div>
    <w:div w:id="245698018">
      <w:bodyDiv w:val="1"/>
      <w:marLeft w:val="0"/>
      <w:marRight w:val="0"/>
      <w:marTop w:val="0"/>
      <w:marBottom w:val="0"/>
      <w:divBdr>
        <w:top w:val="none" w:sz="0" w:space="0" w:color="auto"/>
        <w:left w:val="none" w:sz="0" w:space="0" w:color="auto"/>
        <w:bottom w:val="none" w:sz="0" w:space="0" w:color="auto"/>
        <w:right w:val="none" w:sz="0" w:space="0" w:color="auto"/>
      </w:divBdr>
    </w:div>
    <w:div w:id="396318249">
      <w:bodyDiv w:val="1"/>
      <w:marLeft w:val="0"/>
      <w:marRight w:val="0"/>
      <w:marTop w:val="0"/>
      <w:marBottom w:val="0"/>
      <w:divBdr>
        <w:top w:val="none" w:sz="0" w:space="0" w:color="auto"/>
        <w:left w:val="none" w:sz="0" w:space="0" w:color="auto"/>
        <w:bottom w:val="none" w:sz="0" w:space="0" w:color="auto"/>
        <w:right w:val="none" w:sz="0" w:space="0" w:color="auto"/>
      </w:divBdr>
    </w:div>
    <w:div w:id="436561310">
      <w:bodyDiv w:val="1"/>
      <w:marLeft w:val="0"/>
      <w:marRight w:val="0"/>
      <w:marTop w:val="0"/>
      <w:marBottom w:val="0"/>
      <w:divBdr>
        <w:top w:val="none" w:sz="0" w:space="0" w:color="auto"/>
        <w:left w:val="none" w:sz="0" w:space="0" w:color="auto"/>
        <w:bottom w:val="none" w:sz="0" w:space="0" w:color="auto"/>
        <w:right w:val="none" w:sz="0" w:space="0" w:color="auto"/>
      </w:divBdr>
    </w:div>
    <w:div w:id="458184560">
      <w:bodyDiv w:val="1"/>
      <w:marLeft w:val="0"/>
      <w:marRight w:val="0"/>
      <w:marTop w:val="0"/>
      <w:marBottom w:val="0"/>
      <w:divBdr>
        <w:top w:val="none" w:sz="0" w:space="0" w:color="auto"/>
        <w:left w:val="none" w:sz="0" w:space="0" w:color="auto"/>
        <w:bottom w:val="none" w:sz="0" w:space="0" w:color="auto"/>
        <w:right w:val="none" w:sz="0" w:space="0" w:color="auto"/>
      </w:divBdr>
    </w:div>
    <w:div w:id="586109800">
      <w:bodyDiv w:val="1"/>
      <w:marLeft w:val="0"/>
      <w:marRight w:val="0"/>
      <w:marTop w:val="0"/>
      <w:marBottom w:val="0"/>
      <w:divBdr>
        <w:top w:val="none" w:sz="0" w:space="0" w:color="auto"/>
        <w:left w:val="none" w:sz="0" w:space="0" w:color="auto"/>
        <w:bottom w:val="none" w:sz="0" w:space="0" w:color="auto"/>
        <w:right w:val="none" w:sz="0" w:space="0" w:color="auto"/>
      </w:divBdr>
    </w:div>
    <w:div w:id="675963717">
      <w:bodyDiv w:val="1"/>
      <w:marLeft w:val="0"/>
      <w:marRight w:val="0"/>
      <w:marTop w:val="0"/>
      <w:marBottom w:val="0"/>
      <w:divBdr>
        <w:top w:val="none" w:sz="0" w:space="0" w:color="auto"/>
        <w:left w:val="none" w:sz="0" w:space="0" w:color="auto"/>
        <w:bottom w:val="none" w:sz="0" w:space="0" w:color="auto"/>
        <w:right w:val="none" w:sz="0" w:space="0" w:color="auto"/>
      </w:divBdr>
    </w:div>
    <w:div w:id="702830269">
      <w:bodyDiv w:val="1"/>
      <w:marLeft w:val="0"/>
      <w:marRight w:val="0"/>
      <w:marTop w:val="0"/>
      <w:marBottom w:val="525"/>
      <w:divBdr>
        <w:top w:val="none" w:sz="0" w:space="0" w:color="auto"/>
        <w:left w:val="none" w:sz="0" w:space="0" w:color="auto"/>
        <w:bottom w:val="none" w:sz="0" w:space="0" w:color="auto"/>
        <w:right w:val="none" w:sz="0" w:space="0" w:color="auto"/>
      </w:divBdr>
      <w:divsChild>
        <w:div w:id="873230311">
          <w:marLeft w:val="0"/>
          <w:marRight w:val="0"/>
          <w:marTop w:val="0"/>
          <w:marBottom w:val="0"/>
          <w:divBdr>
            <w:top w:val="none" w:sz="0" w:space="0" w:color="auto"/>
            <w:left w:val="none" w:sz="0" w:space="0" w:color="auto"/>
            <w:bottom w:val="none" w:sz="0" w:space="0" w:color="auto"/>
            <w:right w:val="none" w:sz="0" w:space="0" w:color="auto"/>
          </w:divBdr>
          <w:divsChild>
            <w:div w:id="2113161362">
              <w:marLeft w:val="0"/>
              <w:marRight w:val="0"/>
              <w:marTop w:val="0"/>
              <w:marBottom w:val="0"/>
              <w:divBdr>
                <w:top w:val="none" w:sz="0" w:space="0" w:color="auto"/>
                <w:left w:val="none" w:sz="0" w:space="0" w:color="auto"/>
                <w:bottom w:val="none" w:sz="0" w:space="0" w:color="auto"/>
                <w:right w:val="none" w:sz="0" w:space="0" w:color="auto"/>
              </w:divBdr>
              <w:divsChild>
                <w:div w:id="1178735661">
                  <w:marLeft w:val="0"/>
                  <w:marRight w:val="0"/>
                  <w:marTop w:val="0"/>
                  <w:marBottom w:val="0"/>
                  <w:divBdr>
                    <w:top w:val="none" w:sz="0" w:space="0" w:color="auto"/>
                    <w:left w:val="none" w:sz="0" w:space="0" w:color="auto"/>
                    <w:bottom w:val="none" w:sz="0" w:space="0" w:color="auto"/>
                    <w:right w:val="none" w:sz="0" w:space="0" w:color="auto"/>
                  </w:divBdr>
                  <w:divsChild>
                    <w:div w:id="1364985915">
                      <w:marLeft w:val="0"/>
                      <w:marRight w:val="0"/>
                      <w:marTop w:val="0"/>
                      <w:marBottom w:val="975"/>
                      <w:divBdr>
                        <w:top w:val="none" w:sz="0" w:space="0" w:color="auto"/>
                        <w:left w:val="none" w:sz="0" w:space="0" w:color="auto"/>
                        <w:bottom w:val="none" w:sz="0" w:space="0" w:color="auto"/>
                        <w:right w:val="none" w:sz="0" w:space="0" w:color="auto"/>
                      </w:divBdr>
                      <w:divsChild>
                        <w:div w:id="1403914983">
                          <w:marLeft w:val="0"/>
                          <w:marRight w:val="0"/>
                          <w:marTop w:val="0"/>
                          <w:marBottom w:val="0"/>
                          <w:divBdr>
                            <w:top w:val="none" w:sz="0" w:space="0" w:color="auto"/>
                            <w:left w:val="none" w:sz="0" w:space="0" w:color="auto"/>
                            <w:bottom w:val="none" w:sz="0" w:space="0" w:color="auto"/>
                            <w:right w:val="none" w:sz="0" w:space="0" w:color="auto"/>
                          </w:divBdr>
                          <w:divsChild>
                            <w:div w:id="7659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074192">
      <w:bodyDiv w:val="1"/>
      <w:marLeft w:val="0"/>
      <w:marRight w:val="0"/>
      <w:marTop w:val="0"/>
      <w:marBottom w:val="0"/>
      <w:divBdr>
        <w:top w:val="none" w:sz="0" w:space="0" w:color="auto"/>
        <w:left w:val="none" w:sz="0" w:space="0" w:color="auto"/>
        <w:bottom w:val="none" w:sz="0" w:space="0" w:color="auto"/>
        <w:right w:val="none" w:sz="0" w:space="0" w:color="auto"/>
      </w:divBdr>
    </w:div>
    <w:div w:id="787822724">
      <w:bodyDiv w:val="1"/>
      <w:marLeft w:val="0"/>
      <w:marRight w:val="0"/>
      <w:marTop w:val="0"/>
      <w:marBottom w:val="0"/>
      <w:divBdr>
        <w:top w:val="none" w:sz="0" w:space="0" w:color="auto"/>
        <w:left w:val="none" w:sz="0" w:space="0" w:color="auto"/>
        <w:bottom w:val="none" w:sz="0" w:space="0" w:color="auto"/>
        <w:right w:val="none" w:sz="0" w:space="0" w:color="auto"/>
      </w:divBdr>
    </w:div>
    <w:div w:id="828710198">
      <w:bodyDiv w:val="1"/>
      <w:marLeft w:val="0"/>
      <w:marRight w:val="0"/>
      <w:marTop w:val="0"/>
      <w:marBottom w:val="0"/>
      <w:divBdr>
        <w:top w:val="none" w:sz="0" w:space="0" w:color="auto"/>
        <w:left w:val="none" w:sz="0" w:space="0" w:color="auto"/>
        <w:bottom w:val="none" w:sz="0" w:space="0" w:color="auto"/>
        <w:right w:val="none" w:sz="0" w:space="0" w:color="auto"/>
      </w:divBdr>
      <w:divsChild>
        <w:div w:id="1586497384">
          <w:marLeft w:val="0"/>
          <w:marRight w:val="0"/>
          <w:marTop w:val="0"/>
          <w:marBottom w:val="0"/>
          <w:divBdr>
            <w:top w:val="none" w:sz="0" w:space="0" w:color="auto"/>
            <w:left w:val="none" w:sz="0" w:space="0" w:color="auto"/>
            <w:bottom w:val="none" w:sz="0" w:space="0" w:color="auto"/>
            <w:right w:val="none" w:sz="0" w:space="0" w:color="auto"/>
          </w:divBdr>
          <w:divsChild>
            <w:div w:id="164781715">
              <w:marLeft w:val="0"/>
              <w:marRight w:val="0"/>
              <w:marTop w:val="0"/>
              <w:marBottom w:val="0"/>
              <w:divBdr>
                <w:top w:val="none" w:sz="0" w:space="0" w:color="auto"/>
                <w:left w:val="none" w:sz="0" w:space="0" w:color="auto"/>
                <w:bottom w:val="none" w:sz="0" w:space="0" w:color="auto"/>
                <w:right w:val="none" w:sz="0" w:space="0" w:color="auto"/>
              </w:divBdr>
              <w:divsChild>
                <w:div w:id="1159270778">
                  <w:marLeft w:val="0"/>
                  <w:marRight w:val="0"/>
                  <w:marTop w:val="0"/>
                  <w:marBottom w:val="0"/>
                  <w:divBdr>
                    <w:top w:val="none" w:sz="0" w:space="0" w:color="auto"/>
                    <w:left w:val="none" w:sz="0" w:space="0" w:color="auto"/>
                    <w:bottom w:val="none" w:sz="0" w:space="0" w:color="auto"/>
                    <w:right w:val="none" w:sz="0" w:space="0" w:color="auto"/>
                  </w:divBdr>
                  <w:divsChild>
                    <w:div w:id="1803762827">
                      <w:marLeft w:val="0"/>
                      <w:marRight w:val="0"/>
                      <w:marTop w:val="0"/>
                      <w:marBottom w:val="0"/>
                      <w:divBdr>
                        <w:top w:val="none" w:sz="0" w:space="0" w:color="auto"/>
                        <w:left w:val="none" w:sz="0" w:space="0" w:color="auto"/>
                        <w:bottom w:val="none" w:sz="0" w:space="0" w:color="auto"/>
                        <w:right w:val="none" w:sz="0" w:space="0" w:color="auto"/>
                      </w:divBdr>
                      <w:divsChild>
                        <w:div w:id="2098745979">
                          <w:marLeft w:val="0"/>
                          <w:marRight w:val="0"/>
                          <w:marTop w:val="0"/>
                          <w:marBottom w:val="0"/>
                          <w:divBdr>
                            <w:top w:val="none" w:sz="0" w:space="0" w:color="auto"/>
                            <w:left w:val="none" w:sz="0" w:space="0" w:color="auto"/>
                            <w:bottom w:val="none" w:sz="0" w:space="0" w:color="auto"/>
                            <w:right w:val="none" w:sz="0" w:space="0" w:color="auto"/>
                          </w:divBdr>
                          <w:divsChild>
                            <w:div w:id="269581711">
                              <w:marLeft w:val="0"/>
                              <w:marRight w:val="0"/>
                              <w:marTop w:val="0"/>
                              <w:marBottom w:val="480"/>
                              <w:divBdr>
                                <w:top w:val="single" w:sz="6" w:space="0" w:color="DBDBDB"/>
                                <w:left w:val="single" w:sz="6" w:space="0" w:color="DBDBDB"/>
                                <w:bottom w:val="single" w:sz="6" w:space="0" w:color="DBDBDB"/>
                                <w:right w:val="single" w:sz="6" w:space="0" w:color="DBDBDB"/>
                              </w:divBdr>
                              <w:divsChild>
                                <w:div w:id="2030251472">
                                  <w:marLeft w:val="0"/>
                                  <w:marRight w:val="0"/>
                                  <w:marTop w:val="0"/>
                                  <w:marBottom w:val="0"/>
                                  <w:divBdr>
                                    <w:top w:val="none" w:sz="0" w:space="0" w:color="auto"/>
                                    <w:left w:val="none" w:sz="0" w:space="0" w:color="auto"/>
                                    <w:bottom w:val="none" w:sz="0" w:space="0" w:color="auto"/>
                                    <w:right w:val="none" w:sz="0" w:space="0" w:color="auto"/>
                                  </w:divBdr>
                                  <w:divsChild>
                                    <w:div w:id="1919753681">
                                      <w:marLeft w:val="0"/>
                                      <w:marRight w:val="0"/>
                                      <w:marTop w:val="0"/>
                                      <w:marBottom w:val="0"/>
                                      <w:divBdr>
                                        <w:top w:val="none" w:sz="0" w:space="0" w:color="auto"/>
                                        <w:left w:val="none" w:sz="0" w:space="0" w:color="auto"/>
                                        <w:bottom w:val="none" w:sz="0" w:space="0" w:color="auto"/>
                                        <w:right w:val="none" w:sz="0" w:space="0" w:color="auto"/>
                                      </w:divBdr>
                                      <w:divsChild>
                                        <w:div w:id="707072261">
                                          <w:marLeft w:val="0"/>
                                          <w:marRight w:val="0"/>
                                          <w:marTop w:val="0"/>
                                          <w:marBottom w:val="0"/>
                                          <w:divBdr>
                                            <w:top w:val="none" w:sz="0" w:space="0" w:color="auto"/>
                                            <w:left w:val="none" w:sz="0" w:space="0" w:color="auto"/>
                                            <w:bottom w:val="none" w:sz="0" w:space="0" w:color="auto"/>
                                            <w:right w:val="none" w:sz="0" w:space="0" w:color="auto"/>
                                          </w:divBdr>
                                          <w:divsChild>
                                            <w:div w:id="1601984102">
                                              <w:marLeft w:val="0"/>
                                              <w:marRight w:val="0"/>
                                              <w:marTop w:val="0"/>
                                              <w:marBottom w:val="0"/>
                                              <w:divBdr>
                                                <w:top w:val="none" w:sz="0" w:space="0" w:color="auto"/>
                                                <w:left w:val="none" w:sz="0" w:space="0" w:color="auto"/>
                                                <w:bottom w:val="none" w:sz="0" w:space="0" w:color="auto"/>
                                                <w:right w:val="none" w:sz="0" w:space="0" w:color="auto"/>
                                              </w:divBdr>
                                              <w:divsChild>
                                                <w:div w:id="16190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215449">
      <w:bodyDiv w:val="1"/>
      <w:marLeft w:val="0"/>
      <w:marRight w:val="0"/>
      <w:marTop w:val="0"/>
      <w:marBottom w:val="0"/>
      <w:divBdr>
        <w:top w:val="none" w:sz="0" w:space="0" w:color="auto"/>
        <w:left w:val="none" w:sz="0" w:space="0" w:color="auto"/>
        <w:bottom w:val="none" w:sz="0" w:space="0" w:color="auto"/>
        <w:right w:val="none" w:sz="0" w:space="0" w:color="auto"/>
      </w:divBdr>
      <w:divsChild>
        <w:div w:id="332298530">
          <w:marLeft w:val="0"/>
          <w:marRight w:val="0"/>
          <w:marTop w:val="0"/>
          <w:marBottom w:val="0"/>
          <w:divBdr>
            <w:top w:val="none" w:sz="0" w:space="0" w:color="auto"/>
            <w:left w:val="none" w:sz="0" w:space="0" w:color="auto"/>
            <w:bottom w:val="none" w:sz="0" w:space="0" w:color="auto"/>
            <w:right w:val="none" w:sz="0" w:space="0" w:color="auto"/>
          </w:divBdr>
          <w:divsChild>
            <w:div w:id="1331526635">
              <w:marLeft w:val="0"/>
              <w:marRight w:val="0"/>
              <w:marTop w:val="0"/>
              <w:marBottom w:val="0"/>
              <w:divBdr>
                <w:top w:val="none" w:sz="0" w:space="0" w:color="auto"/>
                <w:left w:val="none" w:sz="0" w:space="0" w:color="auto"/>
                <w:bottom w:val="none" w:sz="0" w:space="0" w:color="auto"/>
                <w:right w:val="none" w:sz="0" w:space="0" w:color="auto"/>
              </w:divBdr>
              <w:divsChild>
                <w:div w:id="1677918827">
                  <w:marLeft w:val="0"/>
                  <w:marRight w:val="0"/>
                  <w:marTop w:val="225"/>
                  <w:marBottom w:val="750"/>
                  <w:divBdr>
                    <w:top w:val="single" w:sz="48" w:space="0" w:color="F7FBFE"/>
                    <w:left w:val="single" w:sz="48" w:space="0" w:color="F7FBFE"/>
                    <w:bottom w:val="single" w:sz="48" w:space="0" w:color="F7FBFE"/>
                    <w:right w:val="single" w:sz="48" w:space="0" w:color="F7FBFE"/>
                  </w:divBdr>
                  <w:divsChild>
                    <w:div w:id="599606313">
                      <w:marLeft w:val="0"/>
                      <w:marRight w:val="0"/>
                      <w:marTop w:val="0"/>
                      <w:marBottom w:val="0"/>
                      <w:divBdr>
                        <w:top w:val="none" w:sz="0" w:space="0" w:color="auto"/>
                        <w:left w:val="none" w:sz="0" w:space="0" w:color="auto"/>
                        <w:bottom w:val="none" w:sz="0" w:space="0" w:color="auto"/>
                        <w:right w:val="none" w:sz="0" w:space="0" w:color="auto"/>
                      </w:divBdr>
                      <w:divsChild>
                        <w:div w:id="1402824178">
                          <w:marLeft w:val="0"/>
                          <w:marRight w:val="-10020"/>
                          <w:marTop w:val="825"/>
                          <w:marBottom w:val="0"/>
                          <w:divBdr>
                            <w:top w:val="none" w:sz="0" w:space="0" w:color="auto"/>
                            <w:left w:val="none" w:sz="0" w:space="0" w:color="auto"/>
                            <w:bottom w:val="none" w:sz="0" w:space="0" w:color="auto"/>
                            <w:right w:val="none" w:sz="0" w:space="0" w:color="auto"/>
                          </w:divBdr>
                          <w:divsChild>
                            <w:div w:id="1234269324">
                              <w:marLeft w:val="0"/>
                              <w:marRight w:val="0"/>
                              <w:marTop w:val="0"/>
                              <w:marBottom w:val="0"/>
                              <w:divBdr>
                                <w:top w:val="none" w:sz="0" w:space="0" w:color="auto"/>
                                <w:left w:val="none" w:sz="0" w:space="0" w:color="auto"/>
                                <w:bottom w:val="none" w:sz="0" w:space="0" w:color="auto"/>
                                <w:right w:val="none" w:sz="0" w:space="0" w:color="auto"/>
                              </w:divBdr>
                              <w:divsChild>
                                <w:div w:id="1192189397">
                                  <w:marLeft w:val="0"/>
                                  <w:marRight w:val="0"/>
                                  <w:marTop w:val="0"/>
                                  <w:marBottom w:val="0"/>
                                  <w:divBdr>
                                    <w:top w:val="none" w:sz="0" w:space="0" w:color="auto"/>
                                    <w:left w:val="none" w:sz="0" w:space="0" w:color="auto"/>
                                    <w:bottom w:val="none" w:sz="0" w:space="0" w:color="auto"/>
                                    <w:right w:val="none" w:sz="0" w:space="0" w:color="auto"/>
                                  </w:divBdr>
                                  <w:divsChild>
                                    <w:div w:id="14077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022867">
      <w:bodyDiv w:val="1"/>
      <w:marLeft w:val="0"/>
      <w:marRight w:val="0"/>
      <w:marTop w:val="0"/>
      <w:marBottom w:val="0"/>
      <w:divBdr>
        <w:top w:val="none" w:sz="0" w:space="0" w:color="auto"/>
        <w:left w:val="none" w:sz="0" w:space="0" w:color="auto"/>
        <w:bottom w:val="none" w:sz="0" w:space="0" w:color="auto"/>
        <w:right w:val="none" w:sz="0" w:space="0" w:color="auto"/>
      </w:divBdr>
      <w:divsChild>
        <w:div w:id="1760635611">
          <w:marLeft w:val="0"/>
          <w:marRight w:val="0"/>
          <w:marTop w:val="0"/>
          <w:marBottom w:val="0"/>
          <w:divBdr>
            <w:top w:val="none" w:sz="0" w:space="0" w:color="auto"/>
            <w:left w:val="none" w:sz="0" w:space="0" w:color="auto"/>
            <w:bottom w:val="none" w:sz="0" w:space="0" w:color="auto"/>
            <w:right w:val="none" w:sz="0" w:space="0" w:color="auto"/>
          </w:divBdr>
          <w:divsChild>
            <w:div w:id="270741497">
              <w:marLeft w:val="0"/>
              <w:marRight w:val="0"/>
              <w:marTop w:val="0"/>
              <w:marBottom w:val="0"/>
              <w:divBdr>
                <w:top w:val="none" w:sz="0" w:space="0" w:color="auto"/>
                <w:left w:val="none" w:sz="0" w:space="0" w:color="auto"/>
                <w:bottom w:val="none" w:sz="0" w:space="0" w:color="auto"/>
                <w:right w:val="none" w:sz="0" w:space="0" w:color="auto"/>
              </w:divBdr>
              <w:divsChild>
                <w:div w:id="1615012984">
                  <w:marLeft w:val="0"/>
                  <w:marRight w:val="0"/>
                  <w:marTop w:val="0"/>
                  <w:marBottom w:val="0"/>
                  <w:divBdr>
                    <w:top w:val="none" w:sz="0" w:space="0" w:color="auto"/>
                    <w:left w:val="none" w:sz="0" w:space="0" w:color="auto"/>
                    <w:bottom w:val="none" w:sz="0" w:space="0" w:color="auto"/>
                    <w:right w:val="none" w:sz="0" w:space="0" w:color="auto"/>
                  </w:divBdr>
                  <w:divsChild>
                    <w:div w:id="335618193">
                      <w:marLeft w:val="0"/>
                      <w:marRight w:val="0"/>
                      <w:marTop w:val="0"/>
                      <w:marBottom w:val="0"/>
                      <w:divBdr>
                        <w:top w:val="none" w:sz="0" w:space="0" w:color="auto"/>
                        <w:left w:val="none" w:sz="0" w:space="0" w:color="auto"/>
                        <w:bottom w:val="none" w:sz="0" w:space="0" w:color="auto"/>
                        <w:right w:val="none" w:sz="0" w:space="0" w:color="auto"/>
                      </w:divBdr>
                      <w:divsChild>
                        <w:div w:id="10416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54883">
      <w:bodyDiv w:val="1"/>
      <w:marLeft w:val="0"/>
      <w:marRight w:val="0"/>
      <w:marTop w:val="0"/>
      <w:marBottom w:val="0"/>
      <w:divBdr>
        <w:top w:val="none" w:sz="0" w:space="0" w:color="auto"/>
        <w:left w:val="none" w:sz="0" w:space="0" w:color="auto"/>
        <w:bottom w:val="none" w:sz="0" w:space="0" w:color="auto"/>
        <w:right w:val="none" w:sz="0" w:space="0" w:color="auto"/>
      </w:divBdr>
    </w:div>
    <w:div w:id="937828972">
      <w:bodyDiv w:val="1"/>
      <w:marLeft w:val="0"/>
      <w:marRight w:val="0"/>
      <w:marTop w:val="0"/>
      <w:marBottom w:val="0"/>
      <w:divBdr>
        <w:top w:val="none" w:sz="0" w:space="0" w:color="auto"/>
        <w:left w:val="none" w:sz="0" w:space="0" w:color="auto"/>
        <w:bottom w:val="none" w:sz="0" w:space="0" w:color="auto"/>
        <w:right w:val="none" w:sz="0" w:space="0" w:color="auto"/>
      </w:divBdr>
      <w:divsChild>
        <w:div w:id="1258438712">
          <w:marLeft w:val="0"/>
          <w:marRight w:val="0"/>
          <w:marTop w:val="0"/>
          <w:marBottom w:val="0"/>
          <w:divBdr>
            <w:top w:val="none" w:sz="0" w:space="0" w:color="auto"/>
            <w:left w:val="none" w:sz="0" w:space="0" w:color="auto"/>
            <w:bottom w:val="none" w:sz="0" w:space="0" w:color="auto"/>
            <w:right w:val="none" w:sz="0" w:space="0" w:color="auto"/>
          </w:divBdr>
          <w:divsChild>
            <w:div w:id="895119256">
              <w:marLeft w:val="0"/>
              <w:marRight w:val="0"/>
              <w:marTop w:val="0"/>
              <w:marBottom w:val="0"/>
              <w:divBdr>
                <w:top w:val="none" w:sz="0" w:space="0" w:color="auto"/>
                <w:left w:val="none" w:sz="0" w:space="0" w:color="auto"/>
                <w:bottom w:val="none" w:sz="0" w:space="0" w:color="auto"/>
                <w:right w:val="none" w:sz="0" w:space="0" w:color="auto"/>
              </w:divBdr>
              <w:divsChild>
                <w:div w:id="906188847">
                  <w:marLeft w:val="0"/>
                  <w:marRight w:val="0"/>
                  <w:marTop w:val="0"/>
                  <w:marBottom w:val="0"/>
                  <w:divBdr>
                    <w:top w:val="none" w:sz="0" w:space="0" w:color="auto"/>
                    <w:left w:val="none" w:sz="0" w:space="0" w:color="auto"/>
                    <w:bottom w:val="none" w:sz="0" w:space="0" w:color="auto"/>
                    <w:right w:val="none" w:sz="0" w:space="0" w:color="auto"/>
                  </w:divBdr>
                  <w:divsChild>
                    <w:div w:id="1018238212">
                      <w:marLeft w:val="0"/>
                      <w:marRight w:val="0"/>
                      <w:marTop w:val="0"/>
                      <w:marBottom w:val="0"/>
                      <w:divBdr>
                        <w:top w:val="none" w:sz="0" w:space="0" w:color="auto"/>
                        <w:left w:val="none" w:sz="0" w:space="0" w:color="auto"/>
                        <w:bottom w:val="none" w:sz="0" w:space="0" w:color="auto"/>
                        <w:right w:val="none" w:sz="0" w:space="0" w:color="auto"/>
                      </w:divBdr>
                      <w:divsChild>
                        <w:div w:id="980234965">
                          <w:marLeft w:val="0"/>
                          <w:marRight w:val="0"/>
                          <w:marTop w:val="0"/>
                          <w:marBottom w:val="0"/>
                          <w:divBdr>
                            <w:top w:val="none" w:sz="0" w:space="0" w:color="auto"/>
                            <w:left w:val="none" w:sz="0" w:space="0" w:color="auto"/>
                            <w:bottom w:val="none" w:sz="0" w:space="0" w:color="auto"/>
                            <w:right w:val="none" w:sz="0" w:space="0" w:color="auto"/>
                          </w:divBdr>
                          <w:divsChild>
                            <w:div w:id="1887570960">
                              <w:marLeft w:val="0"/>
                              <w:marRight w:val="0"/>
                              <w:marTop w:val="0"/>
                              <w:marBottom w:val="480"/>
                              <w:divBdr>
                                <w:top w:val="single" w:sz="6" w:space="0" w:color="DBDBDB"/>
                                <w:left w:val="single" w:sz="6" w:space="0" w:color="DBDBDB"/>
                                <w:bottom w:val="single" w:sz="6" w:space="0" w:color="DBDBDB"/>
                                <w:right w:val="single" w:sz="6" w:space="0" w:color="DBDBDB"/>
                              </w:divBdr>
                              <w:divsChild>
                                <w:div w:id="804347193">
                                  <w:marLeft w:val="0"/>
                                  <w:marRight w:val="0"/>
                                  <w:marTop w:val="0"/>
                                  <w:marBottom w:val="0"/>
                                  <w:divBdr>
                                    <w:top w:val="none" w:sz="0" w:space="0" w:color="auto"/>
                                    <w:left w:val="none" w:sz="0" w:space="0" w:color="auto"/>
                                    <w:bottom w:val="none" w:sz="0" w:space="0" w:color="auto"/>
                                    <w:right w:val="none" w:sz="0" w:space="0" w:color="auto"/>
                                  </w:divBdr>
                                  <w:divsChild>
                                    <w:div w:id="1229413097">
                                      <w:marLeft w:val="0"/>
                                      <w:marRight w:val="0"/>
                                      <w:marTop w:val="0"/>
                                      <w:marBottom w:val="0"/>
                                      <w:divBdr>
                                        <w:top w:val="none" w:sz="0" w:space="0" w:color="auto"/>
                                        <w:left w:val="none" w:sz="0" w:space="0" w:color="auto"/>
                                        <w:bottom w:val="none" w:sz="0" w:space="0" w:color="auto"/>
                                        <w:right w:val="none" w:sz="0" w:space="0" w:color="auto"/>
                                      </w:divBdr>
                                      <w:divsChild>
                                        <w:div w:id="727188405">
                                          <w:marLeft w:val="0"/>
                                          <w:marRight w:val="0"/>
                                          <w:marTop w:val="0"/>
                                          <w:marBottom w:val="0"/>
                                          <w:divBdr>
                                            <w:top w:val="none" w:sz="0" w:space="0" w:color="auto"/>
                                            <w:left w:val="none" w:sz="0" w:space="0" w:color="auto"/>
                                            <w:bottom w:val="none" w:sz="0" w:space="0" w:color="auto"/>
                                            <w:right w:val="none" w:sz="0" w:space="0" w:color="auto"/>
                                          </w:divBdr>
                                          <w:divsChild>
                                            <w:div w:id="585386574">
                                              <w:marLeft w:val="0"/>
                                              <w:marRight w:val="0"/>
                                              <w:marTop w:val="0"/>
                                              <w:marBottom w:val="0"/>
                                              <w:divBdr>
                                                <w:top w:val="none" w:sz="0" w:space="0" w:color="auto"/>
                                                <w:left w:val="none" w:sz="0" w:space="0" w:color="auto"/>
                                                <w:bottom w:val="none" w:sz="0" w:space="0" w:color="auto"/>
                                                <w:right w:val="none" w:sz="0" w:space="0" w:color="auto"/>
                                              </w:divBdr>
                                              <w:divsChild>
                                                <w:div w:id="1134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888904">
      <w:bodyDiv w:val="1"/>
      <w:marLeft w:val="0"/>
      <w:marRight w:val="0"/>
      <w:marTop w:val="0"/>
      <w:marBottom w:val="0"/>
      <w:divBdr>
        <w:top w:val="none" w:sz="0" w:space="0" w:color="auto"/>
        <w:left w:val="none" w:sz="0" w:space="0" w:color="auto"/>
        <w:bottom w:val="none" w:sz="0" w:space="0" w:color="auto"/>
        <w:right w:val="none" w:sz="0" w:space="0" w:color="auto"/>
      </w:divBdr>
    </w:div>
    <w:div w:id="1056321897">
      <w:bodyDiv w:val="1"/>
      <w:marLeft w:val="0"/>
      <w:marRight w:val="0"/>
      <w:marTop w:val="0"/>
      <w:marBottom w:val="0"/>
      <w:divBdr>
        <w:top w:val="none" w:sz="0" w:space="0" w:color="auto"/>
        <w:left w:val="none" w:sz="0" w:space="0" w:color="auto"/>
        <w:bottom w:val="none" w:sz="0" w:space="0" w:color="auto"/>
        <w:right w:val="none" w:sz="0" w:space="0" w:color="auto"/>
      </w:divBdr>
    </w:div>
    <w:div w:id="1076391513">
      <w:bodyDiv w:val="1"/>
      <w:marLeft w:val="0"/>
      <w:marRight w:val="0"/>
      <w:marTop w:val="0"/>
      <w:marBottom w:val="0"/>
      <w:divBdr>
        <w:top w:val="none" w:sz="0" w:space="0" w:color="auto"/>
        <w:left w:val="none" w:sz="0" w:space="0" w:color="auto"/>
        <w:bottom w:val="none" w:sz="0" w:space="0" w:color="auto"/>
        <w:right w:val="none" w:sz="0" w:space="0" w:color="auto"/>
      </w:divBdr>
      <w:divsChild>
        <w:div w:id="468984559">
          <w:marLeft w:val="0"/>
          <w:marRight w:val="0"/>
          <w:marTop w:val="0"/>
          <w:marBottom w:val="0"/>
          <w:divBdr>
            <w:top w:val="none" w:sz="0" w:space="0" w:color="auto"/>
            <w:left w:val="none" w:sz="0" w:space="0" w:color="auto"/>
            <w:bottom w:val="none" w:sz="0" w:space="0" w:color="auto"/>
            <w:right w:val="none" w:sz="0" w:space="0" w:color="auto"/>
          </w:divBdr>
          <w:divsChild>
            <w:div w:id="538400781">
              <w:marLeft w:val="0"/>
              <w:marRight w:val="0"/>
              <w:marTop w:val="0"/>
              <w:marBottom w:val="0"/>
              <w:divBdr>
                <w:top w:val="none" w:sz="0" w:space="0" w:color="auto"/>
                <w:left w:val="none" w:sz="0" w:space="0" w:color="auto"/>
                <w:bottom w:val="none" w:sz="0" w:space="0" w:color="auto"/>
                <w:right w:val="none" w:sz="0" w:space="0" w:color="auto"/>
              </w:divBdr>
              <w:divsChild>
                <w:div w:id="1198734391">
                  <w:marLeft w:val="0"/>
                  <w:marRight w:val="0"/>
                  <w:marTop w:val="225"/>
                  <w:marBottom w:val="750"/>
                  <w:divBdr>
                    <w:top w:val="single" w:sz="48" w:space="0" w:color="F7FBFE"/>
                    <w:left w:val="single" w:sz="48" w:space="0" w:color="F7FBFE"/>
                    <w:bottom w:val="single" w:sz="48" w:space="0" w:color="F7FBFE"/>
                    <w:right w:val="single" w:sz="48" w:space="0" w:color="F7FBFE"/>
                  </w:divBdr>
                  <w:divsChild>
                    <w:div w:id="1929383895">
                      <w:marLeft w:val="0"/>
                      <w:marRight w:val="0"/>
                      <w:marTop w:val="0"/>
                      <w:marBottom w:val="0"/>
                      <w:divBdr>
                        <w:top w:val="none" w:sz="0" w:space="0" w:color="auto"/>
                        <w:left w:val="none" w:sz="0" w:space="0" w:color="auto"/>
                        <w:bottom w:val="none" w:sz="0" w:space="0" w:color="auto"/>
                        <w:right w:val="none" w:sz="0" w:space="0" w:color="auto"/>
                      </w:divBdr>
                      <w:divsChild>
                        <w:div w:id="167253403">
                          <w:marLeft w:val="0"/>
                          <w:marRight w:val="-10020"/>
                          <w:marTop w:val="825"/>
                          <w:marBottom w:val="0"/>
                          <w:divBdr>
                            <w:top w:val="none" w:sz="0" w:space="0" w:color="auto"/>
                            <w:left w:val="none" w:sz="0" w:space="0" w:color="auto"/>
                            <w:bottom w:val="none" w:sz="0" w:space="0" w:color="auto"/>
                            <w:right w:val="none" w:sz="0" w:space="0" w:color="auto"/>
                          </w:divBdr>
                          <w:divsChild>
                            <w:div w:id="5523451">
                              <w:marLeft w:val="0"/>
                              <w:marRight w:val="0"/>
                              <w:marTop w:val="0"/>
                              <w:marBottom w:val="0"/>
                              <w:divBdr>
                                <w:top w:val="none" w:sz="0" w:space="0" w:color="auto"/>
                                <w:left w:val="none" w:sz="0" w:space="0" w:color="auto"/>
                                <w:bottom w:val="none" w:sz="0" w:space="0" w:color="auto"/>
                                <w:right w:val="none" w:sz="0" w:space="0" w:color="auto"/>
                              </w:divBdr>
                              <w:divsChild>
                                <w:div w:id="933630770">
                                  <w:marLeft w:val="0"/>
                                  <w:marRight w:val="0"/>
                                  <w:marTop w:val="0"/>
                                  <w:marBottom w:val="0"/>
                                  <w:divBdr>
                                    <w:top w:val="none" w:sz="0" w:space="0" w:color="auto"/>
                                    <w:left w:val="none" w:sz="0" w:space="0" w:color="auto"/>
                                    <w:bottom w:val="none" w:sz="0" w:space="0" w:color="auto"/>
                                    <w:right w:val="none" w:sz="0" w:space="0" w:color="auto"/>
                                  </w:divBdr>
                                  <w:divsChild>
                                    <w:div w:id="7062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335880">
      <w:bodyDiv w:val="1"/>
      <w:marLeft w:val="0"/>
      <w:marRight w:val="0"/>
      <w:marTop w:val="0"/>
      <w:marBottom w:val="0"/>
      <w:divBdr>
        <w:top w:val="none" w:sz="0" w:space="0" w:color="auto"/>
        <w:left w:val="none" w:sz="0" w:space="0" w:color="auto"/>
        <w:bottom w:val="none" w:sz="0" w:space="0" w:color="auto"/>
        <w:right w:val="none" w:sz="0" w:space="0" w:color="auto"/>
      </w:divBdr>
    </w:div>
    <w:div w:id="1208641315">
      <w:bodyDiv w:val="1"/>
      <w:marLeft w:val="0"/>
      <w:marRight w:val="0"/>
      <w:marTop w:val="0"/>
      <w:marBottom w:val="0"/>
      <w:divBdr>
        <w:top w:val="none" w:sz="0" w:space="0" w:color="auto"/>
        <w:left w:val="none" w:sz="0" w:space="0" w:color="auto"/>
        <w:bottom w:val="none" w:sz="0" w:space="0" w:color="auto"/>
        <w:right w:val="none" w:sz="0" w:space="0" w:color="auto"/>
      </w:divBdr>
    </w:div>
    <w:div w:id="1217426884">
      <w:bodyDiv w:val="1"/>
      <w:marLeft w:val="0"/>
      <w:marRight w:val="0"/>
      <w:marTop w:val="0"/>
      <w:marBottom w:val="0"/>
      <w:divBdr>
        <w:top w:val="none" w:sz="0" w:space="0" w:color="auto"/>
        <w:left w:val="none" w:sz="0" w:space="0" w:color="auto"/>
        <w:bottom w:val="none" w:sz="0" w:space="0" w:color="auto"/>
        <w:right w:val="none" w:sz="0" w:space="0" w:color="auto"/>
      </w:divBdr>
    </w:div>
    <w:div w:id="1282767892">
      <w:bodyDiv w:val="1"/>
      <w:marLeft w:val="0"/>
      <w:marRight w:val="0"/>
      <w:marTop w:val="0"/>
      <w:marBottom w:val="0"/>
      <w:divBdr>
        <w:top w:val="none" w:sz="0" w:space="0" w:color="auto"/>
        <w:left w:val="none" w:sz="0" w:space="0" w:color="auto"/>
        <w:bottom w:val="none" w:sz="0" w:space="0" w:color="auto"/>
        <w:right w:val="none" w:sz="0" w:space="0" w:color="auto"/>
      </w:divBdr>
    </w:div>
    <w:div w:id="1364793315">
      <w:bodyDiv w:val="1"/>
      <w:marLeft w:val="0"/>
      <w:marRight w:val="0"/>
      <w:marTop w:val="0"/>
      <w:marBottom w:val="0"/>
      <w:divBdr>
        <w:top w:val="none" w:sz="0" w:space="0" w:color="auto"/>
        <w:left w:val="none" w:sz="0" w:space="0" w:color="auto"/>
        <w:bottom w:val="none" w:sz="0" w:space="0" w:color="auto"/>
        <w:right w:val="none" w:sz="0" w:space="0" w:color="auto"/>
      </w:divBdr>
      <w:divsChild>
        <w:div w:id="407381490">
          <w:marLeft w:val="0"/>
          <w:marRight w:val="0"/>
          <w:marTop w:val="0"/>
          <w:marBottom w:val="0"/>
          <w:divBdr>
            <w:top w:val="none" w:sz="0" w:space="0" w:color="auto"/>
            <w:left w:val="none" w:sz="0" w:space="0" w:color="auto"/>
            <w:bottom w:val="none" w:sz="0" w:space="0" w:color="auto"/>
            <w:right w:val="none" w:sz="0" w:space="0" w:color="auto"/>
          </w:divBdr>
          <w:divsChild>
            <w:div w:id="641036567">
              <w:marLeft w:val="0"/>
              <w:marRight w:val="0"/>
              <w:marTop w:val="0"/>
              <w:marBottom w:val="0"/>
              <w:divBdr>
                <w:top w:val="none" w:sz="0" w:space="0" w:color="auto"/>
                <w:left w:val="none" w:sz="0" w:space="0" w:color="auto"/>
                <w:bottom w:val="none" w:sz="0" w:space="0" w:color="auto"/>
                <w:right w:val="none" w:sz="0" w:space="0" w:color="auto"/>
              </w:divBdr>
              <w:divsChild>
                <w:div w:id="80489359">
                  <w:marLeft w:val="0"/>
                  <w:marRight w:val="0"/>
                  <w:marTop w:val="0"/>
                  <w:marBottom w:val="0"/>
                  <w:divBdr>
                    <w:top w:val="none" w:sz="0" w:space="0" w:color="auto"/>
                    <w:left w:val="none" w:sz="0" w:space="0" w:color="auto"/>
                    <w:bottom w:val="none" w:sz="0" w:space="0" w:color="auto"/>
                    <w:right w:val="none" w:sz="0" w:space="0" w:color="auto"/>
                  </w:divBdr>
                  <w:divsChild>
                    <w:div w:id="297880321">
                      <w:marLeft w:val="0"/>
                      <w:marRight w:val="0"/>
                      <w:marTop w:val="0"/>
                      <w:marBottom w:val="0"/>
                      <w:divBdr>
                        <w:top w:val="none" w:sz="0" w:space="0" w:color="auto"/>
                        <w:left w:val="none" w:sz="0" w:space="0" w:color="auto"/>
                        <w:bottom w:val="none" w:sz="0" w:space="0" w:color="auto"/>
                        <w:right w:val="none" w:sz="0" w:space="0" w:color="auto"/>
                      </w:divBdr>
                      <w:divsChild>
                        <w:div w:id="340476930">
                          <w:marLeft w:val="0"/>
                          <w:marRight w:val="0"/>
                          <w:marTop w:val="0"/>
                          <w:marBottom w:val="0"/>
                          <w:divBdr>
                            <w:top w:val="none" w:sz="0" w:space="0" w:color="auto"/>
                            <w:left w:val="none" w:sz="0" w:space="0" w:color="auto"/>
                            <w:bottom w:val="none" w:sz="0" w:space="0" w:color="auto"/>
                            <w:right w:val="none" w:sz="0" w:space="0" w:color="auto"/>
                          </w:divBdr>
                          <w:divsChild>
                            <w:div w:id="827600496">
                              <w:marLeft w:val="0"/>
                              <w:marRight w:val="0"/>
                              <w:marTop w:val="0"/>
                              <w:marBottom w:val="0"/>
                              <w:divBdr>
                                <w:top w:val="none" w:sz="0" w:space="0" w:color="auto"/>
                                <w:left w:val="none" w:sz="0" w:space="0" w:color="auto"/>
                                <w:bottom w:val="none" w:sz="0" w:space="0" w:color="auto"/>
                                <w:right w:val="none" w:sz="0" w:space="0" w:color="auto"/>
                              </w:divBdr>
                              <w:divsChild>
                                <w:div w:id="1250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716408">
      <w:bodyDiv w:val="1"/>
      <w:marLeft w:val="0"/>
      <w:marRight w:val="0"/>
      <w:marTop w:val="0"/>
      <w:marBottom w:val="0"/>
      <w:divBdr>
        <w:top w:val="none" w:sz="0" w:space="0" w:color="auto"/>
        <w:left w:val="none" w:sz="0" w:space="0" w:color="auto"/>
        <w:bottom w:val="none" w:sz="0" w:space="0" w:color="auto"/>
        <w:right w:val="none" w:sz="0" w:space="0" w:color="auto"/>
      </w:divBdr>
    </w:div>
    <w:div w:id="1577980844">
      <w:bodyDiv w:val="1"/>
      <w:marLeft w:val="0"/>
      <w:marRight w:val="0"/>
      <w:marTop w:val="0"/>
      <w:marBottom w:val="0"/>
      <w:divBdr>
        <w:top w:val="none" w:sz="0" w:space="0" w:color="auto"/>
        <w:left w:val="none" w:sz="0" w:space="0" w:color="auto"/>
        <w:bottom w:val="none" w:sz="0" w:space="0" w:color="auto"/>
        <w:right w:val="none" w:sz="0" w:space="0" w:color="auto"/>
      </w:divBdr>
    </w:div>
    <w:div w:id="1604724721">
      <w:bodyDiv w:val="1"/>
      <w:marLeft w:val="0"/>
      <w:marRight w:val="0"/>
      <w:marTop w:val="0"/>
      <w:marBottom w:val="0"/>
      <w:divBdr>
        <w:top w:val="none" w:sz="0" w:space="0" w:color="auto"/>
        <w:left w:val="none" w:sz="0" w:space="0" w:color="auto"/>
        <w:bottom w:val="none" w:sz="0" w:space="0" w:color="auto"/>
        <w:right w:val="none" w:sz="0" w:space="0" w:color="auto"/>
      </w:divBdr>
      <w:divsChild>
        <w:div w:id="574971363">
          <w:marLeft w:val="0"/>
          <w:marRight w:val="0"/>
          <w:marTop w:val="0"/>
          <w:marBottom w:val="0"/>
          <w:divBdr>
            <w:top w:val="none" w:sz="0" w:space="0" w:color="auto"/>
            <w:left w:val="none" w:sz="0" w:space="0" w:color="auto"/>
            <w:bottom w:val="none" w:sz="0" w:space="0" w:color="auto"/>
            <w:right w:val="none" w:sz="0" w:space="0" w:color="auto"/>
          </w:divBdr>
          <w:divsChild>
            <w:div w:id="57557981">
              <w:marLeft w:val="150"/>
              <w:marRight w:val="0"/>
              <w:marTop w:val="225"/>
              <w:marBottom w:val="0"/>
              <w:divBdr>
                <w:top w:val="none" w:sz="0" w:space="0" w:color="auto"/>
                <w:left w:val="none" w:sz="0" w:space="0" w:color="auto"/>
                <w:bottom w:val="none" w:sz="0" w:space="0" w:color="auto"/>
                <w:right w:val="none" w:sz="0" w:space="0" w:color="auto"/>
              </w:divBdr>
              <w:divsChild>
                <w:div w:id="921260395">
                  <w:marLeft w:val="0"/>
                  <w:marRight w:val="0"/>
                  <w:marTop w:val="0"/>
                  <w:marBottom w:val="0"/>
                  <w:divBdr>
                    <w:top w:val="none" w:sz="0" w:space="0" w:color="auto"/>
                    <w:left w:val="none" w:sz="0" w:space="0" w:color="auto"/>
                    <w:bottom w:val="none" w:sz="0" w:space="0" w:color="auto"/>
                    <w:right w:val="none" w:sz="0" w:space="0" w:color="auto"/>
                  </w:divBdr>
                  <w:divsChild>
                    <w:div w:id="204292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13142464">
      <w:bodyDiv w:val="1"/>
      <w:marLeft w:val="0"/>
      <w:marRight w:val="0"/>
      <w:marTop w:val="0"/>
      <w:marBottom w:val="0"/>
      <w:divBdr>
        <w:top w:val="none" w:sz="0" w:space="0" w:color="auto"/>
        <w:left w:val="none" w:sz="0" w:space="0" w:color="auto"/>
        <w:bottom w:val="none" w:sz="0" w:space="0" w:color="auto"/>
        <w:right w:val="none" w:sz="0" w:space="0" w:color="auto"/>
      </w:divBdr>
    </w:div>
    <w:div w:id="1759908054">
      <w:bodyDiv w:val="1"/>
      <w:marLeft w:val="0"/>
      <w:marRight w:val="0"/>
      <w:marTop w:val="0"/>
      <w:marBottom w:val="0"/>
      <w:divBdr>
        <w:top w:val="none" w:sz="0" w:space="0" w:color="auto"/>
        <w:left w:val="none" w:sz="0" w:space="0" w:color="auto"/>
        <w:bottom w:val="none" w:sz="0" w:space="0" w:color="auto"/>
        <w:right w:val="none" w:sz="0" w:space="0" w:color="auto"/>
      </w:divBdr>
    </w:div>
    <w:div w:id="1774787150">
      <w:bodyDiv w:val="1"/>
      <w:marLeft w:val="0"/>
      <w:marRight w:val="0"/>
      <w:marTop w:val="0"/>
      <w:marBottom w:val="0"/>
      <w:divBdr>
        <w:top w:val="none" w:sz="0" w:space="0" w:color="auto"/>
        <w:left w:val="none" w:sz="0" w:space="0" w:color="auto"/>
        <w:bottom w:val="none" w:sz="0" w:space="0" w:color="auto"/>
        <w:right w:val="none" w:sz="0" w:space="0" w:color="auto"/>
      </w:divBdr>
    </w:div>
    <w:div w:id="1836456028">
      <w:bodyDiv w:val="1"/>
      <w:marLeft w:val="0"/>
      <w:marRight w:val="0"/>
      <w:marTop w:val="0"/>
      <w:marBottom w:val="0"/>
      <w:divBdr>
        <w:top w:val="none" w:sz="0" w:space="0" w:color="auto"/>
        <w:left w:val="none" w:sz="0" w:space="0" w:color="auto"/>
        <w:bottom w:val="none" w:sz="0" w:space="0" w:color="auto"/>
        <w:right w:val="none" w:sz="0" w:space="0" w:color="auto"/>
      </w:divBdr>
      <w:divsChild>
        <w:div w:id="1953322553">
          <w:marLeft w:val="0"/>
          <w:marRight w:val="0"/>
          <w:marTop w:val="0"/>
          <w:marBottom w:val="0"/>
          <w:divBdr>
            <w:top w:val="none" w:sz="0" w:space="0" w:color="auto"/>
            <w:left w:val="none" w:sz="0" w:space="0" w:color="auto"/>
            <w:bottom w:val="none" w:sz="0" w:space="0" w:color="auto"/>
            <w:right w:val="none" w:sz="0" w:space="0" w:color="auto"/>
          </w:divBdr>
          <w:divsChild>
            <w:div w:id="99447495">
              <w:marLeft w:val="0"/>
              <w:marRight w:val="0"/>
              <w:marTop w:val="0"/>
              <w:marBottom w:val="0"/>
              <w:divBdr>
                <w:top w:val="none" w:sz="0" w:space="0" w:color="auto"/>
                <w:left w:val="none" w:sz="0" w:space="0" w:color="auto"/>
                <w:bottom w:val="none" w:sz="0" w:space="0" w:color="auto"/>
                <w:right w:val="none" w:sz="0" w:space="0" w:color="auto"/>
              </w:divBdr>
              <w:divsChild>
                <w:div w:id="1031761154">
                  <w:marLeft w:val="0"/>
                  <w:marRight w:val="0"/>
                  <w:marTop w:val="0"/>
                  <w:marBottom w:val="0"/>
                  <w:divBdr>
                    <w:top w:val="none" w:sz="0" w:space="0" w:color="auto"/>
                    <w:left w:val="none" w:sz="0" w:space="0" w:color="auto"/>
                    <w:bottom w:val="none" w:sz="0" w:space="0" w:color="auto"/>
                    <w:right w:val="none" w:sz="0" w:space="0" w:color="auto"/>
                  </w:divBdr>
                  <w:divsChild>
                    <w:div w:id="1650401948">
                      <w:marLeft w:val="0"/>
                      <w:marRight w:val="0"/>
                      <w:marTop w:val="0"/>
                      <w:marBottom w:val="0"/>
                      <w:divBdr>
                        <w:top w:val="none" w:sz="0" w:space="0" w:color="auto"/>
                        <w:left w:val="none" w:sz="0" w:space="0" w:color="auto"/>
                        <w:bottom w:val="none" w:sz="0" w:space="0" w:color="auto"/>
                        <w:right w:val="none" w:sz="0" w:space="0" w:color="auto"/>
                      </w:divBdr>
                      <w:divsChild>
                        <w:div w:id="576984608">
                          <w:marLeft w:val="0"/>
                          <w:marRight w:val="0"/>
                          <w:marTop w:val="0"/>
                          <w:marBottom w:val="0"/>
                          <w:divBdr>
                            <w:top w:val="none" w:sz="0" w:space="0" w:color="auto"/>
                            <w:left w:val="none" w:sz="0" w:space="0" w:color="auto"/>
                            <w:bottom w:val="none" w:sz="0" w:space="0" w:color="auto"/>
                            <w:right w:val="none" w:sz="0" w:space="0" w:color="auto"/>
                          </w:divBdr>
                          <w:divsChild>
                            <w:div w:id="1042095967">
                              <w:marLeft w:val="0"/>
                              <w:marRight w:val="0"/>
                              <w:marTop w:val="0"/>
                              <w:marBottom w:val="480"/>
                              <w:divBdr>
                                <w:top w:val="single" w:sz="6" w:space="0" w:color="DBDBDB"/>
                                <w:left w:val="single" w:sz="6" w:space="0" w:color="DBDBDB"/>
                                <w:bottom w:val="single" w:sz="6" w:space="0" w:color="DBDBDB"/>
                                <w:right w:val="single" w:sz="6" w:space="0" w:color="DBDBDB"/>
                              </w:divBdr>
                              <w:divsChild>
                                <w:div w:id="1154837690">
                                  <w:marLeft w:val="0"/>
                                  <w:marRight w:val="0"/>
                                  <w:marTop w:val="0"/>
                                  <w:marBottom w:val="0"/>
                                  <w:divBdr>
                                    <w:top w:val="none" w:sz="0" w:space="0" w:color="auto"/>
                                    <w:left w:val="none" w:sz="0" w:space="0" w:color="auto"/>
                                    <w:bottom w:val="none" w:sz="0" w:space="0" w:color="auto"/>
                                    <w:right w:val="none" w:sz="0" w:space="0" w:color="auto"/>
                                  </w:divBdr>
                                  <w:divsChild>
                                    <w:div w:id="1660037385">
                                      <w:marLeft w:val="0"/>
                                      <w:marRight w:val="0"/>
                                      <w:marTop w:val="0"/>
                                      <w:marBottom w:val="0"/>
                                      <w:divBdr>
                                        <w:top w:val="none" w:sz="0" w:space="0" w:color="auto"/>
                                        <w:left w:val="none" w:sz="0" w:space="0" w:color="auto"/>
                                        <w:bottom w:val="none" w:sz="0" w:space="0" w:color="auto"/>
                                        <w:right w:val="none" w:sz="0" w:space="0" w:color="auto"/>
                                      </w:divBdr>
                                      <w:divsChild>
                                        <w:div w:id="366302143">
                                          <w:marLeft w:val="0"/>
                                          <w:marRight w:val="0"/>
                                          <w:marTop w:val="0"/>
                                          <w:marBottom w:val="0"/>
                                          <w:divBdr>
                                            <w:top w:val="none" w:sz="0" w:space="0" w:color="auto"/>
                                            <w:left w:val="none" w:sz="0" w:space="0" w:color="auto"/>
                                            <w:bottom w:val="none" w:sz="0" w:space="0" w:color="auto"/>
                                            <w:right w:val="none" w:sz="0" w:space="0" w:color="auto"/>
                                          </w:divBdr>
                                          <w:divsChild>
                                            <w:div w:id="1951164587">
                                              <w:marLeft w:val="0"/>
                                              <w:marRight w:val="0"/>
                                              <w:marTop w:val="0"/>
                                              <w:marBottom w:val="0"/>
                                              <w:divBdr>
                                                <w:top w:val="none" w:sz="0" w:space="0" w:color="auto"/>
                                                <w:left w:val="none" w:sz="0" w:space="0" w:color="auto"/>
                                                <w:bottom w:val="none" w:sz="0" w:space="0" w:color="auto"/>
                                                <w:right w:val="none" w:sz="0" w:space="0" w:color="auto"/>
                                              </w:divBdr>
                                              <w:divsChild>
                                                <w:div w:id="21090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152947">
      <w:bodyDiv w:val="1"/>
      <w:marLeft w:val="0"/>
      <w:marRight w:val="0"/>
      <w:marTop w:val="0"/>
      <w:marBottom w:val="0"/>
      <w:divBdr>
        <w:top w:val="none" w:sz="0" w:space="0" w:color="auto"/>
        <w:left w:val="none" w:sz="0" w:space="0" w:color="auto"/>
        <w:bottom w:val="none" w:sz="0" w:space="0" w:color="auto"/>
        <w:right w:val="none" w:sz="0" w:space="0" w:color="auto"/>
      </w:divBdr>
    </w:div>
    <w:div w:id="1965500429">
      <w:bodyDiv w:val="1"/>
      <w:marLeft w:val="0"/>
      <w:marRight w:val="0"/>
      <w:marTop w:val="0"/>
      <w:marBottom w:val="0"/>
      <w:divBdr>
        <w:top w:val="none" w:sz="0" w:space="0" w:color="auto"/>
        <w:left w:val="none" w:sz="0" w:space="0" w:color="auto"/>
        <w:bottom w:val="none" w:sz="0" w:space="0" w:color="auto"/>
        <w:right w:val="none" w:sz="0" w:space="0" w:color="auto"/>
      </w:divBdr>
    </w:div>
    <w:div w:id="1982733868">
      <w:bodyDiv w:val="1"/>
      <w:marLeft w:val="0"/>
      <w:marRight w:val="0"/>
      <w:marTop w:val="0"/>
      <w:marBottom w:val="0"/>
      <w:divBdr>
        <w:top w:val="none" w:sz="0" w:space="0" w:color="auto"/>
        <w:left w:val="none" w:sz="0" w:space="0" w:color="auto"/>
        <w:bottom w:val="none" w:sz="0" w:space="0" w:color="auto"/>
        <w:right w:val="none" w:sz="0" w:space="0" w:color="auto"/>
      </w:divBdr>
    </w:div>
    <w:div w:id="20808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ashmore@soilassociatio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spencer@soilassociatio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6997216476C4AA2F09603B7DD3D83" ma:contentTypeVersion="19" ma:contentTypeDescription="Create a new document." ma:contentTypeScope="" ma:versionID="ccede7dd2c6ba076fbdf0f88f11e1461">
  <xsd:schema xmlns:xsd="http://www.w3.org/2001/XMLSchema" xmlns:xs="http://www.w3.org/2001/XMLSchema" xmlns:p="http://schemas.microsoft.com/office/2006/metadata/properties" xmlns:ns2="fd2029d3-068e-4ab3-8565-f4d4653c5423" xmlns:ns3="a53e4a5e-efe5-48b2-b946-f8a4b6e38d18" targetNamespace="http://schemas.microsoft.com/office/2006/metadata/properties" ma:root="true" ma:fieldsID="bcf9d4af19c6d31e4f3194f6e5e3033f" ns2:_="" ns3:_="">
    <xsd:import namespace="fd2029d3-068e-4ab3-8565-f4d4653c5423"/>
    <xsd:import namespace="a53e4a5e-efe5-48b2-b946-f8a4b6e38d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029d3-068e-4ab3-8565-f4d4653c5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b61ac4-bb4c-41a3-a8a2-0c78356216a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Created" ma:index="25"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e4a5e-efe5-48b2-b946-f8a4b6e38d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3af850-5c3a-4dbe-ad85-30321eed548c}" ma:internalName="TaxCatchAll" ma:showField="CatchAllData" ma:web="a53e4a5e-efe5-48b2-b946-f8a4b6e38d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3e4a5e-efe5-48b2-b946-f8a4b6e38d18" xsi:nil="true"/>
    <lcf76f155ced4ddcb4097134ff3c332f xmlns="fd2029d3-068e-4ab3-8565-f4d4653c5423">
      <Terms xmlns="http://schemas.microsoft.com/office/infopath/2007/PartnerControls"/>
    </lcf76f155ced4ddcb4097134ff3c332f>
    <DateCreated xmlns="fd2029d3-068e-4ab3-8565-f4d4653c54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56525-F0F0-40AB-9867-D6BC7619D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029d3-068e-4ab3-8565-f4d4653c5423"/>
    <ds:schemaRef ds:uri="a53e4a5e-efe5-48b2-b946-f8a4b6e38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8274A-9288-41F1-93D7-045720C55982}">
  <ds:schemaRefs>
    <ds:schemaRef ds:uri="http://schemas.microsoft.com/office/2006/metadata/properties"/>
    <ds:schemaRef ds:uri="http://schemas.microsoft.com/office/infopath/2007/PartnerControls"/>
    <ds:schemaRef ds:uri="a53e4a5e-efe5-48b2-b946-f8a4b6e38d18"/>
    <ds:schemaRef ds:uri="fd2029d3-068e-4ab3-8565-f4d4653c5423"/>
  </ds:schemaRefs>
</ds:datastoreItem>
</file>

<file path=customXml/itemProps3.xml><?xml version="1.0" encoding="utf-8"?>
<ds:datastoreItem xmlns:ds="http://schemas.openxmlformats.org/officeDocument/2006/customXml" ds:itemID="{E6F66AD0-FB09-45D8-8738-4367C8C00DCB}">
  <ds:schemaRefs>
    <ds:schemaRef ds:uri="http://schemas.openxmlformats.org/officeDocument/2006/bibliography"/>
  </ds:schemaRefs>
</ds:datastoreItem>
</file>

<file path=customXml/itemProps4.xml><?xml version="1.0" encoding="utf-8"?>
<ds:datastoreItem xmlns:ds="http://schemas.openxmlformats.org/officeDocument/2006/customXml" ds:itemID="{E58E612E-3084-4C1B-84E2-CB289D87F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4842</Words>
  <Characters>27605</Characters>
  <Application>Microsoft Office Word</Application>
  <DocSecurity>8</DocSecurity>
  <Lines>230</Lines>
  <Paragraphs>64</Paragraphs>
  <ScaleCrop>false</ScaleCrop>
  <Company>Soil Association</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dc:title>
  <dc:subject/>
  <dc:creator>JChild</dc:creator>
  <cp:keywords/>
  <cp:lastModifiedBy>Natasha Cooper</cp:lastModifiedBy>
  <cp:revision>4</cp:revision>
  <cp:lastPrinted>2019-03-22T10:01:00Z</cp:lastPrinted>
  <dcterms:created xsi:type="dcterms:W3CDTF">2025-08-06T10:08:00Z</dcterms:created>
  <dcterms:modified xsi:type="dcterms:W3CDTF">2025-08-06T10:13:00Z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0x01010062E6997216476C4AA2F09603B7DD3D83</vt:lpwstr>
  </property>
  <property fmtid="{D5CDD505-2E9C-101B-9397-08002B2CF9AE}" pid="3" name="MediaServiceImageTags">
    <vt:lpwstr/>
  </property>
</Properties>
</file>