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64A8B8" w14:textId="6C564F49" w:rsidR="0095191F" w:rsidRPr="00C15C45" w:rsidRDefault="003A3084" w:rsidP="00C15C45">
      <w:pPr>
        <w:rPr>
          <w:rFonts w:ascii="Verdana" w:hAnsi="Verdana"/>
          <w:b/>
          <w:sz w:val="20"/>
          <w:szCs w:val="20"/>
          <w:lang w:val="en-US"/>
        </w:rPr>
      </w:pPr>
      <w:r w:rsidRPr="003A3084">
        <w:rPr>
          <w:rFonts w:ascii="Verdana" w:hAnsi="Verdana"/>
          <w:b/>
          <w:sz w:val="20"/>
          <w:szCs w:val="20"/>
        </w:rPr>
        <w:drawing>
          <wp:inline distT="0" distB="0" distL="0" distR="0" wp14:anchorId="18FD1BD5" wp14:editId="0CF50798">
            <wp:extent cx="1352550" cy="952500"/>
            <wp:effectExtent l="0" t="0" r="0" b="0"/>
            <wp:docPr id="13121799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952500"/>
                    </a:xfrm>
                    <a:prstGeom prst="rect">
                      <a:avLst/>
                    </a:prstGeom>
                    <a:noFill/>
                    <a:ln>
                      <a:noFill/>
                    </a:ln>
                  </pic:spPr>
                </pic:pic>
              </a:graphicData>
            </a:graphic>
          </wp:inline>
        </w:drawing>
      </w:r>
      <w:r w:rsidR="00813B15">
        <w:rPr>
          <w:rFonts w:ascii="Verdana" w:hAnsi="Verdana"/>
          <w:b/>
          <w:sz w:val="20"/>
          <w:szCs w:val="20"/>
          <w:lang w:val="en-US"/>
        </w:rPr>
        <w:tab/>
      </w:r>
      <w:r w:rsidR="00813B15">
        <w:rPr>
          <w:rFonts w:ascii="Verdana" w:hAnsi="Verdana"/>
          <w:b/>
          <w:sz w:val="20"/>
          <w:szCs w:val="20"/>
          <w:lang w:val="en-US"/>
        </w:rPr>
        <w:tab/>
      </w:r>
      <w:r w:rsidR="00813B15">
        <w:rPr>
          <w:rFonts w:ascii="Verdana" w:hAnsi="Verdana"/>
          <w:b/>
          <w:sz w:val="20"/>
          <w:szCs w:val="20"/>
          <w:lang w:val="en-US"/>
        </w:rPr>
        <w:tab/>
      </w:r>
      <w:r w:rsidR="00813B15">
        <w:rPr>
          <w:rFonts w:ascii="Verdana" w:hAnsi="Verdana"/>
          <w:b/>
          <w:sz w:val="20"/>
          <w:szCs w:val="20"/>
          <w:lang w:val="en-US"/>
        </w:rPr>
        <w:tab/>
      </w:r>
      <w:r w:rsidR="00813B15">
        <w:rPr>
          <w:rFonts w:ascii="Verdana" w:hAnsi="Verdana"/>
          <w:b/>
          <w:sz w:val="20"/>
          <w:szCs w:val="20"/>
          <w:lang w:val="en-US"/>
        </w:rPr>
        <w:tab/>
      </w:r>
      <w:r w:rsidR="00813B15">
        <w:rPr>
          <w:rFonts w:ascii="Verdana" w:hAnsi="Verdana"/>
          <w:b/>
          <w:sz w:val="20"/>
          <w:szCs w:val="20"/>
          <w:lang w:val="en-US"/>
        </w:rPr>
        <w:tab/>
      </w:r>
      <w:r w:rsidR="00813B15" w:rsidRPr="003A3084">
        <w:rPr>
          <w:rFonts w:ascii="Verdana" w:hAnsi="Verdana"/>
          <w:b/>
          <w:sz w:val="20"/>
          <w:szCs w:val="20"/>
        </w:rPr>
        <w:drawing>
          <wp:inline distT="0" distB="0" distL="0" distR="0" wp14:anchorId="30FAFFCE" wp14:editId="283441AD">
            <wp:extent cx="1790700" cy="1162050"/>
            <wp:effectExtent l="0" t="0" r="0" b="0"/>
            <wp:docPr id="13048835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1162050"/>
                    </a:xfrm>
                    <a:prstGeom prst="rect">
                      <a:avLst/>
                    </a:prstGeom>
                    <a:noFill/>
                    <a:ln>
                      <a:noFill/>
                    </a:ln>
                  </pic:spPr>
                </pic:pic>
              </a:graphicData>
            </a:graphic>
          </wp:inline>
        </w:drawing>
      </w:r>
    </w:p>
    <w:p w14:paraId="3AA95AFC" w14:textId="77777777" w:rsidR="0095191F" w:rsidRPr="00866FBC" w:rsidRDefault="0095191F" w:rsidP="003D7FA7">
      <w:pPr>
        <w:pBdr>
          <w:bottom w:val="single" w:sz="4" w:space="1" w:color="99867A"/>
        </w:pBdr>
        <w:shd w:val="clear" w:color="auto" w:fill="FFFFFF"/>
        <w:suppressAutoHyphens w:val="0"/>
        <w:rPr>
          <w:rFonts w:ascii="Verdana" w:hAnsi="Verdana" w:cs="Helvetica"/>
          <w:b/>
          <w:sz w:val="20"/>
          <w:szCs w:val="20"/>
          <w:lang w:val="en-US" w:eastAsia="en-GB"/>
        </w:rPr>
      </w:pPr>
    </w:p>
    <w:p w14:paraId="0E143B9C" w14:textId="77777777" w:rsidR="0095191F" w:rsidRPr="00D930E1" w:rsidRDefault="0095191F" w:rsidP="003D7FA7">
      <w:pPr>
        <w:pBdr>
          <w:bottom w:val="single" w:sz="4" w:space="1" w:color="99867A"/>
        </w:pBdr>
        <w:shd w:val="clear" w:color="auto" w:fill="FFFFFF"/>
        <w:suppressAutoHyphens w:val="0"/>
        <w:rPr>
          <w:rFonts w:ascii="Verdana" w:hAnsi="Verdana" w:cs="Helvetica"/>
          <w:b/>
          <w:color w:val="99867A"/>
          <w:sz w:val="20"/>
          <w:szCs w:val="20"/>
          <w:lang w:val="en-US" w:eastAsia="en-GB"/>
        </w:rPr>
      </w:pPr>
      <w:r w:rsidRPr="00D930E1">
        <w:rPr>
          <w:rFonts w:ascii="Verdana" w:hAnsi="Verdana" w:cs="Helvetica"/>
          <w:b/>
          <w:color w:val="99867A"/>
          <w:sz w:val="20"/>
          <w:szCs w:val="20"/>
          <w:lang w:val="en-US" w:eastAsia="en-GB"/>
        </w:rPr>
        <w:t>QUESTIONNAIRE</w:t>
      </w:r>
    </w:p>
    <w:p w14:paraId="393F7CC8" w14:textId="4506A7F7" w:rsidR="0095191F" w:rsidRPr="00C03C2A" w:rsidRDefault="0095191F" w:rsidP="003D7FA7">
      <w:pPr>
        <w:pBdr>
          <w:bottom w:val="single" w:sz="4" w:space="1" w:color="99867A"/>
        </w:pBdr>
        <w:shd w:val="clear" w:color="auto" w:fill="FFFFFF"/>
        <w:suppressAutoHyphens w:val="0"/>
        <w:rPr>
          <w:rFonts w:ascii="Verdana" w:hAnsi="Verdana" w:cs="Helvetica"/>
          <w:b/>
          <w:color w:val="99867A"/>
          <w:sz w:val="28"/>
          <w:szCs w:val="28"/>
          <w:lang w:val="en-GB" w:eastAsia="en-GB"/>
        </w:rPr>
      </w:pPr>
      <w:r w:rsidRPr="00C03C2A">
        <w:rPr>
          <w:rFonts w:ascii="Verdana" w:hAnsi="Verdana" w:cs="Helvetica"/>
          <w:b/>
          <w:color w:val="99867A"/>
          <w:sz w:val="28"/>
          <w:szCs w:val="28"/>
          <w:lang w:val="en-GB" w:eastAsia="en-GB"/>
        </w:rPr>
        <w:t>For non-organic raw material verification</w:t>
      </w:r>
      <w:r w:rsidR="00C03C2A">
        <w:rPr>
          <w:rFonts w:ascii="Verdana" w:hAnsi="Verdana" w:cs="Helvetica"/>
          <w:b/>
          <w:color w:val="99867A"/>
          <w:sz w:val="28"/>
          <w:szCs w:val="28"/>
          <w:lang w:val="en-GB" w:eastAsia="en-GB"/>
        </w:rPr>
        <w:br/>
      </w:r>
      <w:r w:rsidRPr="00C03C2A">
        <w:rPr>
          <w:rFonts w:ascii="Verdana" w:hAnsi="Verdana" w:cs="Helvetica"/>
          <w:b/>
          <w:color w:val="99867A"/>
          <w:sz w:val="28"/>
          <w:szCs w:val="28"/>
          <w:lang w:val="en-GB" w:eastAsia="en-GB"/>
        </w:rPr>
        <w:t>according to the COSMOS-standard</w:t>
      </w:r>
      <w:r w:rsidR="00FA4F99">
        <w:rPr>
          <w:rFonts w:ascii="Verdana" w:hAnsi="Verdana" w:cs="Helvetica"/>
          <w:b/>
          <w:color w:val="99867A"/>
          <w:sz w:val="28"/>
          <w:szCs w:val="28"/>
          <w:lang w:val="en-GB" w:eastAsia="en-GB"/>
        </w:rPr>
        <w:t xml:space="preserve"> V4 and sub-versions</w:t>
      </w:r>
    </w:p>
    <w:p w14:paraId="53A2C578" w14:textId="77777777" w:rsidR="0095191F" w:rsidRDefault="0095191F" w:rsidP="003D7FA7">
      <w:pPr>
        <w:shd w:val="clear" w:color="auto" w:fill="FFFFFF"/>
        <w:rPr>
          <w:rFonts w:ascii="Verdana" w:hAnsi="Verdana" w:cs="Helvetica"/>
          <w:b/>
          <w:sz w:val="20"/>
          <w:szCs w:val="20"/>
          <w:lang w:val="en-GB" w:eastAsia="en-GB"/>
        </w:rPr>
      </w:pPr>
    </w:p>
    <w:p w14:paraId="267E6B01" w14:textId="77777777" w:rsidR="00363BD1" w:rsidRDefault="00363BD1" w:rsidP="002E485B">
      <w:pPr>
        <w:jc w:val="both"/>
        <w:rPr>
          <w:rFonts w:ascii="Verdana" w:eastAsia="Calibri" w:hAnsi="Verdana"/>
          <w:sz w:val="20"/>
          <w:szCs w:val="22"/>
          <w:lang w:val="en-US"/>
        </w:rPr>
      </w:pPr>
      <w:r w:rsidRPr="00466EC5">
        <w:rPr>
          <w:rFonts w:ascii="Verdana" w:eastAsia="Calibri" w:hAnsi="Verdana"/>
          <w:sz w:val="20"/>
          <w:szCs w:val="22"/>
          <w:lang w:val="en-US"/>
        </w:rPr>
        <w:t xml:space="preserve">This questionnaire must be completed by </w:t>
      </w:r>
      <w:r w:rsidRPr="00466EC5">
        <w:rPr>
          <w:rFonts w:ascii="Verdana" w:eastAsia="Calibri" w:hAnsi="Verdana"/>
          <w:b/>
          <w:sz w:val="20"/>
          <w:szCs w:val="22"/>
          <w:lang w:val="en-US"/>
        </w:rPr>
        <w:t>the manufacturer of</w:t>
      </w:r>
      <w:r w:rsidR="003E49BA" w:rsidRPr="00466EC5">
        <w:rPr>
          <w:rFonts w:ascii="Verdana" w:eastAsia="Calibri" w:hAnsi="Verdana"/>
          <w:b/>
          <w:sz w:val="20"/>
          <w:szCs w:val="22"/>
          <w:lang w:val="en-US"/>
        </w:rPr>
        <w:t xml:space="preserve"> </w:t>
      </w:r>
      <w:r w:rsidRPr="00466EC5">
        <w:rPr>
          <w:rFonts w:ascii="Verdana" w:eastAsia="Calibri" w:hAnsi="Verdana"/>
          <w:b/>
          <w:sz w:val="20"/>
          <w:szCs w:val="22"/>
          <w:lang w:val="en-US"/>
        </w:rPr>
        <w:t>the raw material</w:t>
      </w:r>
      <w:r w:rsidR="00062723" w:rsidRPr="00466EC5">
        <w:rPr>
          <w:rFonts w:ascii="Verdana" w:eastAsia="Calibri" w:hAnsi="Verdana"/>
          <w:b/>
          <w:sz w:val="20"/>
          <w:szCs w:val="22"/>
          <w:lang w:val="en-US"/>
        </w:rPr>
        <w:t xml:space="preserve"> </w:t>
      </w:r>
      <w:r w:rsidR="00062723" w:rsidRPr="00466EC5">
        <w:rPr>
          <w:rFonts w:ascii="Verdana" w:eastAsia="Calibri" w:hAnsi="Verdana"/>
          <w:sz w:val="20"/>
          <w:szCs w:val="22"/>
          <w:lang w:val="en-US"/>
        </w:rPr>
        <w:t>or the supplier (in specific cases or if the manufacturer gives the written right to the supplier to complete for him)</w:t>
      </w:r>
      <w:r w:rsidR="00FA3307" w:rsidRPr="00466EC5">
        <w:rPr>
          <w:rFonts w:ascii="Verdana" w:eastAsia="Calibri" w:hAnsi="Verdana"/>
          <w:sz w:val="20"/>
          <w:szCs w:val="22"/>
          <w:lang w:val="en-US"/>
        </w:rPr>
        <w:t>.</w:t>
      </w:r>
      <w:r w:rsidRPr="00466EC5">
        <w:rPr>
          <w:rFonts w:ascii="Verdana" w:eastAsia="Calibri" w:hAnsi="Verdana"/>
          <w:sz w:val="20"/>
          <w:szCs w:val="22"/>
          <w:lang w:val="en-US"/>
        </w:rPr>
        <w:t xml:space="preserve"> Information given is under </w:t>
      </w:r>
      <w:r w:rsidR="003F6853" w:rsidRPr="00466EC5">
        <w:rPr>
          <w:rFonts w:ascii="Verdana" w:eastAsia="Calibri" w:hAnsi="Verdana"/>
          <w:sz w:val="20"/>
          <w:szCs w:val="22"/>
          <w:lang w:val="en-US"/>
        </w:rPr>
        <w:t xml:space="preserve">the manufacturer’s </w:t>
      </w:r>
      <w:r w:rsidRPr="00466EC5">
        <w:rPr>
          <w:rFonts w:ascii="Verdana" w:eastAsia="Calibri" w:hAnsi="Verdana"/>
          <w:sz w:val="20"/>
          <w:szCs w:val="22"/>
          <w:lang w:val="en-US"/>
        </w:rPr>
        <w:t>responsibility.</w:t>
      </w:r>
    </w:p>
    <w:p w14:paraId="5ADBDA1B" w14:textId="77777777" w:rsidR="004179C1" w:rsidRDefault="004179C1" w:rsidP="002E485B">
      <w:pPr>
        <w:jc w:val="both"/>
        <w:rPr>
          <w:rFonts w:ascii="Verdana" w:eastAsia="Calibri" w:hAnsi="Verdana"/>
          <w:sz w:val="20"/>
          <w:szCs w:val="22"/>
          <w:lang w:val="en-US"/>
        </w:rPr>
      </w:pPr>
    </w:p>
    <w:p w14:paraId="3F4B285B" w14:textId="29B3B7AC" w:rsidR="004179C1" w:rsidRDefault="004179C1" w:rsidP="002E485B">
      <w:pPr>
        <w:jc w:val="both"/>
        <w:rPr>
          <w:rFonts w:ascii="Verdana" w:eastAsia="Calibri" w:hAnsi="Verdana"/>
          <w:sz w:val="20"/>
          <w:szCs w:val="22"/>
          <w:lang w:val="en-US"/>
        </w:rPr>
      </w:pPr>
      <w:r>
        <w:rPr>
          <w:rFonts w:ascii="Verdana" w:eastAsia="Calibri" w:hAnsi="Verdana"/>
          <w:sz w:val="20"/>
          <w:szCs w:val="22"/>
          <w:lang w:val="en-US"/>
        </w:rPr>
        <w:t xml:space="preserve">Technical documents </w:t>
      </w:r>
      <w:r w:rsidR="00D8507A">
        <w:rPr>
          <w:rFonts w:ascii="Verdana" w:eastAsia="Calibri" w:hAnsi="Verdana"/>
          <w:sz w:val="20"/>
          <w:szCs w:val="22"/>
          <w:lang w:val="en-US"/>
        </w:rPr>
        <w:t xml:space="preserve">are </w:t>
      </w:r>
      <w:r>
        <w:rPr>
          <w:rFonts w:ascii="Verdana" w:eastAsia="Calibri" w:hAnsi="Verdana"/>
          <w:sz w:val="20"/>
          <w:szCs w:val="22"/>
          <w:lang w:val="en-US"/>
        </w:rPr>
        <w:t>to be sent with the RMQ</w:t>
      </w:r>
      <w:r w:rsidR="009473B5">
        <w:rPr>
          <w:rFonts w:ascii="Verdana" w:eastAsia="Calibri" w:hAnsi="Verdana"/>
          <w:sz w:val="20"/>
          <w:szCs w:val="22"/>
          <w:lang w:val="en-US"/>
        </w:rPr>
        <w:t>.</w:t>
      </w:r>
      <w:r w:rsidR="000D33CA">
        <w:rPr>
          <w:rFonts w:ascii="Verdana" w:eastAsia="Calibri" w:hAnsi="Verdana"/>
          <w:sz w:val="20"/>
          <w:szCs w:val="22"/>
          <w:lang w:val="en-US"/>
        </w:rPr>
        <w:t xml:space="preserve"> </w:t>
      </w:r>
    </w:p>
    <w:p w14:paraId="41581023" w14:textId="77777777" w:rsidR="00E350E3" w:rsidRDefault="00E350E3" w:rsidP="002E485B">
      <w:pPr>
        <w:jc w:val="both"/>
        <w:rPr>
          <w:rFonts w:ascii="Verdana" w:eastAsia="Calibri" w:hAnsi="Verdana"/>
          <w:sz w:val="20"/>
          <w:szCs w:val="22"/>
          <w:lang w:val="en-US"/>
        </w:rPr>
      </w:pPr>
    </w:p>
    <w:p w14:paraId="6A6FE9D3" w14:textId="77777777" w:rsidR="00E66506" w:rsidRPr="00C03C2A" w:rsidRDefault="00E66506" w:rsidP="002E485B">
      <w:pPr>
        <w:jc w:val="both"/>
        <w:rPr>
          <w:rFonts w:ascii="Verdana" w:eastAsia="Calibri" w:hAnsi="Verdana"/>
          <w:sz w:val="20"/>
          <w:szCs w:val="20"/>
          <w:lang w:val="en-US"/>
        </w:rPr>
      </w:pPr>
      <w:r w:rsidRPr="00C03C2A">
        <w:rPr>
          <w:rFonts w:ascii="Verdana" w:eastAsia="Calibri" w:hAnsi="Verdana"/>
          <w:sz w:val="20"/>
          <w:szCs w:val="20"/>
          <w:lang w:val="en-US"/>
        </w:rPr>
        <w:t>If there are any changes made to this raw material/commercial reference (eg. the formulation, ingredient source, percentage changes),</w:t>
      </w:r>
      <w:r w:rsidR="00C03C2A">
        <w:rPr>
          <w:rFonts w:ascii="Verdana" w:eastAsia="Calibri" w:hAnsi="Verdana"/>
          <w:sz w:val="20"/>
          <w:szCs w:val="20"/>
          <w:lang w:val="en-US"/>
        </w:rPr>
        <w:t xml:space="preserve"> </w:t>
      </w:r>
      <w:r w:rsidRPr="00C03C2A">
        <w:rPr>
          <w:rFonts w:ascii="Verdana" w:eastAsia="Calibri" w:hAnsi="Verdana"/>
          <w:sz w:val="20"/>
          <w:szCs w:val="20"/>
          <w:lang w:val="en-US"/>
        </w:rPr>
        <w:t>the Certification Body must be</w:t>
      </w:r>
      <w:r w:rsidR="00C03C2A">
        <w:rPr>
          <w:rFonts w:ascii="Verdana" w:eastAsia="Calibri" w:hAnsi="Verdana"/>
          <w:sz w:val="20"/>
          <w:szCs w:val="20"/>
          <w:lang w:val="en-US"/>
        </w:rPr>
        <w:t xml:space="preserve"> </w:t>
      </w:r>
      <w:r w:rsidRPr="00C03C2A">
        <w:rPr>
          <w:rFonts w:ascii="Verdana" w:eastAsia="Calibri" w:hAnsi="Verdana"/>
          <w:sz w:val="20"/>
          <w:szCs w:val="20"/>
          <w:lang w:val="en-US"/>
        </w:rPr>
        <w:t>informed</w:t>
      </w:r>
      <w:r w:rsidR="00C03C2A">
        <w:rPr>
          <w:rFonts w:ascii="Verdana" w:eastAsia="Calibri" w:hAnsi="Verdana"/>
          <w:sz w:val="20"/>
          <w:szCs w:val="20"/>
          <w:lang w:val="en-US"/>
        </w:rPr>
        <w:t xml:space="preserve"> </w:t>
      </w:r>
      <w:r w:rsidRPr="00C03C2A">
        <w:rPr>
          <w:rFonts w:ascii="Verdana" w:eastAsia="Calibri" w:hAnsi="Verdana"/>
          <w:sz w:val="20"/>
          <w:szCs w:val="20"/>
          <w:lang w:val="en-US"/>
        </w:rPr>
        <w:t>as</w:t>
      </w:r>
      <w:r w:rsidR="00C03C2A">
        <w:rPr>
          <w:rFonts w:ascii="Verdana" w:eastAsia="Calibri" w:hAnsi="Verdana"/>
          <w:sz w:val="20"/>
          <w:szCs w:val="20"/>
          <w:lang w:val="en-US"/>
        </w:rPr>
        <w:t xml:space="preserve"> </w:t>
      </w:r>
      <w:r w:rsidRPr="00C03C2A">
        <w:rPr>
          <w:rFonts w:ascii="Verdana" w:eastAsia="Calibri" w:hAnsi="Verdana"/>
          <w:sz w:val="20"/>
          <w:szCs w:val="20"/>
          <w:lang w:val="en-US"/>
        </w:rPr>
        <w:t>soon as possible.</w:t>
      </w:r>
    </w:p>
    <w:p w14:paraId="626A3F0F" w14:textId="77777777" w:rsidR="00E66506" w:rsidRPr="00C03C2A" w:rsidRDefault="00E66506" w:rsidP="002E485B">
      <w:pPr>
        <w:jc w:val="both"/>
        <w:rPr>
          <w:rFonts w:ascii="Verdana" w:eastAsia="Calibri" w:hAnsi="Verdana"/>
          <w:sz w:val="20"/>
          <w:szCs w:val="20"/>
          <w:lang w:val="en-US"/>
        </w:rPr>
      </w:pPr>
    </w:p>
    <w:p w14:paraId="21020282" w14:textId="77777777" w:rsidR="00E66506" w:rsidRPr="00E1769D" w:rsidRDefault="00E66506" w:rsidP="002E485B">
      <w:pPr>
        <w:jc w:val="both"/>
        <w:rPr>
          <w:rFonts w:ascii="Verdana" w:eastAsia="Calibri" w:hAnsi="Verdana"/>
          <w:sz w:val="20"/>
          <w:szCs w:val="20"/>
          <w:lang w:val="en-US"/>
        </w:rPr>
      </w:pPr>
      <w:r w:rsidRPr="00C03C2A">
        <w:rPr>
          <w:rFonts w:ascii="Verdana" w:eastAsia="Calibri" w:hAnsi="Verdana"/>
          <w:sz w:val="20"/>
          <w:szCs w:val="20"/>
          <w:lang w:val="en-US"/>
        </w:rPr>
        <w:t>To the best of the raw material manufacturer</w:t>
      </w:r>
      <w:r w:rsidR="00A80E30" w:rsidRPr="00C03C2A">
        <w:rPr>
          <w:rFonts w:ascii="Verdana" w:eastAsia="Calibri" w:hAnsi="Verdana"/>
          <w:sz w:val="20"/>
          <w:szCs w:val="20"/>
          <w:lang w:val="en-US"/>
        </w:rPr>
        <w:t xml:space="preserve"> knowledge</w:t>
      </w:r>
      <w:r w:rsidRPr="00C03C2A">
        <w:rPr>
          <w:rFonts w:ascii="Verdana" w:eastAsia="Calibri" w:hAnsi="Verdana"/>
          <w:sz w:val="20"/>
          <w:szCs w:val="20"/>
          <w:lang w:val="en-US"/>
        </w:rPr>
        <w:t>, all the information supplied in this form is accurate. Should any of this information be found to be false, any subsequent approval granted by the Certification Body will be revoked.</w:t>
      </w:r>
    </w:p>
    <w:p w14:paraId="652709D2" w14:textId="77777777" w:rsidR="00363BD1" w:rsidRDefault="00363BD1" w:rsidP="003D7FA7">
      <w:pPr>
        <w:rPr>
          <w:rFonts w:ascii="Verdana" w:hAnsi="Verdana" w:cs="Arial"/>
          <w:lang w:val="en-US"/>
        </w:rPr>
      </w:pPr>
    </w:p>
    <w:p w14:paraId="25B099E7" w14:textId="77777777" w:rsidR="00E66506" w:rsidRPr="001A52C3" w:rsidRDefault="00E66506" w:rsidP="003D7FA7">
      <w:pPr>
        <w:rPr>
          <w:rFonts w:ascii="Verdana" w:hAnsi="Verdana" w:cs="Arial"/>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22"/>
        <w:gridCol w:w="6534"/>
      </w:tblGrid>
      <w:tr w:rsidR="00CA6C4C" w:rsidRPr="001A52C3" w14:paraId="1EEC8EC0" w14:textId="77777777" w:rsidTr="00C03C2A">
        <w:trPr>
          <w:trHeight w:val="684"/>
        </w:trPr>
        <w:tc>
          <w:tcPr>
            <w:tcW w:w="2943" w:type="dxa"/>
          </w:tcPr>
          <w:p w14:paraId="030CF9E1" w14:textId="77777777" w:rsidR="00CA6C4C" w:rsidRPr="001A52C3" w:rsidRDefault="00CA6C4C" w:rsidP="003D7FA7">
            <w:pPr>
              <w:ind w:right="-108"/>
              <w:rPr>
                <w:rFonts w:ascii="Verdana" w:eastAsia="Calibri" w:hAnsi="Verdana"/>
                <w:b/>
                <w:lang w:val="en-US"/>
              </w:rPr>
            </w:pPr>
            <w:r w:rsidRPr="00466EC5">
              <w:rPr>
                <w:rFonts w:ascii="Verdana" w:eastAsia="Calibri" w:hAnsi="Verdana"/>
                <w:b/>
                <w:sz w:val="22"/>
                <w:szCs w:val="22"/>
                <w:lang w:val="en-US"/>
              </w:rPr>
              <w:t>COMMERCIAL</w:t>
            </w:r>
            <w:r w:rsidR="00FE2175" w:rsidRPr="00466EC5">
              <w:rPr>
                <w:rFonts w:ascii="Verdana" w:eastAsia="Calibri" w:hAnsi="Verdana"/>
                <w:b/>
                <w:sz w:val="22"/>
                <w:szCs w:val="22"/>
                <w:lang w:val="en-US"/>
              </w:rPr>
              <w:t xml:space="preserve"> </w:t>
            </w:r>
            <w:r w:rsidRPr="00466EC5">
              <w:rPr>
                <w:rFonts w:ascii="Verdana" w:eastAsia="Calibri" w:hAnsi="Verdana"/>
                <w:b/>
                <w:sz w:val="22"/>
                <w:szCs w:val="22"/>
                <w:lang w:val="en-US"/>
              </w:rPr>
              <w:t>NAME:</w:t>
            </w:r>
          </w:p>
        </w:tc>
        <w:tc>
          <w:tcPr>
            <w:tcW w:w="6664" w:type="dxa"/>
            <w:shd w:val="clear" w:color="auto" w:fill="DBE1DD"/>
          </w:tcPr>
          <w:p w14:paraId="23DAE0BE" w14:textId="4F2F3883" w:rsidR="00CA6C4C" w:rsidRPr="001A52C3" w:rsidRDefault="00CA6C4C" w:rsidP="003D7FA7">
            <w:pPr>
              <w:rPr>
                <w:rFonts w:ascii="Verdana" w:eastAsia="Calibri" w:hAnsi="Verdana"/>
                <w:b/>
                <w:lang w:val="en-US"/>
              </w:rPr>
            </w:pPr>
          </w:p>
        </w:tc>
      </w:tr>
    </w:tbl>
    <w:p w14:paraId="742D2F4B" w14:textId="77777777" w:rsidR="00CA6C4C" w:rsidRPr="001A52C3" w:rsidRDefault="00CA6C4C" w:rsidP="003D7FA7">
      <w:pPr>
        <w:rPr>
          <w:rFonts w:ascii="Verdana" w:hAnsi="Verdana" w:cs="Arial"/>
          <w:lang w:val="en-US"/>
        </w:rPr>
      </w:pPr>
    </w:p>
    <w:p w14:paraId="047C3E65" w14:textId="77777777" w:rsidR="00363BD1" w:rsidRPr="00E1769D" w:rsidRDefault="00363BD1">
      <w:pPr>
        <w:numPr>
          <w:ilvl w:val="0"/>
          <w:numId w:val="3"/>
        </w:numPr>
        <w:pBdr>
          <w:bottom w:val="single" w:sz="4" w:space="1" w:color="E6E1DE"/>
        </w:pBdr>
        <w:tabs>
          <w:tab w:val="left" w:pos="567"/>
        </w:tabs>
        <w:ind w:left="567" w:hanging="567"/>
        <w:rPr>
          <w:rFonts w:ascii="Verdana" w:hAnsi="Verdana" w:cs="Arial"/>
          <w:b/>
          <w:bCs/>
          <w:color w:val="5C486E"/>
          <w:sz w:val="28"/>
          <w:szCs w:val="28"/>
          <w:lang w:val="en-US"/>
        </w:rPr>
      </w:pPr>
      <w:r w:rsidRPr="00E1769D">
        <w:rPr>
          <w:rFonts w:ascii="Verdana" w:hAnsi="Verdana" w:cs="Arial"/>
          <w:b/>
          <w:bCs/>
          <w:color w:val="5C486E"/>
          <w:sz w:val="28"/>
          <w:szCs w:val="28"/>
          <w:lang w:val="en-US"/>
        </w:rPr>
        <w:t xml:space="preserve">General information </w:t>
      </w:r>
    </w:p>
    <w:p w14:paraId="2D725CC5" w14:textId="77777777" w:rsidR="000E179F" w:rsidRPr="00C03C2A" w:rsidRDefault="000E179F" w:rsidP="003D7FA7">
      <w:pPr>
        <w:rPr>
          <w:rFonts w:ascii="Verdana" w:hAnsi="Verdana"/>
          <w:sz w:val="20"/>
          <w:szCs w:val="20"/>
          <w:lang w:val="en-US"/>
        </w:rPr>
      </w:pPr>
    </w:p>
    <w:tbl>
      <w:tblPr>
        <w:tblW w:w="0" w:type="auto"/>
        <w:tblInd w:w="250" w:type="dxa"/>
        <w:tblLook w:val="04A0" w:firstRow="1" w:lastRow="0" w:firstColumn="1" w:lastColumn="0" w:noHBand="0" w:noVBand="1"/>
      </w:tblPr>
      <w:tblGrid>
        <w:gridCol w:w="4740"/>
        <w:gridCol w:w="4476"/>
      </w:tblGrid>
      <w:tr w:rsidR="00D100BC" w:rsidRPr="00031DB0" w14:paraId="676970F4" w14:textId="77777777">
        <w:tc>
          <w:tcPr>
            <w:tcW w:w="4820" w:type="dxa"/>
          </w:tcPr>
          <w:p w14:paraId="40B67FBE" w14:textId="22BB32CA" w:rsidR="00D100BC" w:rsidRDefault="00D100BC">
            <w:pPr>
              <w:numPr>
                <w:ilvl w:val="0"/>
                <w:numId w:val="4"/>
              </w:numPr>
              <w:suppressAutoHyphens w:val="0"/>
              <w:ind w:left="457" w:hanging="283"/>
              <w:rPr>
                <w:rFonts w:ascii="Verdana" w:hAnsi="Verdana"/>
                <w:b/>
                <w:color w:val="9C8678"/>
                <w:sz w:val="20"/>
                <w:szCs w:val="20"/>
                <w:lang w:val="en-US"/>
              </w:rPr>
            </w:pPr>
            <w:r>
              <w:rPr>
                <w:rFonts w:ascii="Verdana" w:hAnsi="Verdana"/>
                <w:b/>
                <w:color w:val="9C8678"/>
                <w:sz w:val="20"/>
                <w:szCs w:val="20"/>
                <w:lang w:val="en-US"/>
              </w:rPr>
              <w:t xml:space="preserve">Manufacturer: </w:t>
            </w:r>
          </w:p>
        </w:tc>
        <w:tc>
          <w:tcPr>
            <w:tcW w:w="4612" w:type="dxa"/>
          </w:tcPr>
          <w:p w14:paraId="344F75DD" w14:textId="77777777" w:rsidR="00D100BC" w:rsidRDefault="00D100BC" w:rsidP="006E7317">
            <w:pPr>
              <w:rPr>
                <w:rFonts w:ascii="Verdana" w:eastAsia="Calibri" w:hAnsi="Verdana"/>
                <w:sz w:val="20"/>
                <w:szCs w:val="20"/>
                <w:lang w:val="en-US"/>
              </w:rPr>
            </w:pPr>
          </w:p>
        </w:tc>
      </w:tr>
    </w:tbl>
    <w:p w14:paraId="2FA8B889" w14:textId="77777777" w:rsidR="004F5C6C" w:rsidRDefault="004F5C6C">
      <w:pPr>
        <w:rPr>
          <w:vanish/>
        </w:rPr>
      </w:pPr>
    </w:p>
    <w:tbl>
      <w:tblPr>
        <w:tblW w:w="9027"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52"/>
        <w:gridCol w:w="5875"/>
      </w:tblGrid>
      <w:tr w:rsidR="00CA6C4C" w:rsidRPr="001A52C3" w14:paraId="15AD95C2" w14:textId="77777777" w:rsidTr="00870EA2">
        <w:trPr>
          <w:trHeight w:val="255"/>
        </w:trPr>
        <w:tc>
          <w:tcPr>
            <w:tcW w:w="3152" w:type="dxa"/>
          </w:tcPr>
          <w:p w14:paraId="7FF2F8C2" w14:textId="77777777" w:rsidR="00CA6C4C" w:rsidRPr="001A52C3" w:rsidRDefault="00CA6C4C" w:rsidP="003D7FA7">
            <w:pPr>
              <w:rPr>
                <w:rFonts w:ascii="Verdana" w:eastAsia="Calibri" w:hAnsi="Verdana"/>
                <w:sz w:val="20"/>
                <w:szCs w:val="20"/>
                <w:lang w:val="en-US"/>
              </w:rPr>
            </w:pPr>
            <w:r w:rsidRPr="001A52C3">
              <w:rPr>
                <w:rFonts w:ascii="Verdana" w:eastAsia="Calibri" w:hAnsi="Verdana"/>
                <w:sz w:val="20"/>
                <w:szCs w:val="20"/>
                <w:lang w:val="en-US"/>
              </w:rPr>
              <w:t>Name of the company:</w:t>
            </w:r>
          </w:p>
        </w:tc>
        <w:tc>
          <w:tcPr>
            <w:tcW w:w="5875" w:type="dxa"/>
            <w:shd w:val="clear" w:color="auto" w:fill="DBE1DD"/>
          </w:tcPr>
          <w:p w14:paraId="273E2210" w14:textId="5E742CF6" w:rsidR="00CA6C4C" w:rsidRPr="001A52C3" w:rsidRDefault="00CA6C4C" w:rsidP="003D7FA7">
            <w:pPr>
              <w:rPr>
                <w:rFonts w:ascii="Verdana" w:eastAsia="Calibri" w:hAnsi="Verdana"/>
                <w:sz w:val="20"/>
                <w:szCs w:val="20"/>
                <w:lang w:val="en-US"/>
              </w:rPr>
            </w:pPr>
          </w:p>
        </w:tc>
      </w:tr>
      <w:tr w:rsidR="00CA6C4C" w:rsidRPr="001A52C3" w14:paraId="039531DB" w14:textId="77777777" w:rsidTr="00870EA2">
        <w:trPr>
          <w:trHeight w:val="551"/>
        </w:trPr>
        <w:tc>
          <w:tcPr>
            <w:tcW w:w="3152" w:type="dxa"/>
          </w:tcPr>
          <w:p w14:paraId="3F56F411" w14:textId="77777777" w:rsidR="00CA6C4C" w:rsidRPr="001A52C3" w:rsidRDefault="00CA6C4C" w:rsidP="003D7FA7">
            <w:pPr>
              <w:rPr>
                <w:rFonts w:ascii="Verdana" w:eastAsia="Calibri" w:hAnsi="Verdana"/>
                <w:sz w:val="20"/>
                <w:szCs w:val="20"/>
                <w:lang w:val="en-US"/>
              </w:rPr>
            </w:pPr>
            <w:r w:rsidRPr="001A52C3">
              <w:rPr>
                <w:rFonts w:ascii="Verdana" w:eastAsia="Calibri" w:hAnsi="Verdana"/>
                <w:sz w:val="20"/>
                <w:szCs w:val="20"/>
                <w:lang w:val="en-US"/>
              </w:rPr>
              <w:t xml:space="preserve">Address: </w:t>
            </w:r>
          </w:p>
        </w:tc>
        <w:tc>
          <w:tcPr>
            <w:tcW w:w="5875" w:type="dxa"/>
            <w:shd w:val="clear" w:color="auto" w:fill="DBE1DD"/>
          </w:tcPr>
          <w:p w14:paraId="05DDF9AF" w14:textId="1EF26A93" w:rsidR="00CA6C4C" w:rsidRPr="001A52C3" w:rsidRDefault="00CA6C4C" w:rsidP="003D7FA7">
            <w:pPr>
              <w:rPr>
                <w:rFonts w:ascii="Verdana" w:eastAsia="Calibri" w:hAnsi="Verdana"/>
                <w:sz w:val="20"/>
                <w:szCs w:val="20"/>
                <w:lang w:val="en-US"/>
              </w:rPr>
            </w:pPr>
          </w:p>
          <w:p w14:paraId="2FC06952" w14:textId="5679BB1F" w:rsidR="00CA6C4C" w:rsidRPr="001A52C3" w:rsidRDefault="00CA6C4C" w:rsidP="003D7FA7">
            <w:pPr>
              <w:rPr>
                <w:rFonts w:ascii="Verdana" w:eastAsia="Calibri" w:hAnsi="Verdana"/>
                <w:sz w:val="20"/>
                <w:szCs w:val="20"/>
                <w:lang w:val="en-US"/>
              </w:rPr>
            </w:pPr>
          </w:p>
        </w:tc>
      </w:tr>
      <w:tr w:rsidR="00084A35" w:rsidRPr="001A52C3" w14:paraId="06E9311C" w14:textId="77777777" w:rsidTr="00870EA2">
        <w:trPr>
          <w:trHeight w:val="551"/>
        </w:trPr>
        <w:tc>
          <w:tcPr>
            <w:tcW w:w="3152" w:type="dxa"/>
          </w:tcPr>
          <w:p w14:paraId="0DA6417B" w14:textId="77777777" w:rsidR="00084A35" w:rsidRPr="001A52C3" w:rsidRDefault="00084A35" w:rsidP="003D7FA7">
            <w:pPr>
              <w:rPr>
                <w:rFonts w:ascii="Verdana" w:eastAsia="Calibri" w:hAnsi="Verdana"/>
                <w:sz w:val="20"/>
                <w:szCs w:val="20"/>
                <w:lang w:val="en-US"/>
              </w:rPr>
            </w:pPr>
            <w:r w:rsidRPr="001A52C3">
              <w:rPr>
                <w:rFonts w:ascii="Verdana" w:eastAsia="Calibri" w:hAnsi="Verdana"/>
                <w:sz w:val="20"/>
                <w:szCs w:val="20"/>
                <w:lang w:val="en-US"/>
              </w:rPr>
              <w:t>Contact person</w:t>
            </w:r>
            <w:r w:rsidR="00BF37C7" w:rsidRPr="001A52C3">
              <w:rPr>
                <w:rFonts w:ascii="Verdana" w:eastAsia="Calibri" w:hAnsi="Verdana"/>
                <w:sz w:val="20"/>
                <w:szCs w:val="20"/>
                <w:lang w:val="en-US"/>
              </w:rPr>
              <w:t>:</w:t>
            </w:r>
          </w:p>
        </w:tc>
        <w:tc>
          <w:tcPr>
            <w:tcW w:w="5875" w:type="dxa"/>
            <w:shd w:val="clear" w:color="auto" w:fill="DBE1DD"/>
          </w:tcPr>
          <w:p w14:paraId="3E2AB186" w14:textId="217BAEEC" w:rsidR="00084A35" w:rsidRPr="001A52C3" w:rsidRDefault="00084A35" w:rsidP="003D7FA7">
            <w:pPr>
              <w:rPr>
                <w:rFonts w:ascii="Verdana" w:eastAsia="Calibri" w:hAnsi="Verdana"/>
                <w:sz w:val="20"/>
                <w:szCs w:val="20"/>
                <w:lang w:val="en-US"/>
              </w:rPr>
            </w:pPr>
          </w:p>
        </w:tc>
      </w:tr>
    </w:tbl>
    <w:p w14:paraId="3B0DA0F7" w14:textId="77777777" w:rsidR="00CA6C4C" w:rsidRPr="001A52C3" w:rsidRDefault="00CA6C4C" w:rsidP="003D7FA7">
      <w:pPr>
        <w:rPr>
          <w:rFonts w:ascii="Verdana" w:hAnsi="Verdana"/>
          <w:sz w:val="20"/>
          <w:szCs w:val="20"/>
          <w:lang w:val="en-US"/>
        </w:rPr>
      </w:pPr>
    </w:p>
    <w:tbl>
      <w:tblPr>
        <w:tblW w:w="9072" w:type="dxa"/>
        <w:tblInd w:w="6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18"/>
        <w:gridCol w:w="2690"/>
        <w:gridCol w:w="858"/>
        <w:gridCol w:w="4106"/>
      </w:tblGrid>
      <w:tr w:rsidR="00CA6C4C" w:rsidRPr="001A52C3" w14:paraId="6CCA92C3" w14:textId="77777777" w:rsidTr="00870EA2">
        <w:tc>
          <w:tcPr>
            <w:tcW w:w="1418" w:type="dxa"/>
          </w:tcPr>
          <w:p w14:paraId="14E4FA80" w14:textId="77777777" w:rsidR="00CA6C4C" w:rsidRPr="001A52C3" w:rsidRDefault="00CA6C4C" w:rsidP="00FC7C79">
            <w:pPr>
              <w:ind w:left="33"/>
              <w:rPr>
                <w:rFonts w:ascii="Verdana" w:eastAsia="Calibri" w:hAnsi="Verdana"/>
                <w:sz w:val="20"/>
                <w:szCs w:val="20"/>
                <w:lang w:val="en-US"/>
              </w:rPr>
            </w:pPr>
            <w:r w:rsidRPr="001A52C3">
              <w:rPr>
                <w:rFonts w:ascii="Verdana" w:eastAsia="Calibri" w:hAnsi="Verdana"/>
                <w:sz w:val="20"/>
                <w:szCs w:val="20"/>
                <w:lang w:val="en-US"/>
              </w:rPr>
              <w:t>Phone</w:t>
            </w:r>
            <w:r w:rsidR="00502997" w:rsidRPr="001A52C3">
              <w:rPr>
                <w:rFonts w:ascii="Verdana" w:eastAsia="Calibri" w:hAnsi="Verdana"/>
                <w:sz w:val="20"/>
                <w:szCs w:val="20"/>
                <w:lang w:val="en-US"/>
              </w:rPr>
              <w:t xml:space="preserve"> no.</w:t>
            </w:r>
            <w:r w:rsidRPr="001A52C3">
              <w:rPr>
                <w:rFonts w:ascii="Verdana" w:eastAsia="Calibri" w:hAnsi="Verdana"/>
                <w:sz w:val="20"/>
                <w:szCs w:val="20"/>
                <w:lang w:val="en-US"/>
              </w:rPr>
              <w:t>:</w:t>
            </w:r>
          </w:p>
        </w:tc>
        <w:tc>
          <w:tcPr>
            <w:tcW w:w="2690" w:type="dxa"/>
            <w:shd w:val="clear" w:color="auto" w:fill="DBE1DD"/>
          </w:tcPr>
          <w:p w14:paraId="2F6AC104" w14:textId="369F02BC" w:rsidR="00CA6C4C" w:rsidRPr="001A52C3" w:rsidRDefault="00CA6C4C" w:rsidP="003D7FA7">
            <w:pPr>
              <w:rPr>
                <w:rFonts w:ascii="Verdana" w:eastAsia="Calibri" w:hAnsi="Verdana"/>
                <w:sz w:val="20"/>
                <w:szCs w:val="20"/>
                <w:lang w:val="en-US"/>
              </w:rPr>
            </w:pPr>
          </w:p>
        </w:tc>
        <w:tc>
          <w:tcPr>
            <w:tcW w:w="858" w:type="dxa"/>
          </w:tcPr>
          <w:p w14:paraId="2D7B78FE" w14:textId="77777777" w:rsidR="00CA6C4C" w:rsidRPr="001A52C3" w:rsidRDefault="00CA6C4C" w:rsidP="003D7FA7">
            <w:pPr>
              <w:rPr>
                <w:rFonts w:ascii="Verdana" w:eastAsia="Calibri" w:hAnsi="Verdana"/>
                <w:sz w:val="20"/>
                <w:szCs w:val="20"/>
                <w:lang w:val="en-US"/>
              </w:rPr>
            </w:pPr>
            <w:r w:rsidRPr="001A52C3">
              <w:rPr>
                <w:rFonts w:ascii="Verdana" w:eastAsia="Calibri" w:hAnsi="Verdana"/>
                <w:sz w:val="20"/>
                <w:szCs w:val="20"/>
                <w:lang w:val="en-US"/>
              </w:rPr>
              <w:t>Email:</w:t>
            </w:r>
          </w:p>
        </w:tc>
        <w:tc>
          <w:tcPr>
            <w:tcW w:w="4106" w:type="dxa"/>
            <w:shd w:val="clear" w:color="auto" w:fill="DBE1DD"/>
          </w:tcPr>
          <w:p w14:paraId="74DD6723" w14:textId="0B93FDEB" w:rsidR="00CA6C4C" w:rsidRPr="001A52C3" w:rsidRDefault="00CA6C4C" w:rsidP="003D7FA7">
            <w:pPr>
              <w:rPr>
                <w:rFonts w:ascii="Verdana" w:eastAsia="Calibri" w:hAnsi="Verdana"/>
                <w:sz w:val="20"/>
                <w:szCs w:val="20"/>
                <w:lang w:val="en-US"/>
              </w:rPr>
            </w:pPr>
          </w:p>
        </w:tc>
      </w:tr>
    </w:tbl>
    <w:p w14:paraId="326D3628" w14:textId="77777777" w:rsidR="00CA6C4C" w:rsidRPr="001A52C3" w:rsidRDefault="00CA6C4C" w:rsidP="003D7FA7">
      <w:pPr>
        <w:rPr>
          <w:rFonts w:ascii="Verdana" w:hAnsi="Verdana"/>
          <w:sz w:val="20"/>
          <w:szCs w:val="20"/>
          <w:lang w:val="en-US"/>
        </w:rPr>
      </w:pPr>
    </w:p>
    <w:tbl>
      <w:tblPr>
        <w:tblW w:w="0" w:type="auto"/>
        <w:tblInd w:w="250" w:type="dxa"/>
        <w:tblLook w:val="04A0" w:firstRow="1" w:lastRow="0" w:firstColumn="1" w:lastColumn="0" w:noHBand="0" w:noVBand="1"/>
      </w:tblPr>
      <w:tblGrid>
        <w:gridCol w:w="4758"/>
        <w:gridCol w:w="4458"/>
      </w:tblGrid>
      <w:tr w:rsidR="00CB153B" w:rsidRPr="00031DB0" w14:paraId="36B94FEE" w14:textId="77777777">
        <w:tc>
          <w:tcPr>
            <w:tcW w:w="4820" w:type="dxa"/>
          </w:tcPr>
          <w:p w14:paraId="254E8ACF" w14:textId="4DF05468" w:rsidR="00D100BC" w:rsidRDefault="00D100BC">
            <w:pPr>
              <w:numPr>
                <w:ilvl w:val="0"/>
                <w:numId w:val="4"/>
              </w:numPr>
              <w:suppressAutoHyphens w:val="0"/>
              <w:ind w:left="457" w:hanging="283"/>
              <w:rPr>
                <w:rFonts w:ascii="Verdana" w:hAnsi="Verdana"/>
                <w:b/>
                <w:color w:val="9C8678"/>
                <w:sz w:val="20"/>
                <w:szCs w:val="20"/>
                <w:lang w:val="en-US"/>
              </w:rPr>
            </w:pPr>
            <w:r>
              <w:rPr>
                <w:rFonts w:ascii="Verdana" w:hAnsi="Verdana"/>
                <w:b/>
                <w:color w:val="9C8678"/>
                <w:sz w:val="20"/>
                <w:szCs w:val="20"/>
                <w:lang w:val="en-US"/>
              </w:rPr>
              <w:t xml:space="preserve">Supplier/Distributor, if different: </w:t>
            </w:r>
          </w:p>
        </w:tc>
        <w:tc>
          <w:tcPr>
            <w:tcW w:w="4612" w:type="dxa"/>
          </w:tcPr>
          <w:p w14:paraId="512FED8E" w14:textId="77777777" w:rsidR="00D100BC" w:rsidRDefault="00D100BC" w:rsidP="006E7317">
            <w:pPr>
              <w:rPr>
                <w:rFonts w:ascii="Verdana" w:eastAsia="Calibri" w:hAnsi="Verdana"/>
                <w:sz w:val="20"/>
                <w:szCs w:val="20"/>
                <w:lang w:val="en-US"/>
              </w:rPr>
            </w:pPr>
          </w:p>
        </w:tc>
      </w:tr>
    </w:tbl>
    <w:p w14:paraId="76BC3542" w14:textId="77777777" w:rsidR="004F5C6C" w:rsidRDefault="004F5C6C">
      <w:pPr>
        <w:rPr>
          <w:vanish/>
        </w:rPr>
      </w:pPr>
    </w:p>
    <w:tbl>
      <w:tblPr>
        <w:tblW w:w="9027"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44"/>
        <w:gridCol w:w="5883"/>
      </w:tblGrid>
      <w:tr w:rsidR="00CA6C4C" w:rsidRPr="001A52C3" w14:paraId="3F9D146A" w14:textId="77777777" w:rsidTr="00870EA2">
        <w:trPr>
          <w:trHeight w:val="243"/>
        </w:trPr>
        <w:tc>
          <w:tcPr>
            <w:tcW w:w="3144" w:type="dxa"/>
          </w:tcPr>
          <w:p w14:paraId="3D060A30" w14:textId="77777777" w:rsidR="00CA6C4C" w:rsidRPr="001A52C3" w:rsidRDefault="00CA6C4C" w:rsidP="003D7FA7">
            <w:pPr>
              <w:rPr>
                <w:rFonts w:ascii="Verdana" w:eastAsia="Calibri" w:hAnsi="Verdana"/>
                <w:sz w:val="20"/>
                <w:szCs w:val="20"/>
                <w:lang w:val="en-US"/>
              </w:rPr>
            </w:pPr>
            <w:r w:rsidRPr="001A52C3">
              <w:rPr>
                <w:rFonts w:ascii="Verdana" w:eastAsia="Calibri" w:hAnsi="Verdana"/>
                <w:sz w:val="20"/>
                <w:szCs w:val="20"/>
                <w:lang w:val="en-US"/>
              </w:rPr>
              <w:t>Name of the company:</w:t>
            </w:r>
          </w:p>
        </w:tc>
        <w:tc>
          <w:tcPr>
            <w:tcW w:w="5883" w:type="dxa"/>
            <w:shd w:val="clear" w:color="auto" w:fill="DBE1DD"/>
          </w:tcPr>
          <w:p w14:paraId="2BC1A9D5" w14:textId="0D38B6A0" w:rsidR="00CA6C4C" w:rsidRPr="001A52C3" w:rsidRDefault="00CA6C4C" w:rsidP="003D7FA7">
            <w:pPr>
              <w:rPr>
                <w:rFonts w:ascii="Verdana" w:eastAsia="Calibri" w:hAnsi="Verdana"/>
                <w:sz w:val="20"/>
                <w:szCs w:val="20"/>
                <w:lang w:val="en-US"/>
              </w:rPr>
            </w:pPr>
          </w:p>
        </w:tc>
      </w:tr>
      <w:tr w:rsidR="00CA6C4C" w:rsidRPr="001A52C3" w14:paraId="65CB7E09" w14:textId="77777777" w:rsidTr="00870EA2">
        <w:trPr>
          <w:trHeight w:val="468"/>
        </w:trPr>
        <w:tc>
          <w:tcPr>
            <w:tcW w:w="3144" w:type="dxa"/>
          </w:tcPr>
          <w:p w14:paraId="0824FDA7" w14:textId="77777777" w:rsidR="00CA6C4C" w:rsidRPr="001A52C3" w:rsidRDefault="00CA6C4C" w:rsidP="003D7FA7">
            <w:pPr>
              <w:rPr>
                <w:rFonts w:ascii="Verdana" w:eastAsia="Calibri" w:hAnsi="Verdana"/>
                <w:sz w:val="20"/>
                <w:szCs w:val="20"/>
                <w:lang w:val="en-US"/>
              </w:rPr>
            </w:pPr>
            <w:r w:rsidRPr="001A52C3">
              <w:rPr>
                <w:rFonts w:ascii="Verdana" w:eastAsia="Calibri" w:hAnsi="Verdana"/>
                <w:sz w:val="20"/>
                <w:szCs w:val="20"/>
                <w:lang w:val="en-US"/>
              </w:rPr>
              <w:t xml:space="preserve">Address: </w:t>
            </w:r>
          </w:p>
        </w:tc>
        <w:tc>
          <w:tcPr>
            <w:tcW w:w="5883" w:type="dxa"/>
            <w:shd w:val="clear" w:color="auto" w:fill="DBE1DD"/>
          </w:tcPr>
          <w:p w14:paraId="0E23ACAA" w14:textId="53C2C0CF" w:rsidR="00CA6C4C" w:rsidRPr="001A52C3" w:rsidRDefault="00CA6C4C" w:rsidP="003D7FA7">
            <w:pPr>
              <w:rPr>
                <w:rFonts w:ascii="Verdana" w:eastAsia="Calibri" w:hAnsi="Verdana"/>
                <w:sz w:val="20"/>
                <w:szCs w:val="20"/>
                <w:lang w:val="en-US"/>
              </w:rPr>
            </w:pPr>
          </w:p>
          <w:p w14:paraId="09A3A3B1" w14:textId="550C687C" w:rsidR="00CA6C4C" w:rsidRPr="001A52C3" w:rsidRDefault="00CA6C4C" w:rsidP="003D7FA7">
            <w:pPr>
              <w:rPr>
                <w:rFonts w:ascii="Verdana" w:eastAsia="Calibri" w:hAnsi="Verdana"/>
                <w:sz w:val="20"/>
                <w:szCs w:val="20"/>
                <w:lang w:val="en-US"/>
              </w:rPr>
            </w:pPr>
          </w:p>
        </w:tc>
      </w:tr>
      <w:tr w:rsidR="00084A35" w:rsidRPr="001A52C3" w14:paraId="530A5B60" w14:textId="77777777" w:rsidTr="00870EA2">
        <w:trPr>
          <w:trHeight w:val="468"/>
        </w:trPr>
        <w:tc>
          <w:tcPr>
            <w:tcW w:w="3144" w:type="dxa"/>
          </w:tcPr>
          <w:p w14:paraId="4AAF1D13" w14:textId="77777777" w:rsidR="00084A35" w:rsidRPr="001A52C3" w:rsidRDefault="00084A35" w:rsidP="003D7FA7">
            <w:pPr>
              <w:rPr>
                <w:rFonts w:ascii="Verdana" w:eastAsia="Calibri" w:hAnsi="Verdana"/>
                <w:sz w:val="20"/>
                <w:szCs w:val="20"/>
                <w:lang w:val="en-US"/>
              </w:rPr>
            </w:pPr>
            <w:r w:rsidRPr="001A52C3">
              <w:rPr>
                <w:rFonts w:ascii="Verdana" w:eastAsia="Calibri" w:hAnsi="Verdana"/>
                <w:sz w:val="20"/>
                <w:szCs w:val="20"/>
                <w:lang w:val="en-US"/>
              </w:rPr>
              <w:t>Contact person</w:t>
            </w:r>
            <w:r w:rsidR="00BF37C7" w:rsidRPr="001A52C3">
              <w:rPr>
                <w:rFonts w:ascii="Verdana" w:eastAsia="Calibri" w:hAnsi="Verdana"/>
                <w:sz w:val="20"/>
                <w:szCs w:val="20"/>
                <w:lang w:val="en-US"/>
              </w:rPr>
              <w:t>:</w:t>
            </w:r>
          </w:p>
        </w:tc>
        <w:tc>
          <w:tcPr>
            <w:tcW w:w="5883" w:type="dxa"/>
            <w:shd w:val="clear" w:color="auto" w:fill="DBE1DD"/>
          </w:tcPr>
          <w:p w14:paraId="3AFB3AC5" w14:textId="65E8443E" w:rsidR="00084A35" w:rsidRPr="001A52C3" w:rsidRDefault="00084A35" w:rsidP="003D7FA7">
            <w:pPr>
              <w:rPr>
                <w:rFonts w:ascii="Verdana" w:eastAsia="Calibri" w:hAnsi="Verdana"/>
                <w:sz w:val="20"/>
                <w:szCs w:val="20"/>
                <w:lang w:val="en-US"/>
              </w:rPr>
            </w:pPr>
          </w:p>
        </w:tc>
      </w:tr>
    </w:tbl>
    <w:p w14:paraId="4F605A79" w14:textId="77777777" w:rsidR="00CA6C4C" w:rsidRPr="001A52C3" w:rsidRDefault="00CA6C4C" w:rsidP="003D7FA7">
      <w:pPr>
        <w:ind w:left="720"/>
        <w:rPr>
          <w:rFonts w:ascii="Verdana" w:hAnsi="Verdana"/>
          <w:sz w:val="20"/>
          <w:szCs w:val="20"/>
          <w:lang w:val="en-US"/>
        </w:rPr>
      </w:pPr>
    </w:p>
    <w:tbl>
      <w:tblPr>
        <w:tblW w:w="9072" w:type="dxa"/>
        <w:tblInd w:w="6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18"/>
        <w:gridCol w:w="2690"/>
        <w:gridCol w:w="858"/>
        <w:gridCol w:w="4106"/>
      </w:tblGrid>
      <w:tr w:rsidR="00CA6C4C" w:rsidRPr="001A52C3" w14:paraId="352FEDFE" w14:textId="77777777" w:rsidTr="00870EA2">
        <w:tc>
          <w:tcPr>
            <w:tcW w:w="1418" w:type="dxa"/>
          </w:tcPr>
          <w:p w14:paraId="3E7BC3AD" w14:textId="77777777" w:rsidR="00CA6C4C" w:rsidRPr="001A52C3" w:rsidRDefault="00CA6C4C" w:rsidP="00FC7C79">
            <w:pPr>
              <w:ind w:left="33"/>
              <w:rPr>
                <w:rFonts w:ascii="Verdana" w:eastAsia="Calibri" w:hAnsi="Verdana"/>
                <w:sz w:val="20"/>
                <w:szCs w:val="20"/>
                <w:lang w:val="en-US"/>
              </w:rPr>
            </w:pPr>
            <w:r w:rsidRPr="001A52C3">
              <w:rPr>
                <w:rFonts w:ascii="Verdana" w:eastAsia="Calibri" w:hAnsi="Verdana"/>
                <w:sz w:val="20"/>
                <w:szCs w:val="20"/>
                <w:lang w:val="en-US"/>
              </w:rPr>
              <w:t>Phone</w:t>
            </w:r>
            <w:r w:rsidR="00502997" w:rsidRPr="001A52C3">
              <w:rPr>
                <w:rFonts w:ascii="Verdana" w:eastAsia="Calibri" w:hAnsi="Verdana"/>
                <w:sz w:val="20"/>
                <w:szCs w:val="20"/>
                <w:lang w:val="en-US"/>
              </w:rPr>
              <w:t xml:space="preserve"> no.</w:t>
            </w:r>
            <w:r w:rsidRPr="001A52C3">
              <w:rPr>
                <w:rFonts w:ascii="Verdana" w:eastAsia="Calibri" w:hAnsi="Verdana"/>
                <w:sz w:val="20"/>
                <w:szCs w:val="20"/>
                <w:lang w:val="en-US"/>
              </w:rPr>
              <w:t>:</w:t>
            </w:r>
          </w:p>
        </w:tc>
        <w:tc>
          <w:tcPr>
            <w:tcW w:w="2690" w:type="dxa"/>
            <w:shd w:val="clear" w:color="auto" w:fill="DBE1DD"/>
          </w:tcPr>
          <w:p w14:paraId="2D0E9705" w14:textId="758A7DA3" w:rsidR="00CA6C4C" w:rsidRPr="001A52C3" w:rsidRDefault="00CA6C4C" w:rsidP="003D7FA7">
            <w:pPr>
              <w:rPr>
                <w:rFonts w:ascii="Verdana" w:eastAsia="Calibri" w:hAnsi="Verdana"/>
                <w:sz w:val="20"/>
                <w:szCs w:val="20"/>
                <w:lang w:val="en-US"/>
              </w:rPr>
            </w:pPr>
          </w:p>
        </w:tc>
        <w:tc>
          <w:tcPr>
            <w:tcW w:w="858" w:type="dxa"/>
          </w:tcPr>
          <w:p w14:paraId="23C4661F" w14:textId="77777777" w:rsidR="00CA6C4C" w:rsidRPr="001A52C3" w:rsidRDefault="00CA6C4C" w:rsidP="003D7FA7">
            <w:pPr>
              <w:rPr>
                <w:rFonts w:ascii="Verdana" w:eastAsia="Calibri" w:hAnsi="Verdana"/>
                <w:sz w:val="20"/>
                <w:szCs w:val="20"/>
                <w:lang w:val="en-US"/>
              </w:rPr>
            </w:pPr>
            <w:r w:rsidRPr="001A52C3">
              <w:rPr>
                <w:rFonts w:ascii="Verdana" w:eastAsia="Calibri" w:hAnsi="Verdana"/>
                <w:sz w:val="20"/>
                <w:szCs w:val="20"/>
                <w:lang w:val="en-US"/>
              </w:rPr>
              <w:t>Email:</w:t>
            </w:r>
          </w:p>
        </w:tc>
        <w:tc>
          <w:tcPr>
            <w:tcW w:w="4106" w:type="dxa"/>
            <w:shd w:val="clear" w:color="auto" w:fill="DBE1DD"/>
          </w:tcPr>
          <w:p w14:paraId="408E7BCB" w14:textId="49AEEA91" w:rsidR="00CA6C4C" w:rsidRPr="001A52C3" w:rsidRDefault="00CA6C4C" w:rsidP="003D7FA7">
            <w:pPr>
              <w:rPr>
                <w:rFonts w:ascii="Verdana" w:eastAsia="Calibri" w:hAnsi="Verdana"/>
                <w:sz w:val="20"/>
                <w:szCs w:val="20"/>
                <w:lang w:val="en-US"/>
              </w:rPr>
            </w:pPr>
          </w:p>
        </w:tc>
      </w:tr>
    </w:tbl>
    <w:p w14:paraId="0AC9FB8C" w14:textId="77777777" w:rsidR="00CA6C4C" w:rsidRPr="001A52C3" w:rsidRDefault="00CA6C4C" w:rsidP="003D7FA7">
      <w:pPr>
        <w:rPr>
          <w:rFonts w:ascii="Verdana" w:hAnsi="Verdana"/>
          <w:b/>
          <w:bCs/>
          <w:sz w:val="20"/>
          <w:szCs w:val="20"/>
          <w:lang w:val="en-US"/>
        </w:rPr>
      </w:pPr>
    </w:p>
    <w:tbl>
      <w:tblPr>
        <w:tblW w:w="9497" w:type="dxa"/>
        <w:tblInd w:w="250" w:type="dxa"/>
        <w:tblLook w:val="04A0" w:firstRow="1" w:lastRow="0" w:firstColumn="1" w:lastColumn="0" w:noHBand="0" w:noVBand="1"/>
      </w:tblPr>
      <w:tblGrid>
        <w:gridCol w:w="2126"/>
        <w:gridCol w:w="7371"/>
      </w:tblGrid>
      <w:tr w:rsidR="003E4427" w:rsidRPr="00031DB0" w14:paraId="152D7863" w14:textId="77777777">
        <w:tc>
          <w:tcPr>
            <w:tcW w:w="2126" w:type="dxa"/>
          </w:tcPr>
          <w:p w14:paraId="179CF40D" w14:textId="5C10C515" w:rsidR="003E4427" w:rsidRDefault="003E4427">
            <w:pPr>
              <w:numPr>
                <w:ilvl w:val="0"/>
                <w:numId w:val="4"/>
              </w:numPr>
              <w:suppressAutoHyphens w:val="0"/>
              <w:ind w:left="457" w:hanging="283"/>
              <w:rPr>
                <w:rFonts w:ascii="Verdana" w:hAnsi="Verdana"/>
                <w:b/>
                <w:color w:val="9C8678"/>
                <w:sz w:val="20"/>
                <w:szCs w:val="20"/>
                <w:lang w:val="en-US"/>
              </w:rPr>
            </w:pPr>
            <w:r>
              <w:rPr>
                <w:rFonts w:ascii="Verdana" w:hAnsi="Verdana"/>
                <w:b/>
                <w:color w:val="9C8678"/>
                <w:sz w:val="20"/>
                <w:szCs w:val="20"/>
                <w:lang w:val="en-US"/>
              </w:rPr>
              <w:t xml:space="preserve">INCI name: </w:t>
            </w:r>
          </w:p>
        </w:tc>
        <w:tc>
          <w:tcPr>
            <w:tcW w:w="7371" w:type="dxa"/>
            <w:shd w:val="clear" w:color="auto" w:fill="DBE1DD"/>
          </w:tcPr>
          <w:p w14:paraId="7B4B5CA1" w14:textId="77777777" w:rsidR="003E4427" w:rsidRDefault="003E4427" w:rsidP="006E7317">
            <w:pPr>
              <w:rPr>
                <w:rFonts w:ascii="Verdana" w:eastAsia="Calibri" w:hAnsi="Verdana"/>
                <w:sz w:val="20"/>
                <w:szCs w:val="20"/>
                <w:lang w:val="en-US"/>
              </w:rPr>
            </w:pPr>
          </w:p>
        </w:tc>
      </w:tr>
    </w:tbl>
    <w:p w14:paraId="7E594EB0" w14:textId="77777777" w:rsidR="00FE2175" w:rsidRDefault="00FE2175" w:rsidP="003D7FA7">
      <w:pPr>
        <w:suppressAutoHyphens w:val="0"/>
        <w:ind w:left="720"/>
        <w:rPr>
          <w:rFonts w:ascii="Verdana" w:hAnsi="Verdana"/>
          <w:b/>
          <w:bCs/>
          <w:sz w:val="20"/>
          <w:szCs w:val="20"/>
        </w:rPr>
      </w:pPr>
    </w:p>
    <w:tbl>
      <w:tblPr>
        <w:tblW w:w="9497" w:type="dxa"/>
        <w:tblInd w:w="250" w:type="dxa"/>
        <w:tblLayout w:type="fixed"/>
        <w:tblLook w:val="04A0" w:firstRow="1" w:lastRow="0" w:firstColumn="1" w:lastColumn="0" w:noHBand="0" w:noVBand="1"/>
      </w:tblPr>
      <w:tblGrid>
        <w:gridCol w:w="2977"/>
        <w:gridCol w:w="6520"/>
      </w:tblGrid>
      <w:tr w:rsidR="003E4427" w:rsidRPr="00031DB0" w14:paraId="066CFEB4" w14:textId="77777777">
        <w:tc>
          <w:tcPr>
            <w:tcW w:w="2977" w:type="dxa"/>
          </w:tcPr>
          <w:p w14:paraId="2186CA1D" w14:textId="012E437F" w:rsidR="003E4427" w:rsidRDefault="003E4427">
            <w:pPr>
              <w:numPr>
                <w:ilvl w:val="0"/>
                <w:numId w:val="4"/>
              </w:numPr>
              <w:suppressAutoHyphens w:val="0"/>
              <w:ind w:left="457" w:hanging="283"/>
              <w:rPr>
                <w:rFonts w:ascii="Verdana" w:hAnsi="Verdana"/>
                <w:b/>
                <w:color w:val="9C8678"/>
                <w:sz w:val="20"/>
                <w:szCs w:val="20"/>
                <w:lang w:val="en-US"/>
              </w:rPr>
            </w:pPr>
            <w:r>
              <w:rPr>
                <w:rFonts w:ascii="Verdana" w:hAnsi="Verdana"/>
                <w:b/>
                <w:color w:val="9C8678"/>
                <w:sz w:val="20"/>
                <w:szCs w:val="20"/>
                <w:lang w:val="en-US"/>
              </w:rPr>
              <w:t xml:space="preserve">Category/Function: </w:t>
            </w:r>
          </w:p>
        </w:tc>
        <w:tc>
          <w:tcPr>
            <w:tcW w:w="6520" w:type="dxa"/>
            <w:shd w:val="clear" w:color="auto" w:fill="DBE1DD"/>
          </w:tcPr>
          <w:p w14:paraId="4B047E45" w14:textId="77777777" w:rsidR="003E4427" w:rsidRDefault="003E4427" w:rsidP="006E7317">
            <w:pPr>
              <w:rPr>
                <w:rFonts w:ascii="Verdana" w:eastAsia="Calibri" w:hAnsi="Verdana"/>
                <w:sz w:val="20"/>
                <w:szCs w:val="20"/>
                <w:lang w:val="en-US"/>
              </w:rPr>
            </w:pPr>
          </w:p>
        </w:tc>
      </w:tr>
    </w:tbl>
    <w:p w14:paraId="09B1AD70" w14:textId="3D4F2363" w:rsidR="00363BD1" w:rsidRPr="00E1769D" w:rsidRDefault="00DF15AC" w:rsidP="00DF15AC">
      <w:pPr>
        <w:rPr>
          <w:rFonts w:ascii="Verdana" w:hAnsi="Verdana" w:cs="Arial"/>
          <w:b/>
          <w:bCs/>
          <w:color w:val="5C486E"/>
          <w:sz w:val="28"/>
          <w:szCs w:val="28"/>
          <w:lang w:val="en-US"/>
        </w:rPr>
      </w:pPr>
      <w:r>
        <w:br w:type="page"/>
      </w:r>
      <w:r w:rsidR="003E2BA3" w:rsidRPr="00E1769D">
        <w:rPr>
          <w:rFonts w:ascii="Verdana" w:hAnsi="Verdana" w:cs="Arial"/>
          <w:b/>
          <w:bCs/>
          <w:color w:val="5C486E"/>
          <w:sz w:val="28"/>
          <w:szCs w:val="28"/>
          <w:lang w:val="en-US"/>
        </w:rPr>
        <w:lastRenderedPageBreak/>
        <w:t>Ingredients origin</w:t>
      </w:r>
      <w:r w:rsidR="00363BD1" w:rsidRPr="00E1769D">
        <w:rPr>
          <w:rFonts w:ascii="Verdana" w:hAnsi="Verdana" w:cs="Arial"/>
          <w:b/>
          <w:bCs/>
          <w:color w:val="5C486E"/>
          <w:sz w:val="28"/>
          <w:szCs w:val="28"/>
          <w:lang w:val="en-US"/>
        </w:rPr>
        <w:t xml:space="preserve"> </w:t>
      </w:r>
      <w:r w:rsidR="00AD5E6C" w:rsidRPr="00E1769D">
        <w:rPr>
          <w:rFonts w:ascii="Verdana" w:hAnsi="Verdana" w:cs="Arial"/>
          <w:b/>
          <w:bCs/>
          <w:color w:val="5C486E"/>
          <w:sz w:val="28"/>
          <w:szCs w:val="28"/>
          <w:lang w:val="en-US"/>
        </w:rPr>
        <w:t>and manufacturing processes</w:t>
      </w:r>
    </w:p>
    <w:p w14:paraId="0057680D" w14:textId="77777777" w:rsidR="00390441" w:rsidRPr="001A52C3" w:rsidRDefault="00390441" w:rsidP="003D7FA7">
      <w:pPr>
        <w:rPr>
          <w:rFonts w:ascii="Verdana" w:hAnsi="Verdana" w:cs="Arial"/>
          <w:b/>
          <w:lang w:val="en-US"/>
        </w:rPr>
      </w:pPr>
    </w:p>
    <w:p w14:paraId="343F5D57" w14:textId="77777777" w:rsidR="008F2BEF" w:rsidRPr="00852583" w:rsidRDefault="00A95A36">
      <w:pPr>
        <w:numPr>
          <w:ilvl w:val="0"/>
          <w:numId w:val="1"/>
        </w:numPr>
        <w:suppressAutoHyphens w:val="0"/>
        <w:ind w:left="426" w:hanging="426"/>
        <w:rPr>
          <w:rFonts w:ascii="Verdana" w:hAnsi="Verdana"/>
          <w:iCs/>
          <w:color w:val="BEC9C2"/>
          <w:lang w:val="en-US"/>
        </w:rPr>
      </w:pPr>
      <w:r w:rsidRPr="00E1769D">
        <w:rPr>
          <w:rFonts w:ascii="Verdana" w:hAnsi="Verdana"/>
          <w:b/>
          <w:color w:val="BEC9C2"/>
          <w:lang w:val="it-IT"/>
        </w:rPr>
        <w:t>General</w:t>
      </w:r>
    </w:p>
    <w:p w14:paraId="7DECA94C" w14:textId="77777777" w:rsidR="008F2BEF" w:rsidRPr="0095191F" w:rsidRDefault="008F2BEF" w:rsidP="003D7FA7">
      <w:pPr>
        <w:suppressAutoHyphens w:val="0"/>
        <w:rPr>
          <w:rFonts w:ascii="Verdana" w:hAnsi="Verdana"/>
          <w:b/>
          <w:sz w:val="20"/>
          <w:szCs w:val="20"/>
          <w:highlight w:val="green"/>
          <w:u w:val="single"/>
          <w:lang w:val="it-IT"/>
        </w:rPr>
      </w:pPr>
    </w:p>
    <w:p w14:paraId="7B27B6E7" w14:textId="77777777" w:rsidR="00CC045F" w:rsidRPr="00E1769D" w:rsidRDefault="002D474E">
      <w:pPr>
        <w:numPr>
          <w:ilvl w:val="0"/>
          <w:numId w:val="6"/>
        </w:numPr>
        <w:suppressAutoHyphens w:val="0"/>
        <w:rPr>
          <w:rFonts w:ascii="Verdana" w:hAnsi="Verdana"/>
          <w:b/>
          <w:color w:val="9C8678"/>
          <w:sz w:val="20"/>
          <w:szCs w:val="20"/>
          <w:lang w:val="en-US"/>
        </w:rPr>
      </w:pPr>
      <w:r w:rsidRPr="00E1769D">
        <w:rPr>
          <w:rFonts w:ascii="Verdana" w:hAnsi="Verdana"/>
          <w:b/>
          <w:color w:val="9C8678"/>
          <w:sz w:val="20"/>
          <w:szCs w:val="20"/>
          <w:lang w:val="en-US"/>
        </w:rPr>
        <w:t>Animal testing</w:t>
      </w:r>
    </w:p>
    <w:p w14:paraId="3DA0A425" w14:textId="77777777" w:rsidR="00CC045F" w:rsidRDefault="00CC045F" w:rsidP="003D7FA7">
      <w:pPr>
        <w:suppressAutoHyphens w:val="0"/>
        <w:ind w:firstLine="708"/>
        <w:rPr>
          <w:rFonts w:ascii="Verdana" w:hAnsi="Verdana"/>
          <w:sz w:val="20"/>
          <w:szCs w:val="20"/>
          <w:lang w:val="en-US"/>
        </w:rPr>
      </w:pPr>
    </w:p>
    <w:tbl>
      <w:tblPr>
        <w:tblW w:w="0" w:type="auto"/>
        <w:tblInd w:w="817" w:type="dxa"/>
        <w:tblLook w:val="04A0" w:firstRow="1" w:lastRow="0" w:firstColumn="1" w:lastColumn="0" w:noHBand="0" w:noVBand="1"/>
      </w:tblPr>
      <w:tblGrid>
        <w:gridCol w:w="6280"/>
        <w:gridCol w:w="2369"/>
      </w:tblGrid>
      <w:tr w:rsidR="00181264" w:rsidRPr="00234C42" w14:paraId="51DD7722" w14:textId="77777777" w:rsidTr="00234C42">
        <w:tc>
          <w:tcPr>
            <w:tcW w:w="6379" w:type="dxa"/>
          </w:tcPr>
          <w:p w14:paraId="56C5EC64" w14:textId="239E567C" w:rsidR="00181264" w:rsidRPr="00234C42" w:rsidRDefault="00181264" w:rsidP="002E485B">
            <w:pPr>
              <w:numPr>
                <w:ilvl w:val="0"/>
                <w:numId w:val="5"/>
              </w:numPr>
              <w:suppressAutoHyphens w:val="0"/>
              <w:ind w:left="316" w:right="179"/>
              <w:jc w:val="both"/>
              <w:rPr>
                <w:rFonts w:ascii="Verdana" w:hAnsi="Verdana"/>
                <w:sz w:val="20"/>
                <w:szCs w:val="20"/>
                <w:lang w:val="en-US"/>
              </w:rPr>
            </w:pPr>
            <w:r w:rsidRPr="00234C42">
              <w:rPr>
                <w:rFonts w:ascii="Verdana" w:hAnsi="Verdana"/>
                <w:sz w:val="20"/>
                <w:szCs w:val="20"/>
                <w:lang w:val="en-US"/>
              </w:rPr>
              <w:t>Is the raw material or any of its ingredients tested on animals by the manufacturer or any third</w:t>
            </w:r>
            <w:r w:rsidR="00106EB1">
              <w:rPr>
                <w:rFonts w:ascii="Verdana" w:hAnsi="Verdana"/>
                <w:sz w:val="20"/>
                <w:szCs w:val="20"/>
                <w:lang w:val="en-US"/>
              </w:rPr>
              <w:t>-</w:t>
            </w:r>
            <w:r w:rsidRPr="00234C42">
              <w:rPr>
                <w:rFonts w:ascii="Verdana" w:hAnsi="Verdana"/>
                <w:sz w:val="20"/>
                <w:szCs w:val="20"/>
                <w:lang w:val="en-US"/>
              </w:rPr>
              <w:t>party induced to do so?</w:t>
            </w:r>
          </w:p>
          <w:p w14:paraId="020AA714" w14:textId="77777777" w:rsidR="00181264" w:rsidRPr="00234C42" w:rsidRDefault="00181264" w:rsidP="00234C42">
            <w:pPr>
              <w:suppressAutoHyphens w:val="0"/>
              <w:rPr>
                <w:rFonts w:ascii="Verdana" w:hAnsi="Verdana"/>
                <w:sz w:val="20"/>
                <w:szCs w:val="20"/>
                <w:lang w:val="en-US"/>
              </w:rPr>
            </w:pPr>
          </w:p>
        </w:tc>
        <w:tc>
          <w:tcPr>
            <w:tcW w:w="2410" w:type="dxa"/>
          </w:tcPr>
          <w:p w14:paraId="6DB84935" w14:textId="22AF2D85" w:rsidR="00181264" w:rsidRPr="00234C42" w:rsidRDefault="00181264"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r w:rsidR="00181264" w:rsidRPr="00234C42" w14:paraId="5CE12C08" w14:textId="77777777" w:rsidTr="00234C42">
        <w:tc>
          <w:tcPr>
            <w:tcW w:w="6379" w:type="dxa"/>
          </w:tcPr>
          <w:p w14:paraId="38302E17" w14:textId="77777777" w:rsidR="00181264" w:rsidRPr="00234C42" w:rsidRDefault="00181264" w:rsidP="002E485B">
            <w:pPr>
              <w:suppressAutoHyphens w:val="0"/>
              <w:ind w:firstLine="316"/>
              <w:jc w:val="both"/>
              <w:rPr>
                <w:rFonts w:ascii="Verdana" w:hAnsi="Verdana"/>
                <w:sz w:val="20"/>
                <w:szCs w:val="20"/>
                <w:lang w:val="en-US"/>
              </w:rPr>
            </w:pPr>
            <w:r w:rsidRPr="00F92F1B">
              <w:rPr>
                <w:rFonts w:ascii="Verdana" w:hAnsi="Verdana"/>
                <w:i/>
                <w:iCs/>
                <w:sz w:val="20"/>
                <w:szCs w:val="20"/>
                <w:lang w:val="en-US"/>
              </w:rPr>
              <w:t>If yes</w:t>
            </w:r>
            <w:r w:rsidRPr="00234C42">
              <w:rPr>
                <w:rFonts w:ascii="Verdana" w:hAnsi="Verdana"/>
                <w:sz w:val="20"/>
                <w:szCs w:val="20"/>
                <w:lang w:val="en-US"/>
              </w:rPr>
              <w:t>, is it required by law (other than cosmetic law)?</w:t>
            </w:r>
          </w:p>
        </w:tc>
        <w:tc>
          <w:tcPr>
            <w:tcW w:w="2410" w:type="dxa"/>
          </w:tcPr>
          <w:p w14:paraId="2B6500EC" w14:textId="5D573D5C" w:rsidR="00181264" w:rsidRPr="00234C42" w:rsidRDefault="008875CD" w:rsidP="00234C42">
            <w:pPr>
              <w:suppressAutoHyphens w:val="0"/>
              <w:rPr>
                <w:rFonts w:ascii="Verdana" w:hAnsi="Verdana"/>
                <w:sz w:val="20"/>
                <w:szCs w:val="20"/>
                <w:lang w:val="en-US"/>
              </w:rPr>
            </w:pPr>
            <w:r>
              <w:rPr>
                <w:rFonts w:ascii="Verdana" w:hAnsi="Verdana"/>
                <w:sz w:val="20"/>
                <w:szCs w:val="20"/>
              </w:rPr>
              <w:fldChar w:fldCharType="begin">
                <w:ffData>
                  <w:name w:val=""/>
                  <w:enabled/>
                  <w:calcOnExit w:val="0"/>
                  <w:statusText w:type="text" w:val="double-click to activate"/>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sidR="00181264" w:rsidRPr="00234C42">
              <w:rPr>
                <w:rFonts w:ascii="Verdana" w:hAnsi="Verdana"/>
                <w:sz w:val="20"/>
                <w:szCs w:val="20"/>
                <w:lang w:val="en-US"/>
              </w:rPr>
              <w:t xml:space="preserve"> YES    </w:t>
            </w:r>
            <w:r w:rsidR="00181264" w:rsidRPr="00234C42">
              <w:rPr>
                <w:rFonts w:ascii="Verdana" w:hAnsi="Verdana"/>
                <w:sz w:val="20"/>
                <w:szCs w:val="20"/>
              </w:rPr>
              <w:fldChar w:fldCharType="begin">
                <w:ffData>
                  <w:name w:val=""/>
                  <w:enabled/>
                  <w:calcOnExit w:val="0"/>
                  <w:checkBox>
                    <w:sizeAuto/>
                    <w:default w:val="0"/>
                  </w:checkBox>
                </w:ffData>
              </w:fldChar>
            </w:r>
            <w:r w:rsidR="00181264" w:rsidRPr="00234C42">
              <w:rPr>
                <w:rFonts w:ascii="Verdana" w:hAnsi="Verdana"/>
                <w:sz w:val="20"/>
                <w:szCs w:val="20"/>
                <w:lang w:val="en-US"/>
              </w:rPr>
              <w:instrText xml:space="preserve"> FORMCHECKBOX </w:instrText>
            </w:r>
            <w:r w:rsidR="00181264" w:rsidRPr="00234C42">
              <w:rPr>
                <w:rFonts w:ascii="Verdana" w:hAnsi="Verdana"/>
                <w:sz w:val="20"/>
                <w:szCs w:val="20"/>
              </w:rPr>
            </w:r>
            <w:r w:rsidR="00181264" w:rsidRPr="00234C42">
              <w:rPr>
                <w:rFonts w:ascii="Verdana" w:hAnsi="Verdana"/>
                <w:sz w:val="20"/>
                <w:szCs w:val="20"/>
              </w:rPr>
              <w:fldChar w:fldCharType="separate"/>
            </w:r>
            <w:r w:rsidR="00181264" w:rsidRPr="00234C42">
              <w:rPr>
                <w:rFonts w:ascii="Verdana" w:hAnsi="Verdana"/>
                <w:sz w:val="20"/>
                <w:szCs w:val="20"/>
              </w:rPr>
              <w:fldChar w:fldCharType="end"/>
            </w:r>
            <w:r w:rsidR="00181264" w:rsidRPr="00234C42">
              <w:rPr>
                <w:rFonts w:ascii="Verdana" w:hAnsi="Verdana"/>
                <w:sz w:val="20"/>
                <w:szCs w:val="20"/>
                <w:lang w:val="en-US"/>
              </w:rPr>
              <w:t xml:space="preserve"> NO</w:t>
            </w:r>
          </w:p>
        </w:tc>
      </w:tr>
    </w:tbl>
    <w:p w14:paraId="456327FE" w14:textId="77777777" w:rsidR="00181264" w:rsidRDefault="00181264" w:rsidP="003D7FA7">
      <w:pPr>
        <w:rPr>
          <w:rFonts w:ascii="Verdana" w:hAnsi="Verdana"/>
          <w:sz w:val="20"/>
          <w:szCs w:val="20"/>
          <w:lang w:val="en-US"/>
        </w:rPr>
      </w:pPr>
    </w:p>
    <w:tbl>
      <w:tblPr>
        <w:tblW w:w="0" w:type="auto"/>
        <w:tblInd w:w="817" w:type="dxa"/>
        <w:tblLook w:val="04A0" w:firstRow="1" w:lastRow="0" w:firstColumn="1" w:lastColumn="0" w:noHBand="0" w:noVBand="1"/>
      </w:tblPr>
      <w:tblGrid>
        <w:gridCol w:w="8647"/>
      </w:tblGrid>
      <w:tr w:rsidR="00852583" w:rsidRPr="001B0BE1" w14:paraId="503EEA3F" w14:textId="77777777" w:rsidTr="0003151C">
        <w:tc>
          <w:tcPr>
            <w:tcW w:w="8647" w:type="dxa"/>
          </w:tcPr>
          <w:p w14:paraId="08020322" w14:textId="77777777" w:rsidR="00852583" w:rsidRPr="001B0BE1" w:rsidRDefault="00852583" w:rsidP="00852583">
            <w:pPr>
              <w:suppressAutoHyphens w:val="0"/>
              <w:ind w:left="316"/>
              <w:rPr>
                <w:rFonts w:ascii="Verdana" w:hAnsi="Verdana"/>
                <w:b/>
                <w:sz w:val="20"/>
                <w:szCs w:val="20"/>
                <w:u w:val="single"/>
                <w:lang w:val="en-US"/>
              </w:rPr>
            </w:pPr>
            <w:r w:rsidRPr="00F92F1B">
              <w:rPr>
                <w:rFonts w:ascii="Verdana" w:hAnsi="Verdana"/>
                <w:bCs/>
                <w:i/>
                <w:iCs/>
                <w:sz w:val="20"/>
                <w:szCs w:val="20"/>
                <w:lang w:val="en-US"/>
              </w:rPr>
              <w:t>If no</w:t>
            </w:r>
            <w:r w:rsidRPr="00234C42">
              <w:rPr>
                <w:rFonts w:ascii="Verdana" w:hAnsi="Verdana"/>
                <w:bCs/>
                <w:sz w:val="20"/>
                <w:szCs w:val="20"/>
                <w:lang w:val="en-US"/>
              </w:rPr>
              <w:t>, please specify</w:t>
            </w:r>
            <w:r w:rsidRPr="00234C42">
              <w:rPr>
                <w:rFonts w:ascii="Verdana" w:hAnsi="Verdana"/>
                <w:sz w:val="20"/>
                <w:szCs w:val="20"/>
                <w:lang w:val="en-US"/>
              </w:rPr>
              <w:t xml:space="preserve">: </w:t>
            </w:r>
            <w:r w:rsidRPr="008D3B02">
              <w:rPr>
                <w:rFonts w:ascii="Verdana" w:hAnsi="Verdana"/>
                <w:bCs/>
                <w:sz w:val="20"/>
                <w:shd w:val="clear" w:color="auto" w:fill="DBE1DD"/>
              </w:rPr>
              <w:fldChar w:fldCharType="begin">
                <w:ffData>
                  <w:name w:val="Texte5"/>
                  <w:enabled/>
                  <w:calcOnExit w:val="0"/>
                  <w:textInput/>
                </w:ffData>
              </w:fldChar>
            </w:r>
            <w:r w:rsidRPr="008D3B02">
              <w:rPr>
                <w:rFonts w:ascii="Verdana" w:hAnsi="Verdana"/>
                <w:bCs/>
                <w:sz w:val="20"/>
                <w:shd w:val="clear" w:color="auto" w:fill="DBE1DD"/>
                <w:lang w:val="en-US"/>
              </w:rPr>
              <w:instrText xml:space="preserve"> FORMTEXT </w:instrText>
            </w:r>
            <w:r w:rsidRPr="008D3B02">
              <w:rPr>
                <w:rFonts w:ascii="Verdana" w:hAnsi="Verdana"/>
                <w:bCs/>
                <w:sz w:val="20"/>
                <w:shd w:val="clear" w:color="auto" w:fill="DBE1DD"/>
              </w:rPr>
            </w:r>
            <w:r w:rsidRPr="008D3B02">
              <w:rPr>
                <w:rFonts w:ascii="Verdana" w:hAnsi="Verdana"/>
                <w:bCs/>
                <w:sz w:val="20"/>
                <w:shd w:val="clear" w:color="auto" w:fill="DBE1DD"/>
              </w:rPr>
              <w:fldChar w:fldCharType="separate"/>
            </w:r>
            <w:r w:rsidRPr="008D3B02">
              <w:rPr>
                <w:rFonts w:ascii="Verdana" w:hAnsi="Verdana"/>
                <w:bCs/>
                <w:noProof/>
                <w:sz w:val="20"/>
                <w:shd w:val="clear" w:color="auto" w:fill="DBE1DD"/>
              </w:rPr>
              <w:t> </w:t>
            </w:r>
            <w:r w:rsidRPr="008D3B02">
              <w:rPr>
                <w:rFonts w:ascii="Verdana" w:hAnsi="Verdana"/>
                <w:bCs/>
                <w:noProof/>
                <w:sz w:val="20"/>
                <w:shd w:val="clear" w:color="auto" w:fill="DBE1DD"/>
              </w:rPr>
              <w:t> </w:t>
            </w:r>
            <w:r w:rsidRPr="008D3B02">
              <w:rPr>
                <w:rFonts w:ascii="Verdana" w:hAnsi="Verdana"/>
                <w:bCs/>
                <w:noProof/>
                <w:sz w:val="20"/>
                <w:shd w:val="clear" w:color="auto" w:fill="DBE1DD"/>
              </w:rPr>
              <w:t> </w:t>
            </w:r>
            <w:r w:rsidRPr="008D3B02">
              <w:rPr>
                <w:rFonts w:ascii="Verdana" w:hAnsi="Verdana"/>
                <w:bCs/>
                <w:noProof/>
                <w:sz w:val="20"/>
                <w:shd w:val="clear" w:color="auto" w:fill="DBE1DD"/>
              </w:rPr>
              <w:t> </w:t>
            </w:r>
            <w:r w:rsidRPr="008D3B02">
              <w:rPr>
                <w:rFonts w:ascii="Verdana" w:hAnsi="Verdana"/>
                <w:bCs/>
                <w:noProof/>
                <w:sz w:val="20"/>
                <w:shd w:val="clear" w:color="auto" w:fill="DBE1DD"/>
              </w:rPr>
              <w:t> </w:t>
            </w:r>
            <w:r w:rsidRPr="008D3B02">
              <w:rPr>
                <w:rFonts w:ascii="Verdana" w:hAnsi="Verdana"/>
                <w:bCs/>
                <w:sz w:val="20"/>
                <w:shd w:val="clear" w:color="auto" w:fill="DBE1DD"/>
              </w:rPr>
              <w:fldChar w:fldCharType="end"/>
            </w:r>
          </w:p>
        </w:tc>
      </w:tr>
    </w:tbl>
    <w:p w14:paraId="18AD43E3" w14:textId="77777777" w:rsidR="00852583" w:rsidRDefault="00852583" w:rsidP="003D7FA7">
      <w:pPr>
        <w:rPr>
          <w:rFonts w:ascii="Verdana" w:hAnsi="Verdana"/>
          <w:sz w:val="20"/>
          <w:szCs w:val="20"/>
          <w:lang w:val="en-US"/>
        </w:rPr>
      </w:pPr>
    </w:p>
    <w:p w14:paraId="4A121C81" w14:textId="77777777" w:rsidR="00852583" w:rsidRPr="001A52C3" w:rsidRDefault="00852583" w:rsidP="003D7FA7">
      <w:pPr>
        <w:rPr>
          <w:rFonts w:ascii="Verdana" w:hAnsi="Verdana"/>
          <w:sz w:val="20"/>
          <w:szCs w:val="20"/>
          <w:lang w:val="en-US"/>
        </w:rPr>
      </w:pPr>
    </w:p>
    <w:p w14:paraId="33DC4DD1" w14:textId="77777777" w:rsidR="00BF776B" w:rsidRPr="00026819" w:rsidRDefault="00BF776B">
      <w:pPr>
        <w:numPr>
          <w:ilvl w:val="0"/>
          <w:numId w:val="6"/>
        </w:numPr>
        <w:suppressAutoHyphens w:val="0"/>
        <w:rPr>
          <w:rFonts w:ascii="Verdana" w:hAnsi="Verdana"/>
          <w:b/>
          <w:color w:val="9C8678"/>
          <w:sz w:val="20"/>
          <w:szCs w:val="20"/>
          <w:lang w:val="en-US"/>
        </w:rPr>
      </w:pPr>
      <w:r w:rsidRPr="00026819">
        <w:rPr>
          <w:rFonts w:ascii="Verdana" w:hAnsi="Verdana"/>
          <w:b/>
          <w:color w:val="9C8678"/>
          <w:sz w:val="20"/>
          <w:szCs w:val="20"/>
          <w:lang w:val="en-US"/>
        </w:rPr>
        <w:t>Active ingredient(s) and solvent(s)</w:t>
      </w:r>
    </w:p>
    <w:p w14:paraId="25A2134F" w14:textId="77777777" w:rsidR="00BF776B" w:rsidRPr="001A52C3" w:rsidRDefault="00BF776B" w:rsidP="003D7FA7">
      <w:pPr>
        <w:ind w:left="360"/>
        <w:rPr>
          <w:rFonts w:ascii="Verdana" w:hAnsi="Verdana"/>
          <w:sz w:val="20"/>
          <w:szCs w:val="20"/>
          <w:lang w:val="en-US"/>
        </w:rPr>
      </w:pPr>
    </w:p>
    <w:p w14:paraId="55CB8302" w14:textId="77777777" w:rsidR="008F2BEF" w:rsidRPr="00904234" w:rsidRDefault="008F2BEF" w:rsidP="002E485B">
      <w:pPr>
        <w:numPr>
          <w:ilvl w:val="0"/>
          <w:numId w:val="2"/>
        </w:numPr>
        <w:ind w:left="1134"/>
        <w:jc w:val="both"/>
        <w:rPr>
          <w:rFonts w:ascii="Verdana" w:hAnsi="Verdana"/>
          <w:sz w:val="20"/>
          <w:szCs w:val="20"/>
          <w:lang w:val="en-US"/>
        </w:rPr>
      </w:pPr>
      <w:r w:rsidRPr="001A52C3">
        <w:rPr>
          <w:rFonts w:ascii="Verdana" w:hAnsi="Verdana"/>
          <w:sz w:val="20"/>
          <w:szCs w:val="20"/>
          <w:lang w:val="en-US"/>
        </w:rPr>
        <w:t>Please list exhaustively in the table below each ingredient (active ingredient</w:t>
      </w:r>
      <w:r w:rsidR="003F6853" w:rsidRPr="001A52C3">
        <w:rPr>
          <w:rFonts w:ascii="Verdana" w:hAnsi="Verdana"/>
          <w:sz w:val="20"/>
          <w:szCs w:val="20"/>
          <w:lang w:val="en-US"/>
        </w:rPr>
        <w:t>,</w:t>
      </w:r>
      <w:r w:rsidRPr="001A52C3">
        <w:rPr>
          <w:rFonts w:ascii="Verdana" w:hAnsi="Verdana"/>
          <w:sz w:val="20"/>
          <w:szCs w:val="20"/>
          <w:lang w:val="en-US"/>
        </w:rPr>
        <w:t xml:space="preserve"> solvent</w:t>
      </w:r>
      <w:r w:rsidR="003F6853" w:rsidRPr="001A52C3">
        <w:rPr>
          <w:rFonts w:ascii="Verdana" w:hAnsi="Verdana"/>
          <w:sz w:val="20"/>
          <w:szCs w:val="20"/>
          <w:lang w:val="en-US"/>
        </w:rPr>
        <w:t>, etc.</w:t>
      </w:r>
      <w:r w:rsidRPr="001A52C3">
        <w:rPr>
          <w:rFonts w:ascii="Verdana" w:hAnsi="Verdana"/>
          <w:sz w:val="20"/>
          <w:szCs w:val="20"/>
          <w:lang w:val="en-US"/>
        </w:rPr>
        <w:t>) of the commercial reference</w:t>
      </w:r>
      <w:r w:rsidR="003F6853" w:rsidRPr="001A52C3">
        <w:rPr>
          <w:rFonts w:ascii="Verdana" w:hAnsi="Verdana"/>
          <w:sz w:val="20"/>
          <w:szCs w:val="20"/>
          <w:lang w:val="en-US"/>
        </w:rPr>
        <w:t>,</w:t>
      </w:r>
      <w:r w:rsidRPr="001A52C3">
        <w:rPr>
          <w:rFonts w:ascii="Verdana" w:hAnsi="Verdana"/>
          <w:sz w:val="20"/>
          <w:szCs w:val="20"/>
          <w:lang w:val="en-US"/>
        </w:rPr>
        <w:t xml:space="preserve"> mentioning: </w:t>
      </w:r>
    </w:p>
    <w:p w14:paraId="7B6DBE3D" w14:textId="77777777" w:rsidR="008F2BEF" w:rsidRPr="001A52C3" w:rsidRDefault="001A5FBC">
      <w:pPr>
        <w:numPr>
          <w:ilvl w:val="0"/>
          <w:numId w:val="7"/>
        </w:numPr>
        <w:suppressAutoHyphens w:val="0"/>
        <w:ind w:left="1560"/>
        <w:rPr>
          <w:rFonts w:ascii="Verdana" w:hAnsi="Verdana"/>
          <w:sz w:val="20"/>
          <w:szCs w:val="20"/>
        </w:rPr>
      </w:pPr>
      <w:r w:rsidRPr="001A52C3">
        <w:rPr>
          <w:rFonts w:ascii="Verdana" w:hAnsi="Verdana"/>
          <w:sz w:val="20"/>
          <w:szCs w:val="20"/>
        </w:rPr>
        <w:t>i</w:t>
      </w:r>
      <w:r w:rsidR="008F2BEF" w:rsidRPr="001A52C3">
        <w:rPr>
          <w:rFonts w:ascii="Verdana" w:hAnsi="Verdana"/>
          <w:sz w:val="20"/>
          <w:szCs w:val="20"/>
        </w:rPr>
        <w:t>ts name</w:t>
      </w:r>
    </w:p>
    <w:p w14:paraId="3C28142F" w14:textId="77777777" w:rsidR="008F2BEF" w:rsidRPr="001A52C3" w:rsidRDefault="001A5FBC" w:rsidP="00F67770">
      <w:pPr>
        <w:numPr>
          <w:ilvl w:val="0"/>
          <w:numId w:val="7"/>
        </w:numPr>
        <w:suppressAutoHyphens w:val="0"/>
        <w:ind w:left="1560"/>
        <w:jc w:val="both"/>
        <w:rPr>
          <w:rFonts w:ascii="Verdana" w:hAnsi="Verdana"/>
          <w:sz w:val="20"/>
          <w:szCs w:val="20"/>
          <w:lang w:val="en-US"/>
        </w:rPr>
      </w:pPr>
      <w:r w:rsidRPr="001A52C3">
        <w:rPr>
          <w:rFonts w:ascii="Verdana" w:hAnsi="Verdana"/>
          <w:sz w:val="20"/>
          <w:szCs w:val="20"/>
          <w:lang w:val="en-US"/>
        </w:rPr>
        <w:t>i</w:t>
      </w:r>
      <w:r w:rsidR="008F2BEF" w:rsidRPr="001A52C3">
        <w:rPr>
          <w:rFonts w:ascii="Verdana" w:hAnsi="Verdana"/>
          <w:sz w:val="20"/>
          <w:szCs w:val="20"/>
          <w:lang w:val="en-US"/>
        </w:rPr>
        <w:t xml:space="preserve">ts manufacturing process* (please refer to the positive list of allowed </w:t>
      </w:r>
      <w:r w:rsidR="003D09DC" w:rsidRPr="001A52C3">
        <w:rPr>
          <w:rFonts w:ascii="Verdana" w:hAnsi="Verdana"/>
          <w:sz w:val="20"/>
          <w:szCs w:val="20"/>
          <w:lang w:val="en-US"/>
        </w:rPr>
        <w:t xml:space="preserve">chemical or physical </w:t>
      </w:r>
      <w:r w:rsidR="008F2BEF" w:rsidRPr="001A52C3">
        <w:rPr>
          <w:rFonts w:ascii="Verdana" w:hAnsi="Verdana"/>
          <w:sz w:val="20"/>
          <w:szCs w:val="20"/>
          <w:lang w:val="en-US"/>
        </w:rPr>
        <w:t xml:space="preserve">processes </w:t>
      </w:r>
      <w:r w:rsidR="003D09DC" w:rsidRPr="001A52C3">
        <w:rPr>
          <w:rFonts w:ascii="Verdana" w:hAnsi="Verdana"/>
          <w:sz w:val="20"/>
          <w:szCs w:val="20"/>
          <w:lang w:val="en-US"/>
        </w:rPr>
        <w:t xml:space="preserve">respectively </w:t>
      </w:r>
      <w:r w:rsidR="008F2BEF" w:rsidRPr="001A52C3">
        <w:rPr>
          <w:rFonts w:ascii="Verdana" w:hAnsi="Verdana"/>
          <w:sz w:val="20"/>
          <w:szCs w:val="20"/>
          <w:lang w:val="en-US"/>
        </w:rPr>
        <w:t xml:space="preserve">in </w:t>
      </w:r>
      <w:r w:rsidR="00D8507A">
        <w:rPr>
          <w:rFonts w:ascii="Verdana" w:hAnsi="Verdana"/>
          <w:sz w:val="20"/>
          <w:szCs w:val="20"/>
          <w:lang w:val="en-US"/>
        </w:rPr>
        <w:t>A</w:t>
      </w:r>
      <w:r w:rsidR="008F2BEF" w:rsidRPr="001A52C3">
        <w:rPr>
          <w:rFonts w:ascii="Verdana" w:hAnsi="Verdana"/>
          <w:sz w:val="20"/>
          <w:szCs w:val="20"/>
          <w:lang w:val="en-US"/>
        </w:rPr>
        <w:t xml:space="preserve">ppendix </w:t>
      </w:r>
      <w:r w:rsidR="00084A35" w:rsidRPr="001A52C3">
        <w:rPr>
          <w:rFonts w:ascii="Verdana" w:hAnsi="Verdana"/>
          <w:sz w:val="20"/>
          <w:szCs w:val="20"/>
          <w:lang w:val="en-US"/>
        </w:rPr>
        <w:t xml:space="preserve">I/ II </w:t>
      </w:r>
      <w:r w:rsidR="008F2BEF" w:rsidRPr="001A52C3">
        <w:rPr>
          <w:rFonts w:ascii="Verdana" w:hAnsi="Verdana"/>
          <w:sz w:val="20"/>
          <w:szCs w:val="20"/>
          <w:lang w:val="en-US"/>
        </w:rPr>
        <w:t xml:space="preserve">of the </w:t>
      </w:r>
      <w:r w:rsidR="003F6853" w:rsidRPr="001A52C3">
        <w:rPr>
          <w:rFonts w:ascii="Verdana" w:hAnsi="Verdana"/>
          <w:sz w:val="20"/>
          <w:szCs w:val="20"/>
          <w:lang w:val="en-US"/>
        </w:rPr>
        <w:t>S</w:t>
      </w:r>
      <w:r w:rsidR="008F2BEF" w:rsidRPr="001A52C3">
        <w:rPr>
          <w:rFonts w:ascii="Verdana" w:hAnsi="Verdana"/>
          <w:sz w:val="20"/>
          <w:szCs w:val="20"/>
          <w:lang w:val="en-US"/>
        </w:rPr>
        <w:t>tandard)</w:t>
      </w:r>
    </w:p>
    <w:p w14:paraId="689B29CF" w14:textId="77777777" w:rsidR="008F2BEF" w:rsidRPr="001A52C3" w:rsidRDefault="008F2BEF">
      <w:pPr>
        <w:numPr>
          <w:ilvl w:val="0"/>
          <w:numId w:val="7"/>
        </w:numPr>
        <w:suppressAutoHyphens w:val="0"/>
        <w:ind w:left="1560"/>
        <w:rPr>
          <w:rFonts w:ascii="Verdana" w:hAnsi="Verdana"/>
          <w:sz w:val="20"/>
          <w:szCs w:val="20"/>
          <w:lang w:val="en-US"/>
        </w:rPr>
      </w:pPr>
      <w:r w:rsidRPr="001A52C3">
        <w:rPr>
          <w:rFonts w:ascii="Verdana" w:hAnsi="Verdana"/>
          <w:sz w:val="20"/>
          <w:szCs w:val="20"/>
          <w:lang w:val="en-US"/>
        </w:rPr>
        <w:t>the reactants used, their origin and their manufacturing process</w:t>
      </w:r>
      <w:r w:rsidR="003F6853" w:rsidRPr="001A52C3">
        <w:rPr>
          <w:rFonts w:ascii="Verdana" w:hAnsi="Verdana"/>
          <w:sz w:val="20"/>
          <w:szCs w:val="20"/>
          <w:lang w:val="en-US"/>
        </w:rPr>
        <w:t>es</w:t>
      </w:r>
      <w:r w:rsidRPr="001A52C3">
        <w:rPr>
          <w:rFonts w:ascii="Verdana" w:hAnsi="Verdana"/>
          <w:sz w:val="20"/>
          <w:szCs w:val="20"/>
          <w:lang w:val="en-US"/>
        </w:rPr>
        <w:t>*</w:t>
      </w:r>
    </w:p>
    <w:p w14:paraId="239FE921" w14:textId="77777777" w:rsidR="008F2BEF" w:rsidRPr="001A52C3" w:rsidRDefault="008F2BEF">
      <w:pPr>
        <w:numPr>
          <w:ilvl w:val="0"/>
          <w:numId w:val="7"/>
        </w:numPr>
        <w:suppressAutoHyphens w:val="0"/>
        <w:ind w:left="1560"/>
        <w:rPr>
          <w:rFonts w:ascii="Verdana" w:hAnsi="Verdana"/>
          <w:sz w:val="20"/>
          <w:szCs w:val="20"/>
          <w:lang w:val="en-US"/>
        </w:rPr>
      </w:pPr>
      <w:r w:rsidRPr="001A52C3">
        <w:rPr>
          <w:rFonts w:ascii="Verdana" w:hAnsi="Verdana"/>
          <w:sz w:val="20"/>
          <w:szCs w:val="20"/>
          <w:lang w:val="en-US"/>
        </w:rPr>
        <w:t>the content in the commercial reference</w:t>
      </w:r>
      <w:r w:rsidR="003F6853" w:rsidRPr="001A52C3">
        <w:rPr>
          <w:rFonts w:ascii="Verdana" w:hAnsi="Verdana"/>
          <w:sz w:val="20"/>
          <w:szCs w:val="20"/>
          <w:lang w:val="en-US"/>
        </w:rPr>
        <w:t xml:space="preserve"> (%)</w:t>
      </w:r>
    </w:p>
    <w:p w14:paraId="48BF654A" w14:textId="77777777" w:rsidR="008F2BEF" w:rsidRPr="001A52C3" w:rsidRDefault="008F2BEF" w:rsidP="003D7FA7">
      <w:pPr>
        <w:suppressAutoHyphens w:val="0"/>
        <w:rPr>
          <w:rFonts w:ascii="Verdana" w:hAnsi="Verdana"/>
          <w:i/>
          <w:color w:val="000000"/>
          <w:sz w:val="20"/>
          <w:szCs w:val="20"/>
          <w:lang w:val="en-US"/>
        </w:rPr>
      </w:pPr>
    </w:p>
    <w:tbl>
      <w:tblPr>
        <w:tblW w:w="10276" w:type="dxa"/>
        <w:tblLayout w:type="fixed"/>
        <w:tblCellMar>
          <w:left w:w="70" w:type="dxa"/>
          <w:right w:w="70" w:type="dxa"/>
        </w:tblCellMar>
        <w:tblLook w:val="04A0" w:firstRow="1" w:lastRow="0" w:firstColumn="1" w:lastColumn="0" w:noHBand="0" w:noVBand="1"/>
      </w:tblPr>
      <w:tblGrid>
        <w:gridCol w:w="1418"/>
        <w:gridCol w:w="1276"/>
        <w:gridCol w:w="2054"/>
        <w:gridCol w:w="5103"/>
        <w:gridCol w:w="425"/>
      </w:tblGrid>
      <w:tr w:rsidR="008F2BEF" w:rsidRPr="001A52C3" w14:paraId="22AB8BE1" w14:textId="77777777" w:rsidTr="00A6366E">
        <w:trPr>
          <w:trHeight w:val="608"/>
        </w:trPr>
        <w:tc>
          <w:tcPr>
            <w:tcW w:w="1418" w:type="dxa"/>
            <w:tcBorders>
              <w:top w:val="single" w:sz="4" w:space="0" w:color="auto"/>
              <w:left w:val="single" w:sz="4" w:space="0" w:color="auto"/>
              <w:bottom w:val="single" w:sz="4" w:space="0" w:color="auto"/>
              <w:right w:val="single" w:sz="4" w:space="0" w:color="auto"/>
            </w:tcBorders>
            <w:vAlign w:val="center"/>
            <w:hideMark/>
          </w:tcPr>
          <w:p w14:paraId="719D9A9A" w14:textId="77777777" w:rsidR="008F2BEF" w:rsidRPr="00662AC5" w:rsidRDefault="00166DD3" w:rsidP="003D7FA7">
            <w:pPr>
              <w:rPr>
                <w:rFonts w:ascii="Verdana" w:hAnsi="Verdana"/>
                <w:b/>
                <w:bCs/>
                <w:color w:val="5C486E"/>
                <w:sz w:val="18"/>
                <w:szCs w:val="18"/>
              </w:rPr>
            </w:pPr>
            <w:r w:rsidRPr="00662AC5">
              <w:rPr>
                <w:rFonts w:ascii="Verdana" w:hAnsi="Verdana"/>
                <w:b/>
                <w:bCs/>
                <w:color w:val="5C486E"/>
                <w:sz w:val="18"/>
                <w:szCs w:val="18"/>
              </w:rPr>
              <w:t>I</w:t>
            </w:r>
            <w:r w:rsidR="008F2BEF" w:rsidRPr="00662AC5">
              <w:rPr>
                <w:rFonts w:ascii="Verdana" w:hAnsi="Verdana"/>
                <w:b/>
                <w:bCs/>
                <w:color w:val="5C486E"/>
                <w:sz w:val="18"/>
                <w:szCs w:val="18"/>
              </w:rPr>
              <w:t>ngredient</w:t>
            </w:r>
            <w:r w:rsidRPr="00662AC5">
              <w:rPr>
                <w:rFonts w:ascii="Verdana" w:hAnsi="Verdana"/>
                <w:b/>
                <w:bCs/>
                <w:color w:val="5C486E"/>
                <w:sz w:val="18"/>
                <w:szCs w:val="18"/>
              </w:rPr>
              <w:t xml:space="preserve"> Name</w:t>
            </w:r>
          </w:p>
        </w:tc>
        <w:tc>
          <w:tcPr>
            <w:tcW w:w="1276" w:type="dxa"/>
            <w:tcBorders>
              <w:top w:val="single" w:sz="4" w:space="0" w:color="auto"/>
              <w:left w:val="nil"/>
              <w:bottom w:val="single" w:sz="4" w:space="0" w:color="auto"/>
              <w:right w:val="single" w:sz="4" w:space="0" w:color="auto"/>
            </w:tcBorders>
            <w:vAlign w:val="center"/>
            <w:hideMark/>
          </w:tcPr>
          <w:p w14:paraId="4640F42A" w14:textId="77777777" w:rsidR="008F2BEF" w:rsidRPr="00662AC5" w:rsidRDefault="008F2BEF" w:rsidP="003D7FA7">
            <w:pPr>
              <w:rPr>
                <w:rFonts w:ascii="Verdana" w:hAnsi="Verdana"/>
                <w:b/>
                <w:bCs/>
                <w:color w:val="5C486E"/>
                <w:sz w:val="18"/>
                <w:szCs w:val="18"/>
              </w:rPr>
            </w:pPr>
            <w:r w:rsidRPr="00662AC5">
              <w:rPr>
                <w:rFonts w:ascii="Verdana" w:hAnsi="Verdana"/>
                <w:b/>
                <w:bCs/>
                <w:color w:val="5C486E"/>
                <w:sz w:val="18"/>
                <w:szCs w:val="18"/>
              </w:rPr>
              <w:t>Origin</w:t>
            </w:r>
            <w:r w:rsidR="00256238" w:rsidRPr="00662AC5">
              <w:rPr>
                <w:rFonts w:ascii="Verdana" w:hAnsi="Verdana"/>
                <w:b/>
                <w:bCs/>
                <w:color w:val="5C486E"/>
                <w:sz w:val="18"/>
                <w:szCs w:val="18"/>
              </w:rPr>
              <w:t>**</w:t>
            </w:r>
          </w:p>
        </w:tc>
        <w:tc>
          <w:tcPr>
            <w:tcW w:w="2054" w:type="dxa"/>
            <w:tcBorders>
              <w:top w:val="single" w:sz="4" w:space="0" w:color="auto"/>
              <w:left w:val="nil"/>
              <w:bottom w:val="single" w:sz="4" w:space="0" w:color="auto"/>
              <w:right w:val="single" w:sz="4" w:space="0" w:color="auto"/>
            </w:tcBorders>
            <w:vAlign w:val="center"/>
            <w:hideMark/>
          </w:tcPr>
          <w:p w14:paraId="44E3D097" w14:textId="77777777" w:rsidR="00FE2175" w:rsidRPr="00662AC5" w:rsidRDefault="008F2BEF" w:rsidP="003D7FA7">
            <w:pPr>
              <w:rPr>
                <w:rFonts w:ascii="Verdana" w:hAnsi="Verdana"/>
                <w:b/>
                <w:bCs/>
                <w:color w:val="5C486E"/>
                <w:sz w:val="18"/>
                <w:szCs w:val="18"/>
              </w:rPr>
            </w:pPr>
            <w:r w:rsidRPr="00662AC5">
              <w:rPr>
                <w:rFonts w:ascii="Verdana" w:hAnsi="Verdana"/>
                <w:b/>
                <w:bCs/>
                <w:color w:val="5C486E"/>
                <w:sz w:val="18"/>
                <w:szCs w:val="18"/>
              </w:rPr>
              <w:t>Manufacturing process</w:t>
            </w:r>
            <w:r w:rsidR="003D09DC" w:rsidRPr="00662AC5">
              <w:rPr>
                <w:rFonts w:ascii="Verdana" w:hAnsi="Verdana"/>
                <w:b/>
                <w:bCs/>
                <w:color w:val="5C486E"/>
                <w:sz w:val="18"/>
                <w:szCs w:val="18"/>
              </w:rPr>
              <w:t xml:space="preserve"> (reac</w:t>
            </w:r>
            <w:r w:rsidR="00FE2175" w:rsidRPr="00662AC5">
              <w:rPr>
                <w:rFonts w:ascii="Verdana" w:hAnsi="Verdana"/>
                <w:b/>
                <w:bCs/>
                <w:color w:val="5C486E"/>
                <w:sz w:val="18"/>
                <w:szCs w:val="18"/>
              </w:rPr>
              <w:t>tants –</w:t>
            </w:r>
            <w:r w:rsidR="003B6BD0" w:rsidRPr="00662AC5">
              <w:rPr>
                <w:rFonts w:ascii="Verdana" w:hAnsi="Verdana"/>
                <w:b/>
                <w:bCs/>
                <w:color w:val="5C486E"/>
                <w:sz w:val="18"/>
                <w:szCs w:val="18"/>
              </w:rPr>
              <w:t xml:space="preserve"> </w:t>
            </w:r>
            <w:r w:rsidR="00FE2175" w:rsidRPr="00662AC5">
              <w:rPr>
                <w:rFonts w:ascii="Verdana" w:hAnsi="Verdana"/>
                <w:b/>
                <w:bCs/>
                <w:color w:val="5C486E"/>
                <w:sz w:val="18"/>
                <w:szCs w:val="18"/>
              </w:rPr>
              <w:t>solvents)</w:t>
            </w:r>
          </w:p>
        </w:tc>
        <w:tc>
          <w:tcPr>
            <w:tcW w:w="5103" w:type="dxa"/>
            <w:tcBorders>
              <w:top w:val="single" w:sz="4" w:space="0" w:color="auto"/>
              <w:left w:val="nil"/>
              <w:bottom w:val="single" w:sz="4" w:space="0" w:color="auto"/>
              <w:right w:val="single" w:sz="4" w:space="0" w:color="auto"/>
            </w:tcBorders>
            <w:vAlign w:val="center"/>
            <w:hideMark/>
          </w:tcPr>
          <w:p w14:paraId="72C608D2" w14:textId="77777777" w:rsidR="00FE2175" w:rsidRPr="00662AC5" w:rsidRDefault="001A36CC" w:rsidP="003D7FA7">
            <w:pPr>
              <w:rPr>
                <w:rFonts w:ascii="Verdana" w:hAnsi="Verdana"/>
                <w:b/>
                <w:bCs/>
                <w:color w:val="5C486E"/>
                <w:sz w:val="18"/>
                <w:szCs w:val="18"/>
                <w:lang w:val="en-US"/>
              </w:rPr>
            </w:pPr>
            <w:r w:rsidRPr="00662AC5">
              <w:rPr>
                <w:rFonts w:ascii="Verdana" w:hAnsi="Verdana"/>
                <w:b/>
                <w:bCs/>
                <w:color w:val="5C486E"/>
                <w:sz w:val="18"/>
                <w:szCs w:val="18"/>
                <w:lang w:val="en-US"/>
              </w:rPr>
              <w:t>Reactants</w:t>
            </w:r>
          </w:p>
          <w:p w14:paraId="324D4392" w14:textId="77777777" w:rsidR="008F2BEF" w:rsidRPr="00662AC5" w:rsidRDefault="001A36CC" w:rsidP="003D7FA7">
            <w:pPr>
              <w:rPr>
                <w:rFonts w:ascii="Verdana" w:hAnsi="Verdana"/>
                <w:b/>
                <w:bCs/>
                <w:color w:val="5C486E"/>
                <w:sz w:val="18"/>
                <w:szCs w:val="18"/>
                <w:lang w:val="en-US"/>
              </w:rPr>
            </w:pPr>
            <w:r w:rsidRPr="00662AC5">
              <w:rPr>
                <w:rFonts w:ascii="Verdana" w:hAnsi="Verdana"/>
                <w:b/>
                <w:bCs/>
                <w:color w:val="5C486E"/>
                <w:sz w:val="18"/>
                <w:szCs w:val="18"/>
                <w:lang w:val="en-US"/>
              </w:rPr>
              <w:t xml:space="preserve"> (origin/</w:t>
            </w:r>
            <w:r w:rsidR="008F2BEF" w:rsidRPr="00662AC5">
              <w:rPr>
                <w:rFonts w:ascii="Verdana" w:hAnsi="Verdana"/>
                <w:b/>
                <w:bCs/>
                <w:color w:val="5C486E"/>
                <w:sz w:val="18"/>
                <w:szCs w:val="18"/>
                <w:lang w:val="en-US"/>
              </w:rPr>
              <w:t xml:space="preserve"> manufacturing process</w:t>
            </w:r>
            <w:r w:rsidRPr="00662AC5">
              <w:rPr>
                <w:rFonts w:ascii="Verdana" w:hAnsi="Verdana"/>
                <w:b/>
                <w:bCs/>
                <w:color w:val="5C486E"/>
                <w:sz w:val="18"/>
                <w:szCs w:val="18"/>
                <w:lang w:val="en-US"/>
              </w:rPr>
              <w:t>/solvent</w:t>
            </w:r>
            <w:r w:rsidR="008F2BEF" w:rsidRPr="00662AC5">
              <w:rPr>
                <w:rFonts w:ascii="Verdana" w:hAnsi="Verdana"/>
                <w:b/>
                <w:bCs/>
                <w:color w:val="5C486E"/>
                <w:sz w:val="18"/>
                <w:szCs w:val="18"/>
                <w:lang w:val="en-US"/>
              </w:rPr>
              <w:t>)</w:t>
            </w:r>
          </w:p>
        </w:tc>
        <w:tc>
          <w:tcPr>
            <w:tcW w:w="425" w:type="dxa"/>
            <w:tcBorders>
              <w:top w:val="single" w:sz="4" w:space="0" w:color="auto"/>
              <w:left w:val="nil"/>
              <w:bottom w:val="single" w:sz="4" w:space="0" w:color="auto"/>
              <w:right w:val="single" w:sz="4" w:space="0" w:color="auto"/>
            </w:tcBorders>
            <w:vAlign w:val="center"/>
            <w:hideMark/>
          </w:tcPr>
          <w:p w14:paraId="59260570" w14:textId="77777777" w:rsidR="008F2BEF" w:rsidRPr="00662AC5" w:rsidRDefault="008F2BEF" w:rsidP="003D7FA7">
            <w:pPr>
              <w:rPr>
                <w:rFonts w:ascii="Verdana" w:hAnsi="Verdana"/>
                <w:b/>
                <w:bCs/>
                <w:color w:val="5C486E"/>
                <w:sz w:val="18"/>
                <w:szCs w:val="18"/>
              </w:rPr>
            </w:pPr>
            <w:r w:rsidRPr="00662AC5">
              <w:rPr>
                <w:rFonts w:ascii="Verdana" w:hAnsi="Verdana"/>
                <w:b/>
                <w:bCs/>
                <w:color w:val="5C486E"/>
                <w:sz w:val="18"/>
                <w:szCs w:val="18"/>
                <w:lang w:val="en-US"/>
              </w:rPr>
              <w:t xml:space="preserve"> </w:t>
            </w:r>
            <w:r w:rsidRPr="00662AC5">
              <w:rPr>
                <w:rFonts w:ascii="Verdana" w:hAnsi="Verdana"/>
                <w:b/>
                <w:bCs/>
                <w:color w:val="5C486E"/>
                <w:sz w:val="18"/>
                <w:szCs w:val="18"/>
              </w:rPr>
              <w:t xml:space="preserve">% </w:t>
            </w:r>
          </w:p>
        </w:tc>
      </w:tr>
      <w:tr w:rsidR="008F2BEF" w:rsidRPr="001A52C3" w14:paraId="25305C85" w14:textId="77777777" w:rsidTr="00A6366E">
        <w:trPr>
          <w:trHeight w:val="1275"/>
        </w:trPr>
        <w:tc>
          <w:tcPr>
            <w:tcW w:w="1418" w:type="dxa"/>
            <w:tcBorders>
              <w:top w:val="nil"/>
              <w:left w:val="single" w:sz="4" w:space="0" w:color="auto"/>
              <w:bottom w:val="single" w:sz="4" w:space="0" w:color="auto"/>
              <w:right w:val="single" w:sz="4" w:space="0" w:color="auto"/>
            </w:tcBorders>
            <w:vAlign w:val="center"/>
            <w:hideMark/>
          </w:tcPr>
          <w:p w14:paraId="2A2209B0" w14:textId="77777777" w:rsidR="008F2BEF" w:rsidRPr="001A52C3" w:rsidRDefault="00BF37C7" w:rsidP="003D7FA7">
            <w:pPr>
              <w:rPr>
                <w:rFonts w:ascii="Verdana" w:hAnsi="Verdana"/>
                <w:i/>
                <w:iCs/>
                <w:color w:val="9B9B9B"/>
                <w:sz w:val="20"/>
                <w:szCs w:val="20"/>
              </w:rPr>
            </w:pPr>
            <w:r w:rsidRPr="001A52C3">
              <w:rPr>
                <w:rFonts w:ascii="Verdana" w:hAnsi="Verdana"/>
                <w:i/>
                <w:iCs/>
                <w:color w:val="9B9B9B"/>
                <w:sz w:val="20"/>
                <w:szCs w:val="20"/>
              </w:rPr>
              <w:t>E</w:t>
            </w:r>
            <w:r w:rsidR="008F2BEF" w:rsidRPr="001A52C3">
              <w:rPr>
                <w:rFonts w:ascii="Verdana" w:hAnsi="Verdana"/>
                <w:i/>
                <w:iCs/>
                <w:color w:val="9B9B9B"/>
                <w:sz w:val="20"/>
                <w:szCs w:val="20"/>
              </w:rPr>
              <w:t>xample: Glyceryl stearate</w:t>
            </w:r>
          </w:p>
        </w:tc>
        <w:tc>
          <w:tcPr>
            <w:tcW w:w="1276" w:type="dxa"/>
            <w:tcBorders>
              <w:top w:val="nil"/>
              <w:left w:val="nil"/>
              <w:bottom w:val="single" w:sz="4" w:space="0" w:color="auto"/>
              <w:right w:val="single" w:sz="4" w:space="0" w:color="auto"/>
            </w:tcBorders>
            <w:vAlign w:val="center"/>
            <w:hideMark/>
          </w:tcPr>
          <w:p w14:paraId="76DA5B55" w14:textId="77777777" w:rsidR="008F2BEF" w:rsidRPr="001A52C3" w:rsidRDefault="001F5A5D" w:rsidP="003D7FA7">
            <w:pPr>
              <w:rPr>
                <w:rFonts w:ascii="Verdana" w:hAnsi="Verdana"/>
                <w:i/>
                <w:iCs/>
                <w:color w:val="9B9B9B"/>
                <w:sz w:val="20"/>
                <w:szCs w:val="20"/>
              </w:rPr>
            </w:pPr>
            <w:r w:rsidRPr="001A52C3">
              <w:rPr>
                <w:rFonts w:ascii="Verdana" w:hAnsi="Verdana"/>
                <w:i/>
                <w:iCs/>
                <w:color w:val="9B9B9B"/>
                <w:sz w:val="20"/>
                <w:szCs w:val="20"/>
              </w:rPr>
              <w:t>CPAI</w:t>
            </w:r>
          </w:p>
        </w:tc>
        <w:tc>
          <w:tcPr>
            <w:tcW w:w="2054" w:type="dxa"/>
            <w:tcBorders>
              <w:top w:val="nil"/>
              <w:left w:val="nil"/>
              <w:bottom w:val="single" w:sz="4" w:space="0" w:color="auto"/>
              <w:right w:val="single" w:sz="4" w:space="0" w:color="auto"/>
            </w:tcBorders>
            <w:vAlign w:val="center"/>
            <w:hideMark/>
          </w:tcPr>
          <w:p w14:paraId="31EEC723" w14:textId="77777777" w:rsidR="008F2BEF" w:rsidRPr="001A52C3" w:rsidRDefault="008F2BEF" w:rsidP="003D7FA7">
            <w:pPr>
              <w:rPr>
                <w:rFonts w:ascii="Verdana" w:hAnsi="Verdana"/>
                <w:i/>
                <w:iCs/>
                <w:color w:val="9B9B9B"/>
                <w:sz w:val="20"/>
                <w:szCs w:val="20"/>
                <w:lang w:val="en-US"/>
              </w:rPr>
            </w:pPr>
            <w:r w:rsidRPr="001A52C3">
              <w:rPr>
                <w:rFonts w:ascii="Verdana" w:hAnsi="Verdana"/>
                <w:i/>
                <w:iCs/>
                <w:color w:val="9B9B9B"/>
                <w:sz w:val="20"/>
                <w:szCs w:val="20"/>
                <w:lang w:val="en-US"/>
              </w:rPr>
              <w:t>Esterification of glycerol and stearic acid</w:t>
            </w:r>
          </w:p>
        </w:tc>
        <w:tc>
          <w:tcPr>
            <w:tcW w:w="5103" w:type="dxa"/>
            <w:tcBorders>
              <w:top w:val="nil"/>
              <w:left w:val="nil"/>
              <w:bottom w:val="single" w:sz="4" w:space="0" w:color="auto"/>
              <w:right w:val="single" w:sz="4" w:space="0" w:color="auto"/>
            </w:tcBorders>
            <w:vAlign w:val="center"/>
            <w:hideMark/>
          </w:tcPr>
          <w:p w14:paraId="305A5BEA" w14:textId="77777777" w:rsidR="008F2BEF" w:rsidRPr="001A52C3" w:rsidRDefault="00AD073F" w:rsidP="003D7FA7">
            <w:pPr>
              <w:rPr>
                <w:rFonts w:ascii="Verdana" w:hAnsi="Verdana"/>
                <w:i/>
                <w:iCs/>
                <w:color w:val="9B9B9B"/>
                <w:sz w:val="20"/>
                <w:szCs w:val="20"/>
                <w:lang w:val="en-US"/>
              </w:rPr>
            </w:pPr>
            <w:r w:rsidRPr="001A52C3">
              <w:rPr>
                <w:rFonts w:ascii="Verdana" w:hAnsi="Verdana"/>
                <w:i/>
                <w:iCs/>
                <w:color w:val="9B9B9B"/>
                <w:sz w:val="20"/>
                <w:szCs w:val="20"/>
                <w:lang w:val="en-US"/>
              </w:rPr>
              <w:t>-Glycerol (Saponification of</w:t>
            </w:r>
            <w:r w:rsidR="008F2BEF" w:rsidRPr="001A52C3">
              <w:rPr>
                <w:rFonts w:ascii="Verdana" w:hAnsi="Verdana"/>
                <w:i/>
                <w:iCs/>
                <w:color w:val="9B9B9B"/>
                <w:sz w:val="20"/>
                <w:szCs w:val="20"/>
                <w:lang w:val="en-US"/>
              </w:rPr>
              <w:t xml:space="preserve"> vegetable oil</w:t>
            </w:r>
            <w:r w:rsidRPr="001A52C3">
              <w:rPr>
                <w:rFonts w:ascii="Verdana" w:hAnsi="Verdana"/>
                <w:i/>
                <w:iCs/>
                <w:color w:val="9B9B9B"/>
                <w:sz w:val="20"/>
                <w:szCs w:val="20"/>
                <w:lang w:val="en-US"/>
              </w:rPr>
              <w:t xml:space="preserve"> </w:t>
            </w:r>
            <w:r w:rsidR="00BF37C7" w:rsidRPr="001A52C3">
              <w:rPr>
                <w:rFonts w:ascii="Verdana" w:hAnsi="Verdana"/>
                <w:i/>
                <w:iCs/>
                <w:color w:val="9B9B9B"/>
                <w:sz w:val="20"/>
                <w:szCs w:val="20"/>
                <w:lang w:val="en-US"/>
              </w:rPr>
              <w:t>XX</w:t>
            </w:r>
            <w:r w:rsidR="00466EC5">
              <w:rPr>
                <w:rFonts w:ascii="Verdana" w:hAnsi="Verdana"/>
                <w:i/>
                <w:iCs/>
                <w:color w:val="9B9B9B"/>
                <w:sz w:val="20"/>
                <w:szCs w:val="20"/>
                <w:lang w:val="en-US"/>
              </w:rPr>
              <w:t xml:space="preserve"> </w:t>
            </w:r>
            <w:r w:rsidRPr="001A52C3">
              <w:rPr>
                <w:rFonts w:ascii="Verdana" w:hAnsi="Verdana"/>
                <w:i/>
                <w:iCs/>
                <w:color w:val="9B9B9B"/>
                <w:sz w:val="20"/>
                <w:szCs w:val="20"/>
                <w:lang w:val="en-US"/>
              </w:rPr>
              <w:t>obtained by physical expression without solv</w:t>
            </w:r>
            <w:r w:rsidR="00BF37C7" w:rsidRPr="001A52C3">
              <w:rPr>
                <w:rFonts w:ascii="Verdana" w:hAnsi="Verdana"/>
                <w:i/>
                <w:iCs/>
                <w:color w:val="9B9B9B"/>
                <w:sz w:val="20"/>
                <w:szCs w:val="20"/>
                <w:lang w:val="en-US"/>
              </w:rPr>
              <w:t>e</w:t>
            </w:r>
            <w:r w:rsidRPr="001A52C3">
              <w:rPr>
                <w:rFonts w:ascii="Verdana" w:hAnsi="Verdana"/>
                <w:i/>
                <w:iCs/>
                <w:color w:val="9B9B9B"/>
                <w:sz w:val="20"/>
                <w:szCs w:val="20"/>
                <w:lang w:val="en-US"/>
              </w:rPr>
              <w:t>nt</w:t>
            </w:r>
            <w:r w:rsidR="008F2BEF" w:rsidRPr="001A52C3">
              <w:rPr>
                <w:rFonts w:ascii="Verdana" w:hAnsi="Verdana"/>
                <w:i/>
                <w:iCs/>
                <w:color w:val="9B9B9B"/>
                <w:sz w:val="20"/>
                <w:szCs w:val="20"/>
                <w:lang w:val="en-US"/>
              </w:rPr>
              <w:t xml:space="preserve">) </w:t>
            </w:r>
            <w:r w:rsidR="008F2BEF" w:rsidRPr="001A52C3">
              <w:rPr>
                <w:rFonts w:ascii="Verdana" w:hAnsi="Verdana"/>
                <w:i/>
                <w:iCs/>
                <w:color w:val="9B9B9B"/>
                <w:sz w:val="20"/>
                <w:szCs w:val="20"/>
                <w:lang w:val="en-US"/>
              </w:rPr>
              <w:br/>
              <w:t xml:space="preserve">-Stearic acid (Saponification, </w:t>
            </w:r>
            <w:r w:rsidRPr="001A52C3">
              <w:rPr>
                <w:rFonts w:ascii="Verdana" w:hAnsi="Verdana"/>
                <w:i/>
                <w:iCs/>
                <w:color w:val="9B9B9B"/>
                <w:sz w:val="20"/>
                <w:szCs w:val="20"/>
                <w:lang w:val="en-US"/>
              </w:rPr>
              <w:t>neutralization with XX</w:t>
            </w:r>
            <w:r w:rsidR="008F2BEF" w:rsidRPr="001A52C3">
              <w:rPr>
                <w:rFonts w:ascii="Verdana" w:hAnsi="Verdana"/>
                <w:i/>
                <w:iCs/>
                <w:color w:val="9B9B9B"/>
                <w:sz w:val="20"/>
                <w:szCs w:val="20"/>
                <w:lang w:val="en-US"/>
              </w:rPr>
              <w:t xml:space="preserve"> and distillation</w:t>
            </w:r>
            <w:r w:rsidRPr="001A52C3">
              <w:rPr>
                <w:rFonts w:ascii="Verdana" w:hAnsi="Verdana"/>
                <w:i/>
                <w:iCs/>
                <w:color w:val="9B9B9B"/>
                <w:sz w:val="20"/>
                <w:szCs w:val="20"/>
                <w:lang w:val="en-US"/>
              </w:rPr>
              <w:t xml:space="preserve"> of a vegetable oil XX obtained </w:t>
            </w:r>
            <w:r w:rsidR="008F2BEF" w:rsidRPr="001A52C3">
              <w:rPr>
                <w:rFonts w:ascii="Verdana" w:hAnsi="Verdana"/>
                <w:i/>
                <w:iCs/>
                <w:color w:val="9B9B9B"/>
                <w:sz w:val="20"/>
                <w:szCs w:val="20"/>
                <w:lang w:val="en-US"/>
              </w:rPr>
              <w:t>without solvent)</w:t>
            </w:r>
          </w:p>
        </w:tc>
        <w:tc>
          <w:tcPr>
            <w:tcW w:w="425" w:type="dxa"/>
            <w:tcBorders>
              <w:top w:val="nil"/>
              <w:left w:val="nil"/>
              <w:bottom w:val="single" w:sz="4" w:space="0" w:color="auto"/>
              <w:right w:val="single" w:sz="4" w:space="0" w:color="auto"/>
            </w:tcBorders>
            <w:vAlign w:val="center"/>
            <w:hideMark/>
          </w:tcPr>
          <w:p w14:paraId="1584DD74" w14:textId="77777777" w:rsidR="008F2BEF" w:rsidRPr="001A52C3" w:rsidRDefault="008F2BEF" w:rsidP="003D7FA7">
            <w:pPr>
              <w:rPr>
                <w:rFonts w:ascii="Verdana" w:hAnsi="Verdana"/>
                <w:i/>
                <w:iCs/>
                <w:color w:val="9B9B9B"/>
                <w:sz w:val="20"/>
                <w:szCs w:val="20"/>
              </w:rPr>
            </w:pPr>
            <w:r w:rsidRPr="001A52C3">
              <w:rPr>
                <w:rFonts w:ascii="Verdana" w:hAnsi="Verdana"/>
                <w:i/>
                <w:iCs/>
                <w:color w:val="9B9B9B"/>
                <w:sz w:val="20"/>
                <w:szCs w:val="20"/>
              </w:rPr>
              <w:t>25</w:t>
            </w:r>
          </w:p>
        </w:tc>
      </w:tr>
      <w:tr w:rsidR="008F2BEF" w:rsidRPr="001A52C3" w14:paraId="343DA15A" w14:textId="77777777" w:rsidTr="00A6366E">
        <w:trPr>
          <w:trHeight w:val="1095"/>
        </w:trPr>
        <w:tc>
          <w:tcPr>
            <w:tcW w:w="1418" w:type="dxa"/>
            <w:tcBorders>
              <w:top w:val="nil"/>
              <w:left w:val="single" w:sz="4" w:space="0" w:color="auto"/>
              <w:bottom w:val="single" w:sz="4" w:space="0" w:color="auto"/>
              <w:right w:val="single" w:sz="4" w:space="0" w:color="auto"/>
            </w:tcBorders>
            <w:vAlign w:val="center"/>
            <w:hideMark/>
          </w:tcPr>
          <w:p w14:paraId="4B5A28B1" w14:textId="77777777" w:rsidR="008F2BEF" w:rsidRPr="001A52C3" w:rsidRDefault="00BF37C7" w:rsidP="003D7FA7">
            <w:pPr>
              <w:rPr>
                <w:rFonts w:ascii="Verdana" w:hAnsi="Verdana"/>
                <w:i/>
                <w:iCs/>
                <w:color w:val="9B9B9B"/>
                <w:sz w:val="20"/>
                <w:szCs w:val="20"/>
              </w:rPr>
            </w:pPr>
            <w:r w:rsidRPr="001A52C3">
              <w:rPr>
                <w:rFonts w:ascii="Verdana" w:hAnsi="Verdana"/>
                <w:i/>
                <w:iCs/>
                <w:color w:val="9B9B9B"/>
                <w:sz w:val="20"/>
                <w:szCs w:val="20"/>
              </w:rPr>
              <w:t>E</w:t>
            </w:r>
            <w:r w:rsidR="008F2BEF" w:rsidRPr="001A52C3">
              <w:rPr>
                <w:rFonts w:ascii="Verdana" w:hAnsi="Verdana"/>
                <w:i/>
                <w:iCs/>
                <w:color w:val="9B9B9B"/>
                <w:sz w:val="20"/>
                <w:szCs w:val="20"/>
              </w:rPr>
              <w:t>xample: Lemon essential oil</w:t>
            </w:r>
          </w:p>
        </w:tc>
        <w:tc>
          <w:tcPr>
            <w:tcW w:w="1276" w:type="dxa"/>
            <w:tcBorders>
              <w:top w:val="nil"/>
              <w:left w:val="nil"/>
              <w:bottom w:val="single" w:sz="4" w:space="0" w:color="auto"/>
              <w:right w:val="single" w:sz="4" w:space="0" w:color="auto"/>
            </w:tcBorders>
            <w:vAlign w:val="center"/>
            <w:hideMark/>
          </w:tcPr>
          <w:p w14:paraId="5CD7E7FD" w14:textId="77777777" w:rsidR="008F2BEF" w:rsidRPr="001A52C3" w:rsidRDefault="001F5A5D" w:rsidP="003D7FA7">
            <w:pPr>
              <w:rPr>
                <w:rFonts w:ascii="Verdana" w:hAnsi="Verdana"/>
                <w:i/>
                <w:iCs/>
                <w:color w:val="9B9B9B"/>
                <w:sz w:val="20"/>
                <w:szCs w:val="20"/>
              </w:rPr>
            </w:pPr>
            <w:r w:rsidRPr="001A52C3">
              <w:rPr>
                <w:rFonts w:ascii="Verdana" w:hAnsi="Verdana"/>
                <w:i/>
                <w:iCs/>
                <w:color w:val="9B9B9B"/>
                <w:sz w:val="20"/>
                <w:szCs w:val="20"/>
              </w:rPr>
              <w:t>PPAI</w:t>
            </w:r>
          </w:p>
        </w:tc>
        <w:tc>
          <w:tcPr>
            <w:tcW w:w="2054" w:type="dxa"/>
            <w:tcBorders>
              <w:top w:val="nil"/>
              <w:left w:val="nil"/>
              <w:bottom w:val="single" w:sz="4" w:space="0" w:color="auto"/>
              <w:right w:val="single" w:sz="4" w:space="0" w:color="auto"/>
            </w:tcBorders>
            <w:vAlign w:val="center"/>
            <w:hideMark/>
          </w:tcPr>
          <w:p w14:paraId="61EBBF02" w14:textId="77777777" w:rsidR="008F2BEF" w:rsidRPr="001A52C3" w:rsidRDefault="008F2BEF" w:rsidP="003D7FA7">
            <w:pPr>
              <w:rPr>
                <w:rFonts w:ascii="Verdana" w:hAnsi="Verdana"/>
                <w:i/>
                <w:iCs/>
                <w:color w:val="9B9B9B"/>
                <w:sz w:val="20"/>
                <w:szCs w:val="20"/>
              </w:rPr>
            </w:pPr>
            <w:r w:rsidRPr="001A52C3">
              <w:rPr>
                <w:rFonts w:ascii="Verdana" w:hAnsi="Verdana"/>
                <w:i/>
                <w:iCs/>
                <w:color w:val="9B9B9B"/>
                <w:sz w:val="20"/>
                <w:szCs w:val="20"/>
              </w:rPr>
              <w:t>Hydrodistillation</w:t>
            </w:r>
          </w:p>
        </w:tc>
        <w:tc>
          <w:tcPr>
            <w:tcW w:w="5103" w:type="dxa"/>
            <w:tcBorders>
              <w:top w:val="nil"/>
              <w:left w:val="nil"/>
              <w:bottom w:val="single" w:sz="4" w:space="0" w:color="auto"/>
              <w:right w:val="single" w:sz="4" w:space="0" w:color="auto"/>
            </w:tcBorders>
            <w:vAlign w:val="center"/>
            <w:hideMark/>
          </w:tcPr>
          <w:p w14:paraId="2C0B915C" w14:textId="77777777" w:rsidR="008F2BEF" w:rsidRPr="001A52C3" w:rsidRDefault="008F2BEF" w:rsidP="003D7FA7">
            <w:pPr>
              <w:rPr>
                <w:rFonts w:ascii="Verdana" w:hAnsi="Verdana"/>
                <w:i/>
                <w:iCs/>
                <w:color w:val="9B9B9B"/>
                <w:sz w:val="20"/>
                <w:szCs w:val="20"/>
              </w:rPr>
            </w:pPr>
            <w:r w:rsidRPr="001A52C3">
              <w:rPr>
                <w:rFonts w:ascii="Verdana" w:hAnsi="Verdana"/>
                <w:i/>
                <w:iCs/>
                <w:color w:val="9B9B9B"/>
                <w:sz w:val="20"/>
                <w:szCs w:val="20"/>
              </w:rPr>
              <w:t>Lemon zest (plant, grinding)</w:t>
            </w:r>
          </w:p>
        </w:tc>
        <w:tc>
          <w:tcPr>
            <w:tcW w:w="425" w:type="dxa"/>
            <w:tcBorders>
              <w:top w:val="nil"/>
              <w:left w:val="nil"/>
              <w:bottom w:val="single" w:sz="4" w:space="0" w:color="auto"/>
              <w:right w:val="single" w:sz="4" w:space="0" w:color="auto"/>
            </w:tcBorders>
            <w:vAlign w:val="center"/>
            <w:hideMark/>
          </w:tcPr>
          <w:p w14:paraId="52D443E6" w14:textId="77777777" w:rsidR="008F2BEF" w:rsidRPr="001A52C3" w:rsidRDefault="008F2BEF" w:rsidP="003D7FA7">
            <w:pPr>
              <w:rPr>
                <w:rFonts w:ascii="Verdana" w:hAnsi="Verdana"/>
                <w:i/>
                <w:iCs/>
                <w:color w:val="9B9B9B"/>
                <w:sz w:val="20"/>
                <w:szCs w:val="20"/>
              </w:rPr>
            </w:pPr>
            <w:r w:rsidRPr="001A52C3">
              <w:rPr>
                <w:rFonts w:ascii="Verdana" w:hAnsi="Verdana"/>
                <w:i/>
                <w:iCs/>
                <w:color w:val="9B9B9B"/>
                <w:sz w:val="20"/>
                <w:szCs w:val="20"/>
              </w:rPr>
              <w:t>5</w:t>
            </w:r>
          </w:p>
        </w:tc>
      </w:tr>
      <w:tr w:rsidR="008F2BEF" w:rsidRPr="001A52C3" w14:paraId="0211CF60" w14:textId="77777777" w:rsidTr="00A6366E">
        <w:trPr>
          <w:trHeight w:val="300"/>
        </w:trPr>
        <w:tc>
          <w:tcPr>
            <w:tcW w:w="1418" w:type="dxa"/>
            <w:tcBorders>
              <w:top w:val="nil"/>
              <w:left w:val="single" w:sz="4" w:space="0" w:color="auto"/>
              <w:bottom w:val="single" w:sz="4" w:space="0" w:color="auto"/>
              <w:right w:val="single" w:sz="4" w:space="0" w:color="auto"/>
            </w:tcBorders>
            <w:vAlign w:val="center"/>
          </w:tcPr>
          <w:p w14:paraId="3B63C885" w14:textId="77777777" w:rsidR="008F2BEF" w:rsidRPr="001A52C3" w:rsidRDefault="00B81987" w:rsidP="003D7FA7">
            <w:pPr>
              <w:rPr>
                <w:rFonts w:ascii="Verdana" w:hAnsi="Verdana"/>
                <w:i/>
                <w:iCs/>
                <w:color w:val="9B9B9B"/>
                <w:sz w:val="20"/>
                <w:szCs w:val="20"/>
              </w:rPr>
            </w:pPr>
            <w:r w:rsidRPr="001A52C3">
              <w:rPr>
                <w:rFonts w:ascii="Verdana" w:hAnsi="Verdana"/>
                <w:i/>
                <w:iCs/>
                <w:color w:val="9B9B9B"/>
                <w:sz w:val="20"/>
                <w:szCs w:val="20"/>
              </w:rPr>
              <w:t xml:space="preserve">Example : </w:t>
            </w:r>
            <w:r w:rsidR="001A36CC" w:rsidRPr="001A52C3">
              <w:rPr>
                <w:rFonts w:ascii="Verdana" w:hAnsi="Verdana"/>
                <w:i/>
                <w:iCs/>
                <w:color w:val="9B9B9B"/>
                <w:sz w:val="20"/>
                <w:szCs w:val="20"/>
              </w:rPr>
              <w:t>water</w:t>
            </w:r>
          </w:p>
        </w:tc>
        <w:tc>
          <w:tcPr>
            <w:tcW w:w="1276" w:type="dxa"/>
            <w:tcBorders>
              <w:top w:val="nil"/>
              <w:left w:val="nil"/>
              <w:bottom w:val="single" w:sz="4" w:space="0" w:color="auto"/>
              <w:right w:val="single" w:sz="4" w:space="0" w:color="auto"/>
            </w:tcBorders>
            <w:vAlign w:val="center"/>
          </w:tcPr>
          <w:p w14:paraId="7E107373" w14:textId="77777777" w:rsidR="008F2BEF" w:rsidRPr="001A52C3" w:rsidRDefault="00BF37C7" w:rsidP="003D7FA7">
            <w:pPr>
              <w:rPr>
                <w:rFonts w:ascii="Verdana" w:hAnsi="Verdana"/>
                <w:i/>
                <w:iCs/>
                <w:color w:val="9B9B9B"/>
                <w:sz w:val="20"/>
                <w:szCs w:val="20"/>
              </w:rPr>
            </w:pPr>
            <w:r w:rsidRPr="001A52C3">
              <w:rPr>
                <w:rFonts w:ascii="Verdana" w:hAnsi="Verdana"/>
                <w:i/>
                <w:iCs/>
                <w:color w:val="9B9B9B"/>
                <w:sz w:val="20"/>
                <w:szCs w:val="20"/>
              </w:rPr>
              <w:t>Water</w:t>
            </w:r>
          </w:p>
        </w:tc>
        <w:tc>
          <w:tcPr>
            <w:tcW w:w="2054" w:type="dxa"/>
            <w:tcBorders>
              <w:top w:val="nil"/>
              <w:left w:val="nil"/>
              <w:bottom w:val="single" w:sz="4" w:space="0" w:color="auto"/>
              <w:right w:val="single" w:sz="4" w:space="0" w:color="auto"/>
            </w:tcBorders>
            <w:vAlign w:val="center"/>
          </w:tcPr>
          <w:p w14:paraId="5829FA83" w14:textId="77777777" w:rsidR="008F2BEF" w:rsidRPr="001A52C3" w:rsidRDefault="001A36CC" w:rsidP="003D7FA7">
            <w:pPr>
              <w:rPr>
                <w:rFonts w:ascii="Verdana" w:hAnsi="Verdana"/>
                <w:i/>
                <w:iCs/>
                <w:color w:val="9B9B9B"/>
                <w:sz w:val="20"/>
                <w:szCs w:val="20"/>
              </w:rPr>
            </w:pPr>
            <w:r w:rsidRPr="001A52C3">
              <w:rPr>
                <w:rFonts w:ascii="Verdana" w:hAnsi="Verdana"/>
                <w:i/>
                <w:iCs/>
                <w:color w:val="9B9B9B"/>
                <w:sz w:val="20"/>
                <w:szCs w:val="20"/>
              </w:rPr>
              <w:t>-</w:t>
            </w:r>
          </w:p>
        </w:tc>
        <w:tc>
          <w:tcPr>
            <w:tcW w:w="5103" w:type="dxa"/>
            <w:tcBorders>
              <w:top w:val="nil"/>
              <w:left w:val="nil"/>
              <w:bottom w:val="single" w:sz="4" w:space="0" w:color="auto"/>
              <w:right w:val="single" w:sz="4" w:space="0" w:color="auto"/>
            </w:tcBorders>
            <w:vAlign w:val="center"/>
          </w:tcPr>
          <w:p w14:paraId="5D7C579E" w14:textId="77777777" w:rsidR="008F2BEF" w:rsidRPr="001A52C3" w:rsidRDefault="001A36CC" w:rsidP="003D7FA7">
            <w:pPr>
              <w:rPr>
                <w:rFonts w:ascii="Verdana" w:hAnsi="Verdana"/>
                <w:i/>
                <w:iCs/>
                <w:color w:val="9B9B9B"/>
                <w:sz w:val="20"/>
                <w:szCs w:val="20"/>
              </w:rPr>
            </w:pPr>
            <w:r w:rsidRPr="001A52C3">
              <w:rPr>
                <w:rFonts w:ascii="Verdana" w:hAnsi="Verdana"/>
                <w:i/>
                <w:iCs/>
                <w:color w:val="9B9B9B"/>
                <w:sz w:val="20"/>
                <w:szCs w:val="20"/>
              </w:rPr>
              <w:t>-</w:t>
            </w:r>
          </w:p>
        </w:tc>
        <w:tc>
          <w:tcPr>
            <w:tcW w:w="425" w:type="dxa"/>
            <w:tcBorders>
              <w:top w:val="nil"/>
              <w:left w:val="nil"/>
              <w:bottom w:val="single" w:sz="4" w:space="0" w:color="auto"/>
              <w:right w:val="single" w:sz="4" w:space="0" w:color="auto"/>
            </w:tcBorders>
            <w:vAlign w:val="center"/>
          </w:tcPr>
          <w:p w14:paraId="063A350C" w14:textId="77777777" w:rsidR="008F2BEF" w:rsidRPr="001A52C3" w:rsidRDefault="001A36CC" w:rsidP="003D7FA7">
            <w:pPr>
              <w:rPr>
                <w:rFonts w:ascii="Verdana" w:hAnsi="Verdana"/>
                <w:i/>
                <w:iCs/>
                <w:color w:val="9B9B9B"/>
                <w:sz w:val="20"/>
                <w:szCs w:val="20"/>
              </w:rPr>
            </w:pPr>
            <w:r w:rsidRPr="001A52C3">
              <w:rPr>
                <w:rFonts w:ascii="Verdana" w:hAnsi="Verdana"/>
                <w:i/>
                <w:iCs/>
                <w:color w:val="9B9B9B"/>
                <w:sz w:val="20"/>
                <w:szCs w:val="20"/>
              </w:rPr>
              <w:t>70</w:t>
            </w:r>
          </w:p>
        </w:tc>
      </w:tr>
      <w:tr w:rsidR="00735170" w:rsidRPr="00735170" w14:paraId="3724FF11" w14:textId="77777777" w:rsidTr="00A6366E">
        <w:trPr>
          <w:trHeight w:val="300"/>
        </w:trPr>
        <w:tc>
          <w:tcPr>
            <w:tcW w:w="1418" w:type="dxa"/>
            <w:tcBorders>
              <w:top w:val="nil"/>
              <w:left w:val="single" w:sz="4" w:space="0" w:color="auto"/>
              <w:bottom w:val="single" w:sz="4" w:space="0" w:color="auto"/>
              <w:right w:val="single" w:sz="4" w:space="0" w:color="auto"/>
            </w:tcBorders>
            <w:vAlign w:val="center"/>
          </w:tcPr>
          <w:p w14:paraId="004D4A54" w14:textId="77777777" w:rsidR="008F2BEF" w:rsidRPr="00735170" w:rsidRDefault="008F2BEF" w:rsidP="003D7FA7">
            <w:pPr>
              <w:rPr>
                <w:rFonts w:ascii="Verdana" w:hAnsi="Verdana"/>
                <w:sz w:val="20"/>
                <w:szCs w:val="20"/>
              </w:rPr>
            </w:pPr>
          </w:p>
        </w:tc>
        <w:tc>
          <w:tcPr>
            <w:tcW w:w="1276" w:type="dxa"/>
            <w:tcBorders>
              <w:top w:val="nil"/>
              <w:left w:val="nil"/>
              <w:bottom w:val="single" w:sz="4" w:space="0" w:color="auto"/>
              <w:right w:val="single" w:sz="4" w:space="0" w:color="auto"/>
            </w:tcBorders>
            <w:vAlign w:val="center"/>
          </w:tcPr>
          <w:p w14:paraId="302931B1" w14:textId="77777777" w:rsidR="008F2BEF" w:rsidRPr="00735170" w:rsidRDefault="008F2BEF" w:rsidP="003D7FA7">
            <w:pPr>
              <w:rPr>
                <w:rFonts w:ascii="Verdana" w:hAnsi="Verdana"/>
                <w:sz w:val="20"/>
                <w:szCs w:val="20"/>
              </w:rPr>
            </w:pPr>
          </w:p>
        </w:tc>
        <w:tc>
          <w:tcPr>
            <w:tcW w:w="2054" w:type="dxa"/>
            <w:tcBorders>
              <w:top w:val="nil"/>
              <w:left w:val="nil"/>
              <w:bottom w:val="single" w:sz="4" w:space="0" w:color="auto"/>
              <w:right w:val="single" w:sz="4" w:space="0" w:color="auto"/>
            </w:tcBorders>
            <w:vAlign w:val="center"/>
          </w:tcPr>
          <w:p w14:paraId="37640E1D" w14:textId="77777777" w:rsidR="008F2BEF" w:rsidRPr="00735170" w:rsidRDefault="008F2BEF" w:rsidP="003D7FA7">
            <w:pPr>
              <w:rPr>
                <w:rFonts w:ascii="Verdana" w:hAnsi="Verdana"/>
                <w:sz w:val="20"/>
                <w:szCs w:val="20"/>
              </w:rPr>
            </w:pPr>
          </w:p>
        </w:tc>
        <w:tc>
          <w:tcPr>
            <w:tcW w:w="5103" w:type="dxa"/>
            <w:tcBorders>
              <w:top w:val="nil"/>
              <w:left w:val="nil"/>
              <w:bottom w:val="single" w:sz="4" w:space="0" w:color="auto"/>
              <w:right w:val="single" w:sz="4" w:space="0" w:color="auto"/>
            </w:tcBorders>
            <w:vAlign w:val="center"/>
            <w:hideMark/>
          </w:tcPr>
          <w:p w14:paraId="147E4EAC" w14:textId="77777777" w:rsidR="008F2BEF" w:rsidRPr="00735170" w:rsidRDefault="008F2BEF" w:rsidP="003D7FA7">
            <w:pPr>
              <w:rPr>
                <w:rFonts w:ascii="Verdana" w:hAnsi="Verdana"/>
                <w:sz w:val="20"/>
                <w:szCs w:val="20"/>
              </w:rPr>
            </w:pPr>
          </w:p>
        </w:tc>
        <w:tc>
          <w:tcPr>
            <w:tcW w:w="425" w:type="dxa"/>
            <w:tcBorders>
              <w:top w:val="nil"/>
              <w:left w:val="nil"/>
              <w:bottom w:val="single" w:sz="4" w:space="0" w:color="auto"/>
              <w:right w:val="single" w:sz="4" w:space="0" w:color="auto"/>
            </w:tcBorders>
            <w:vAlign w:val="center"/>
            <w:hideMark/>
          </w:tcPr>
          <w:p w14:paraId="4C9CD1AF" w14:textId="77777777" w:rsidR="008F2BEF" w:rsidRPr="00735170" w:rsidRDefault="008F2BEF" w:rsidP="003D7FA7">
            <w:pPr>
              <w:rPr>
                <w:rFonts w:ascii="Verdana" w:hAnsi="Verdana"/>
                <w:sz w:val="20"/>
                <w:szCs w:val="20"/>
              </w:rPr>
            </w:pPr>
          </w:p>
        </w:tc>
      </w:tr>
      <w:tr w:rsidR="00735170" w:rsidRPr="00735170" w14:paraId="2662AFD2" w14:textId="77777777" w:rsidTr="00A6366E">
        <w:trPr>
          <w:trHeight w:val="300"/>
        </w:trPr>
        <w:tc>
          <w:tcPr>
            <w:tcW w:w="1418" w:type="dxa"/>
            <w:tcBorders>
              <w:top w:val="nil"/>
              <w:left w:val="single" w:sz="4" w:space="0" w:color="auto"/>
              <w:bottom w:val="single" w:sz="4" w:space="0" w:color="auto"/>
              <w:right w:val="single" w:sz="4" w:space="0" w:color="auto"/>
            </w:tcBorders>
            <w:vAlign w:val="center"/>
          </w:tcPr>
          <w:p w14:paraId="2159F682" w14:textId="77777777" w:rsidR="008F2BEF" w:rsidRPr="00735170" w:rsidRDefault="008F2BEF" w:rsidP="003D7FA7">
            <w:pPr>
              <w:rPr>
                <w:rFonts w:ascii="Verdana" w:hAnsi="Verdana"/>
                <w:sz w:val="20"/>
                <w:szCs w:val="20"/>
              </w:rPr>
            </w:pPr>
          </w:p>
        </w:tc>
        <w:tc>
          <w:tcPr>
            <w:tcW w:w="1276" w:type="dxa"/>
            <w:tcBorders>
              <w:top w:val="nil"/>
              <w:left w:val="nil"/>
              <w:bottom w:val="single" w:sz="4" w:space="0" w:color="auto"/>
              <w:right w:val="single" w:sz="4" w:space="0" w:color="auto"/>
            </w:tcBorders>
            <w:vAlign w:val="center"/>
          </w:tcPr>
          <w:p w14:paraId="1352B012" w14:textId="77777777" w:rsidR="008F2BEF" w:rsidRPr="00735170" w:rsidRDefault="008F2BEF" w:rsidP="003D7FA7">
            <w:pPr>
              <w:rPr>
                <w:rFonts w:ascii="Verdana" w:hAnsi="Verdana"/>
                <w:sz w:val="20"/>
                <w:szCs w:val="20"/>
              </w:rPr>
            </w:pPr>
          </w:p>
        </w:tc>
        <w:tc>
          <w:tcPr>
            <w:tcW w:w="2054" w:type="dxa"/>
            <w:tcBorders>
              <w:top w:val="nil"/>
              <w:left w:val="nil"/>
              <w:bottom w:val="single" w:sz="4" w:space="0" w:color="auto"/>
              <w:right w:val="single" w:sz="4" w:space="0" w:color="auto"/>
            </w:tcBorders>
            <w:vAlign w:val="center"/>
          </w:tcPr>
          <w:p w14:paraId="66396A05" w14:textId="77777777" w:rsidR="008F2BEF" w:rsidRPr="00735170" w:rsidRDefault="008F2BEF" w:rsidP="003D7FA7">
            <w:pPr>
              <w:rPr>
                <w:rFonts w:ascii="Verdana" w:hAnsi="Verdana"/>
                <w:sz w:val="20"/>
                <w:szCs w:val="20"/>
              </w:rPr>
            </w:pPr>
          </w:p>
        </w:tc>
        <w:tc>
          <w:tcPr>
            <w:tcW w:w="5103" w:type="dxa"/>
            <w:tcBorders>
              <w:top w:val="nil"/>
              <w:left w:val="nil"/>
              <w:bottom w:val="single" w:sz="4" w:space="0" w:color="auto"/>
              <w:right w:val="single" w:sz="4" w:space="0" w:color="auto"/>
            </w:tcBorders>
            <w:vAlign w:val="center"/>
            <w:hideMark/>
          </w:tcPr>
          <w:p w14:paraId="43A52698" w14:textId="77777777" w:rsidR="008F2BEF" w:rsidRPr="00735170" w:rsidRDefault="008F2BEF" w:rsidP="003D7FA7">
            <w:pPr>
              <w:rPr>
                <w:rFonts w:ascii="Verdana" w:hAnsi="Verdana"/>
                <w:sz w:val="20"/>
                <w:szCs w:val="20"/>
              </w:rPr>
            </w:pPr>
          </w:p>
        </w:tc>
        <w:tc>
          <w:tcPr>
            <w:tcW w:w="425" w:type="dxa"/>
            <w:tcBorders>
              <w:top w:val="nil"/>
              <w:left w:val="nil"/>
              <w:bottom w:val="single" w:sz="4" w:space="0" w:color="auto"/>
              <w:right w:val="single" w:sz="4" w:space="0" w:color="auto"/>
            </w:tcBorders>
            <w:vAlign w:val="center"/>
            <w:hideMark/>
          </w:tcPr>
          <w:p w14:paraId="31C67AD3" w14:textId="77777777" w:rsidR="008F2BEF" w:rsidRPr="00735170" w:rsidRDefault="008F2BEF" w:rsidP="003D7FA7">
            <w:pPr>
              <w:rPr>
                <w:rFonts w:ascii="Verdana" w:hAnsi="Verdana"/>
                <w:sz w:val="20"/>
                <w:szCs w:val="20"/>
              </w:rPr>
            </w:pPr>
          </w:p>
        </w:tc>
      </w:tr>
    </w:tbl>
    <w:p w14:paraId="32FFC37D" w14:textId="77777777" w:rsidR="008F2BEF" w:rsidRPr="001A52C3" w:rsidRDefault="001A36CC" w:rsidP="003D7FA7">
      <w:pPr>
        <w:shd w:val="clear" w:color="auto" w:fill="FFFFFF"/>
        <w:ind w:left="284"/>
        <w:rPr>
          <w:rFonts w:ascii="Verdana" w:hAnsi="Verdana" w:cs="Arial"/>
          <w:i/>
          <w:sz w:val="16"/>
          <w:lang w:val="en-US"/>
        </w:rPr>
      </w:pPr>
      <w:r w:rsidRPr="001A52C3">
        <w:rPr>
          <w:rFonts w:ascii="Verdana" w:hAnsi="Verdana" w:cs="Arial"/>
          <w:i/>
          <w:sz w:val="16"/>
          <w:lang w:val="en-US"/>
        </w:rPr>
        <w:t>Add lines if necessary</w:t>
      </w:r>
    </w:p>
    <w:p w14:paraId="18FB4EBB" w14:textId="77777777" w:rsidR="00267EDD" w:rsidRPr="001A52C3" w:rsidRDefault="00177F4C" w:rsidP="003D7FA7">
      <w:pPr>
        <w:ind w:left="284"/>
        <w:rPr>
          <w:rFonts w:ascii="Verdana" w:hAnsi="Verdana" w:cs="Arial"/>
          <w:i/>
          <w:sz w:val="16"/>
          <w:lang w:val="en-US"/>
        </w:rPr>
      </w:pPr>
      <w:r w:rsidRPr="001A52C3">
        <w:rPr>
          <w:rFonts w:ascii="Verdana" w:hAnsi="Verdana" w:cs="Arial"/>
          <w:i/>
          <w:sz w:val="16"/>
          <w:lang w:val="en-US"/>
        </w:rPr>
        <w:t xml:space="preserve">*in </w:t>
      </w:r>
      <w:r w:rsidR="00D8507A">
        <w:rPr>
          <w:rFonts w:ascii="Verdana" w:hAnsi="Verdana" w:cs="Arial"/>
          <w:i/>
          <w:sz w:val="16"/>
          <w:lang w:val="en-US"/>
        </w:rPr>
        <w:t xml:space="preserve">the </w:t>
      </w:r>
      <w:r w:rsidRPr="001A52C3">
        <w:rPr>
          <w:rFonts w:ascii="Verdana" w:hAnsi="Verdana" w:cs="Arial"/>
          <w:i/>
          <w:sz w:val="16"/>
          <w:lang w:val="en-US"/>
        </w:rPr>
        <w:t xml:space="preserve">case of ingredients or reactants </w:t>
      </w:r>
      <w:r w:rsidR="00BF37C7" w:rsidRPr="001A52C3">
        <w:rPr>
          <w:rFonts w:ascii="Verdana" w:hAnsi="Verdana" w:cs="Arial"/>
          <w:i/>
          <w:sz w:val="16"/>
          <w:lang w:val="en-US"/>
        </w:rPr>
        <w:t xml:space="preserve">made by </w:t>
      </w:r>
      <w:r w:rsidR="00D8507A">
        <w:rPr>
          <w:rFonts w:ascii="Verdana" w:hAnsi="Verdana" w:cs="Arial"/>
          <w:i/>
          <w:sz w:val="16"/>
          <w:lang w:val="en-US"/>
        </w:rPr>
        <w:t xml:space="preserve">the </w:t>
      </w:r>
      <w:r w:rsidRPr="001A52C3">
        <w:rPr>
          <w:rFonts w:ascii="Verdana" w:hAnsi="Verdana" w:cs="Arial"/>
          <w:i/>
          <w:sz w:val="16"/>
          <w:lang w:val="en-US"/>
        </w:rPr>
        <w:t xml:space="preserve">fermentation process, please </w:t>
      </w:r>
      <w:r w:rsidR="00AC6F13" w:rsidRPr="001A52C3">
        <w:rPr>
          <w:rFonts w:ascii="Verdana" w:hAnsi="Verdana" w:cs="Arial"/>
          <w:i/>
          <w:sz w:val="16"/>
          <w:lang w:val="en-US"/>
        </w:rPr>
        <w:t xml:space="preserve">include details of </w:t>
      </w:r>
      <w:r w:rsidRPr="001A52C3">
        <w:rPr>
          <w:rFonts w:ascii="Verdana" w:hAnsi="Verdana" w:cs="Arial"/>
          <w:i/>
          <w:sz w:val="16"/>
          <w:lang w:val="en-US"/>
        </w:rPr>
        <w:t xml:space="preserve">the substrate and the culture medium composition. </w:t>
      </w:r>
    </w:p>
    <w:p w14:paraId="7C0817DF" w14:textId="77777777" w:rsidR="00267EDD" w:rsidRPr="001A52C3" w:rsidRDefault="00267EDD" w:rsidP="003D7FA7">
      <w:pPr>
        <w:ind w:left="284"/>
        <w:rPr>
          <w:rFonts w:ascii="Verdana" w:hAnsi="Verdana" w:cs="Arial"/>
          <w:i/>
          <w:sz w:val="16"/>
          <w:lang w:val="en-US"/>
        </w:rPr>
      </w:pPr>
    </w:p>
    <w:p w14:paraId="5D88D233" w14:textId="77777777" w:rsidR="001F5A5D" w:rsidRPr="001A52C3" w:rsidRDefault="001F5A5D" w:rsidP="003D7FA7">
      <w:pPr>
        <w:ind w:left="284"/>
        <w:rPr>
          <w:rFonts w:ascii="Verdana" w:hAnsi="Verdana"/>
          <w:sz w:val="16"/>
          <w:szCs w:val="18"/>
          <w:lang w:val="en-US"/>
        </w:rPr>
      </w:pPr>
      <w:r w:rsidRPr="001A52C3">
        <w:rPr>
          <w:rFonts w:ascii="Verdana" w:hAnsi="Verdana"/>
          <w:sz w:val="16"/>
          <w:szCs w:val="18"/>
          <w:lang w:val="en-US"/>
        </w:rPr>
        <w:t>**Origin can be described with one of the following categories:</w:t>
      </w:r>
    </w:p>
    <w:p w14:paraId="64F4E908" w14:textId="77777777" w:rsidR="001F5A5D" w:rsidRPr="001A52C3" w:rsidRDefault="001F5A5D" w:rsidP="003D7FA7">
      <w:pPr>
        <w:ind w:left="284"/>
        <w:rPr>
          <w:rFonts w:ascii="Verdana" w:hAnsi="Verdana"/>
          <w:sz w:val="16"/>
          <w:szCs w:val="18"/>
          <w:lang w:val="en-US"/>
        </w:rPr>
      </w:pPr>
      <w:r w:rsidRPr="001A52C3">
        <w:rPr>
          <w:rFonts w:ascii="Verdana" w:hAnsi="Verdana"/>
          <w:sz w:val="16"/>
          <w:szCs w:val="18"/>
          <w:lang w:val="en-US"/>
        </w:rPr>
        <w:t>-</w:t>
      </w:r>
      <w:r w:rsidRPr="001A52C3">
        <w:rPr>
          <w:rFonts w:ascii="Verdana" w:hAnsi="Verdana"/>
          <w:b/>
          <w:sz w:val="16"/>
          <w:szCs w:val="18"/>
          <w:lang w:val="en-US"/>
        </w:rPr>
        <w:t>PPAI</w:t>
      </w:r>
      <w:r w:rsidRPr="001A52C3">
        <w:rPr>
          <w:rFonts w:ascii="Verdana" w:hAnsi="Verdana"/>
          <w:sz w:val="16"/>
          <w:szCs w:val="18"/>
          <w:lang w:val="en-US"/>
        </w:rPr>
        <w:t xml:space="preserve"> (physically processed agro-ingredients): processed or extracted using physical processes (</w:t>
      </w:r>
      <w:r w:rsidR="00BF37C7" w:rsidRPr="001A52C3">
        <w:rPr>
          <w:rFonts w:ascii="Verdana" w:hAnsi="Verdana"/>
          <w:sz w:val="16"/>
          <w:szCs w:val="18"/>
          <w:lang w:val="en-US"/>
        </w:rPr>
        <w:t>A</w:t>
      </w:r>
      <w:r w:rsidRPr="001A52C3">
        <w:rPr>
          <w:rFonts w:ascii="Verdana" w:hAnsi="Verdana"/>
          <w:sz w:val="16"/>
          <w:szCs w:val="18"/>
          <w:lang w:val="en-US"/>
        </w:rPr>
        <w:t>ppendix I)</w:t>
      </w:r>
    </w:p>
    <w:p w14:paraId="229CD770" w14:textId="77777777" w:rsidR="001F5A5D" w:rsidRPr="001A52C3" w:rsidRDefault="001F5A5D" w:rsidP="003D7FA7">
      <w:pPr>
        <w:ind w:left="284"/>
        <w:rPr>
          <w:rFonts w:ascii="Verdana" w:hAnsi="Verdana"/>
          <w:sz w:val="16"/>
          <w:szCs w:val="18"/>
          <w:lang w:val="en-US"/>
        </w:rPr>
      </w:pPr>
      <w:r w:rsidRPr="001A52C3">
        <w:rPr>
          <w:rFonts w:ascii="Verdana" w:hAnsi="Verdana"/>
          <w:sz w:val="16"/>
          <w:szCs w:val="18"/>
          <w:lang w:val="en-US"/>
        </w:rPr>
        <w:t>-</w:t>
      </w:r>
      <w:r w:rsidRPr="001A52C3">
        <w:rPr>
          <w:rFonts w:ascii="Verdana" w:hAnsi="Verdana"/>
          <w:b/>
          <w:sz w:val="16"/>
          <w:szCs w:val="18"/>
          <w:lang w:val="en-US"/>
        </w:rPr>
        <w:t>CPAI</w:t>
      </w:r>
      <w:r w:rsidRPr="001A52C3">
        <w:rPr>
          <w:rFonts w:ascii="Verdana" w:hAnsi="Verdana"/>
          <w:sz w:val="16"/>
          <w:szCs w:val="18"/>
          <w:lang w:val="en-US"/>
        </w:rPr>
        <w:t xml:space="preserve"> (chemically processed agro-ingredients): processed or extracted using chemical processes (</w:t>
      </w:r>
      <w:r w:rsidR="00BF37C7" w:rsidRPr="001A52C3">
        <w:rPr>
          <w:rFonts w:ascii="Verdana" w:hAnsi="Verdana"/>
          <w:sz w:val="16"/>
          <w:szCs w:val="18"/>
          <w:lang w:val="en-US"/>
        </w:rPr>
        <w:t>A</w:t>
      </w:r>
      <w:r w:rsidRPr="001A52C3">
        <w:rPr>
          <w:rFonts w:ascii="Verdana" w:hAnsi="Verdana"/>
          <w:sz w:val="16"/>
          <w:szCs w:val="18"/>
          <w:lang w:val="en-US"/>
        </w:rPr>
        <w:t>ppendix II)</w:t>
      </w:r>
    </w:p>
    <w:p w14:paraId="76019D01" w14:textId="77777777" w:rsidR="001F5A5D" w:rsidRPr="001A52C3" w:rsidRDefault="001F5A5D" w:rsidP="003D7FA7">
      <w:pPr>
        <w:ind w:left="284"/>
        <w:rPr>
          <w:rFonts w:ascii="Verdana" w:hAnsi="Verdana"/>
          <w:sz w:val="16"/>
          <w:szCs w:val="18"/>
          <w:lang w:val="en-US"/>
        </w:rPr>
      </w:pPr>
      <w:r w:rsidRPr="001A52C3">
        <w:rPr>
          <w:rFonts w:ascii="Verdana" w:hAnsi="Verdana"/>
          <w:sz w:val="16"/>
          <w:szCs w:val="18"/>
          <w:lang w:val="en-US"/>
        </w:rPr>
        <w:t>-</w:t>
      </w:r>
      <w:r w:rsidRPr="001A52C3">
        <w:rPr>
          <w:rFonts w:ascii="Verdana" w:hAnsi="Verdana"/>
          <w:b/>
          <w:sz w:val="16"/>
          <w:szCs w:val="18"/>
          <w:lang w:val="en-US"/>
        </w:rPr>
        <w:t>Mineral</w:t>
      </w:r>
      <w:r w:rsidRPr="001A52C3">
        <w:rPr>
          <w:rFonts w:ascii="Verdana" w:hAnsi="Verdana"/>
          <w:sz w:val="16"/>
          <w:szCs w:val="18"/>
          <w:lang w:val="en-US"/>
        </w:rPr>
        <w:t xml:space="preserve"> / Mineral origin</w:t>
      </w:r>
    </w:p>
    <w:p w14:paraId="36F12DD8" w14:textId="77777777" w:rsidR="001F5A5D" w:rsidRPr="001A52C3" w:rsidRDefault="001F5A5D" w:rsidP="003D7FA7">
      <w:pPr>
        <w:ind w:left="284"/>
        <w:rPr>
          <w:rFonts w:ascii="Verdana" w:hAnsi="Verdana"/>
          <w:b/>
          <w:sz w:val="16"/>
          <w:szCs w:val="18"/>
          <w:lang w:val="en-US"/>
        </w:rPr>
      </w:pPr>
      <w:r w:rsidRPr="001A52C3">
        <w:rPr>
          <w:rFonts w:ascii="Verdana" w:hAnsi="Verdana"/>
          <w:sz w:val="16"/>
          <w:szCs w:val="18"/>
          <w:lang w:val="en-US"/>
        </w:rPr>
        <w:t>-</w:t>
      </w:r>
      <w:r w:rsidR="009A75D3" w:rsidRPr="001A52C3">
        <w:rPr>
          <w:rFonts w:ascii="Verdana" w:hAnsi="Verdana"/>
          <w:b/>
          <w:sz w:val="16"/>
          <w:szCs w:val="18"/>
          <w:lang w:val="en-US"/>
        </w:rPr>
        <w:t>Petrochemical</w:t>
      </w:r>
    </w:p>
    <w:p w14:paraId="5D788252" w14:textId="77777777" w:rsidR="00904234" w:rsidRPr="00904234" w:rsidRDefault="00904234" w:rsidP="003D7FA7">
      <w:pPr>
        <w:shd w:val="clear" w:color="auto" w:fill="FFFFFF"/>
        <w:ind w:left="708"/>
        <w:rPr>
          <w:rFonts w:ascii="Verdana" w:hAnsi="Verdana" w:cs="Arial"/>
          <w:iCs/>
          <w:sz w:val="18"/>
          <w:lang w:val="en-US"/>
        </w:rPr>
      </w:pPr>
    </w:p>
    <w:p w14:paraId="732C6F3C" w14:textId="77777777" w:rsidR="00904234" w:rsidRPr="00904234" w:rsidRDefault="00904234" w:rsidP="003D7FA7">
      <w:pPr>
        <w:shd w:val="clear" w:color="auto" w:fill="FFFFFF"/>
        <w:ind w:left="708"/>
        <w:rPr>
          <w:rFonts w:ascii="Verdana" w:hAnsi="Verdana" w:cs="Arial"/>
          <w:iCs/>
          <w:sz w:val="18"/>
          <w:lang w:val="en-US"/>
        </w:rPr>
      </w:pPr>
    </w:p>
    <w:p w14:paraId="0AB43CC6" w14:textId="02A226F3" w:rsidR="003D09DC" w:rsidRPr="001A52C3" w:rsidRDefault="003D09DC" w:rsidP="00542AB5">
      <w:pPr>
        <w:shd w:val="clear" w:color="auto" w:fill="FFFFFF"/>
        <w:ind w:left="708"/>
        <w:rPr>
          <w:rFonts w:ascii="Verdana" w:hAnsi="Verdana" w:cs="Arial"/>
          <w:sz w:val="20"/>
          <w:lang w:val="en-US"/>
        </w:rPr>
      </w:pPr>
      <w:r w:rsidRPr="001A52C3">
        <w:rPr>
          <w:rFonts w:ascii="Verdana" w:hAnsi="Verdana" w:cs="Arial"/>
          <w:sz w:val="20"/>
          <w:lang w:val="en-US"/>
        </w:rPr>
        <w:t xml:space="preserve">If an ingredient is already </w:t>
      </w:r>
      <w:r w:rsidR="000649F0">
        <w:rPr>
          <w:rFonts w:ascii="Verdana" w:hAnsi="Verdana" w:cs="Arial"/>
          <w:sz w:val="20"/>
          <w:lang w:val="en-US"/>
        </w:rPr>
        <w:t xml:space="preserve">COSMOS </w:t>
      </w:r>
      <w:r w:rsidRPr="001A52C3">
        <w:rPr>
          <w:rFonts w:ascii="Verdana" w:hAnsi="Verdana" w:cs="Arial"/>
          <w:sz w:val="20"/>
          <w:lang w:val="en-US"/>
        </w:rPr>
        <w:t>approved</w:t>
      </w:r>
      <w:r w:rsidR="00331EE3" w:rsidRPr="001A52C3">
        <w:rPr>
          <w:rFonts w:ascii="Verdana" w:hAnsi="Verdana" w:cs="Arial"/>
          <w:sz w:val="20"/>
          <w:lang w:val="en-US"/>
        </w:rPr>
        <w:t xml:space="preserve"> (</w:t>
      </w:r>
      <w:r w:rsidR="00F040D7">
        <w:fldChar w:fldCharType="begin"/>
      </w:r>
      <w:r w:rsidR="00F040D7" w:rsidRPr="00905CD3">
        <w:rPr>
          <w:lang w:val="en-US"/>
          <w:rPrChange w:id="0" w:author="Agnès DELAVALLADE" w:date="2024-01-26T17:12:00Z">
            <w:rPr/>
          </w:rPrChange>
        </w:rPr>
        <w:instrText>HYPERLINK</w:instrText>
      </w:r>
      <w:r w:rsidR="00F040D7">
        <w:fldChar w:fldCharType="separate"/>
      </w:r>
      <w:r w:rsidR="00F040D7">
        <w:fldChar w:fldCharType="end"/>
      </w:r>
      <w:r w:rsidR="002112AD" w:rsidRPr="002112AD">
        <w:rPr>
          <w:rStyle w:val="Hyperlink"/>
          <w:rFonts w:ascii="Verdana" w:hAnsi="Verdana" w:cs="Arial"/>
          <w:sz w:val="20"/>
          <w:lang w:val="en-US"/>
        </w:rPr>
        <w:t>https://www.cosmos-standard.org/en/databases/approved-raw-materials/</w:t>
      </w:r>
      <w:r w:rsidR="00ED77C1" w:rsidRPr="001A52C3">
        <w:rPr>
          <w:rFonts w:ascii="Verdana" w:hAnsi="Verdana" w:cs="Arial"/>
          <w:sz w:val="20"/>
          <w:lang w:val="en-US"/>
        </w:rPr>
        <w:t>)</w:t>
      </w:r>
      <w:r w:rsidR="002112AD">
        <w:rPr>
          <w:rFonts w:ascii="Verdana" w:hAnsi="Verdana" w:cs="Arial"/>
          <w:sz w:val="20"/>
          <w:lang w:val="en-US"/>
        </w:rPr>
        <w:t>,</w:t>
      </w:r>
      <w:r w:rsidR="00ED77C1" w:rsidRPr="001A52C3">
        <w:rPr>
          <w:rFonts w:ascii="Verdana" w:hAnsi="Verdana" w:cs="Arial"/>
          <w:sz w:val="20"/>
          <w:lang w:val="en-US"/>
        </w:rPr>
        <w:t xml:space="preserve"> </w:t>
      </w:r>
      <w:r w:rsidRPr="001A52C3">
        <w:rPr>
          <w:rFonts w:ascii="Verdana" w:hAnsi="Verdana" w:cs="Arial"/>
          <w:sz w:val="20"/>
          <w:lang w:val="en-US"/>
        </w:rPr>
        <w:t>please mention the commercial name</w:t>
      </w:r>
      <w:r w:rsidR="00331EE3" w:rsidRPr="001A52C3">
        <w:rPr>
          <w:rFonts w:ascii="Verdana" w:hAnsi="Verdana" w:cs="Arial"/>
          <w:sz w:val="20"/>
          <w:lang w:val="en-US"/>
        </w:rPr>
        <w:t xml:space="preserve"> and </w:t>
      </w:r>
      <w:r w:rsidR="00166DD3" w:rsidRPr="001A52C3">
        <w:rPr>
          <w:rFonts w:ascii="Verdana" w:hAnsi="Verdana" w:cs="Arial"/>
          <w:sz w:val="20"/>
          <w:lang w:val="en-US"/>
        </w:rPr>
        <w:t xml:space="preserve">the </w:t>
      </w:r>
      <w:r w:rsidR="00331EE3" w:rsidRPr="001A52C3">
        <w:rPr>
          <w:rFonts w:ascii="Verdana" w:hAnsi="Verdana" w:cs="Arial"/>
          <w:sz w:val="20"/>
          <w:lang w:val="en-US"/>
        </w:rPr>
        <w:t xml:space="preserve">manufacturer </w:t>
      </w:r>
      <w:r w:rsidR="00193740" w:rsidRPr="001A52C3">
        <w:rPr>
          <w:rFonts w:ascii="Verdana" w:hAnsi="Verdana" w:cs="Arial"/>
          <w:sz w:val="20"/>
          <w:lang w:val="en-US"/>
        </w:rPr>
        <w:t>name.</w:t>
      </w:r>
    </w:p>
    <w:p w14:paraId="3F8C21AA" w14:textId="77777777" w:rsidR="001A36CC" w:rsidRPr="001A52C3" w:rsidRDefault="001A36CC" w:rsidP="003D7FA7">
      <w:pPr>
        <w:shd w:val="clear" w:color="auto" w:fill="FFFFFF"/>
        <w:ind w:left="708"/>
        <w:rPr>
          <w:rFonts w:ascii="Verdana" w:hAnsi="Verdana" w:cs="Arial"/>
          <w:sz w:val="20"/>
          <w:lang w:val="en-US"/>
        </w:rPr>
      </w:pPr>
    </w:p>
    <w:p w14:paraId="7DF45743" w14:textId="77777777" w:rsidR="009D1A3C" w:rsidRPr="001A52C3" w:rsidRDefault="003F6853" w:rsidP="003D7FA7">
      <w:pPr>
        <w:shd w:val="clear" w:color="auto" w:fill="FFFFFF"/>
        <w:ind w:left="708"/>
        <w:rPr>
          <w:rFonts w:ascii="Verdana" w:hAnsi="Verdana" w:cs="Arial"/>
          <w:sz w:val="20"/>
          <w:lang w:val="en-US"/>
        </w:rPr>
      </w:pPr>
      <w:r w:rsidRPr="001A52C3">
        <w:rPr>
          <w:rFonts w:ascii="Verdana" w:hAnsi="Verdana" w:cs="Arial"/>
          <w:sz w:val="20"/>
          <w:lang w:val="en-US"/>
        </w:rPr>
        <w:t xml:space="preserve">You can </w:t>
      </w:r>
      <w:r w:rsidR="001A5FBC" w:rsidRPr="001A52C3">
        <w:rPr>
          <w:rFonts w:ascii="Verdana" w:hAnsi="Verdana" w:cs="Arial"/>
          <w:sz w:val="20"/>
          <w:lang w:val="en-US"/>
        </w:rPr>
        <w:t>send</w:t>
      </w:r>
      <w:r w:rsidR="00ED2923" w:rsidRPr="001A52C3">
        <w:rPr>
          <w:rFonts w:ascii="Verdana" w:hAnsi="Verdana" w:cs="Arial"/>
          <w:sz w:val="20"/>
          <w:lang w:val="en-US"/>
        </w:rPr>
        <w:t xml:space="preserve"> </w:t>
      </w:r>
      <w:r w:rsidR="00F23B94" w:rsidRPr="001A52C3">
        <w:rPr>
          <w:rFonts w:ascii="Verdana" w:hAnsi="Verdana" w:cs="Arial"/>
          <w:sz w:val="20"/>
          <w:lang w:val="en-US"/>
        </w:rPr>
        <w:t>detailed flow</w:t>
      </w:r>
      <w:r w:rsidR="009D1A3C" w:rsidRPr="001A52C3">
        <w:rPr>
          <w:rFonts w:ascii="Verdana" w:hAnsi="Verdana" w:cs="Arial"/>
          <w:sz w:val="20"/>
          <w:lang w:val="en-US"/>
        </w:rPr>
        <w:t xml:space="preserve"> charts</w:t>
      </w:r>
      <w:r w:rsidR="00D94A89" w:rsidRPr="001A52C3">
        <w:rPr>
          <w:rFonts w:ascii="Verdana" w:hAnsi="Verdana" w:cs="Arial"/>
          <w:sz w:val="20"/>
          <w:lang w:val="en-US"/>
        </w:rPr>
        <w:t xml:space="preserve"> of reactants </w:t>
      </w:r>
      <w:r w:rsidRPr="001A52C3">
        <w:rPr>
          <w:rFonts w:ascii="Verdana" w:hAnsi="Verdana" w:cs="Arial"/>
          <w:sz w:val="20"/>
          <w:lang w:val="en-US"/>
        </w:rPr>
        <w:t>and/</w:t>
      </w:r>
      <w:r w:rsidR="00D94A89" w:rsidRPr="001A52C3">
        <w:rPr>
          <w:rFonts w:ascii="Verdana" w:hAnsi="Verdana" w:cs="Arial"/>
          <w:sz w:val="20"/>
          <w:lang w:val="en-US"/>
        </w:rPr>
        <w:t>or ingredients</w:t>
      </w:r>
      <w:r w:rsidR="001A5FBC" w:rsidRPr="001A52C3">
        <w:rPr>
          <w:rFonts w:ascii="Verdana" w:hAnsi="Verdana" w:cs="Arial"/>
          <w:sz w:val="20"/>
          <w:lang w:val="en-US"/>
        </w:rPr>
        <w:t>.</w:t>
      </w:r>
    </w:p>
    <w:p w14:paraId="21C4A3BF" w14:textId="347A209D" w:rsidR="00B912BD" w:rsidRPr="00026819" w:rsidRDefault="00904234">
      <w:pPr>
        <w:numPr>
          <w:ilvl w:val="0"/>
          <w:numId w:val="6"/>
        </w:numPr>
        <w:suppressAutoHyphens w:val="0"/>
        <w:rPr>
          <w:rFonts w:ascii="Verdana" w:hAnsi="Verdana"/>
          <w:b/>
          <w:color w:val="9C8678"/>
          <w:sz w:val="20"/>
          <w:szCs w:val="20"/>
          <w:lang w:val="en-US"/>
        </w:rPr>
      </w:pPr>
      <w:r>
        <w:rPr>
          <w:rFonts w:ascii="Verdana" w:hAnsi="Verdana"/>
          <w:b/>
          <w:color w:val="9C8678"/>
          <w:sz w:val="20"/>
          <w:szCs w:val="20"/>
          <w:lang w:val="en-US"/>
        </w:rPr>
        <w:br w:type="page"/>
      </w:r>
      <w:r w:rsidR="00B912BD" w:rsidRPr="00026819">
        <w:rPr>
          <w:rFonts w:ascii="Verdana" w:hAnsi="Verdana"/>
          <w:b/>
          <w:color w:val="9C8678"/>
          <w:sz w:val="20"/>
          <w:szCs w:val="20"/>
          <w:lang w:val="en-US"/>
        </w:rPr>
        <w:lastRenderedPageBreak/>
        <w:t>Additives</w:t>
      </w:r>
      <w:r w:rsidR="00143819">
        <w:rPr>
          <w:rFonts w:ascii="Verdana" w:hAnsi="Verdana"/>
          <w:b/>
          <w:color w:val="9C8678"/>
          <w:sz w:val="20"/>
          <w:szCs w:val="20"/>
          <w:lang w:val="en-US"/>
        </w:rPr>
        <w:br/>
      </w:r>
      <w:r w:rsidR="00143819">
        <w:rPr>
          <w:rFonts w:ascii="Verdana" w:hAnsi="Verdana"/>
          <w:bCs/>
          <w:color w:val="9C8678"/>
          <w:sz w:val="20"/>
          <w:szCs w:val="20"/>
          <w:lang w:val="en-US"/>
        </w:rPr>
        <w:t>If this section</w:t>
      </w:r>
      <w:r w:rsidR="00143819" w:rsidRPr="00A14AC8">
        <w:rPr>
          <w:rFonts w:ascii="Verdana" w:hAnsi="Verdana"/>
          <w:bCs/>
          <w:color w:val="9C8678"/>
          <w:sz w:val="20"/>
          <w:szCs w:val="20"/>
          <w:lang w:val="en-US"/>
        </w:rPr>
        <w:t xml:space="preserve"> </w:t>
      </w:r>
      <w:r w:rsidR="00143819">
        <w:rPr>
          <w:rFonts w:ascii="Verdana" w:hAnsi="Verdana"/>
          <w:bCs/>
          <w:color w:val="9C8678"/>
          <w:sz w:val="20"/>
          <w:szCs w:val="20"/>
          <w:lang w:val="en-US"/>
        </w:rPr>
        <w:t xml:space="preserve">is </w:t>
      </w:r>
      <w:r w:rsidR="00143819" w:rsidRPr="00A14AC8">
        <w:rPr>
          <w:rFonts w:ascii="Verdana" w:hAnsi="Verdana"/>
          <w:bCs/>
          <w:color w:val="9C8678"/>
          <w:sz w:val="20"/>
          <w:szCs w:val="20"/>
          <w:lang w:val="en-US"/>
        </w:rPr>
        <w:t xml:space="preserve">not applicable, </w:t>
      </w:r>
      <w:r w:rsidR="00143819">
        <w:rPr>
          <w:rFonts w:ascii="Verdana" w:hAnsi="Verdana"/>
          <w:bCs/>
          <w:color w:val="9C8678"/>
          <w:sz w:val="20"/>
          <w:szCs w:val="20"/>
          <w:lang w:val="en-US"/>
        </w:rPr>
        <w:t xml:space="preserve">please </w:t>
      </w:r>
      <w:r w:rsidR="00143819" w:rsidRPr="00A14AC8">
        <w:rPr>
          <w:rFonts w:ascii="Verdana" w:hAnsi="Verdana"/>
          <w:bCs/>
          <w:color w:val="9C8678"/>
          <w:sz w:val="20"/>
          <w:szCs w:val="20"/>
          <w:lang w:val="en-US"/>
        </w:rPr>
        <w:t xml:space="preserve">click here </w:t>
      </w:r>
      <w:r w:rsidR="00143819" w:rsidRPr="00A14AC8">
        <w:rPr>
          <w:rFonts w:ascii="Verdana" w:hAnsi="Verdana"/>
          <w:bCs/>
          <w:color w:val="9C8678"/>
          <w:sz w:val="20"/>
          <w:szCs w:val="20"/>
          <w:lang w:val="en-US"/>
        </w:rPr>
        <w:fldChar w:fldCharType="begin">
          <w:ffData>
            <w:name w:val=""/>
            <w:enabled/>
            <w:calcOnExit w:val="0"/>
            <w:checkBox>
              <w:sizeAuto/>
              <w:default w:val="0"/>
            </w:checkBox>
          </w:ffData>
        </w:fldChar>
      </w:r>
      <w:r w:rsidR="00143819" w:rsidRPr="00A14AC8">
        <w:rPr>
          <w:rFonts w:ascii="Verdana" w:hAnsi="Verdana"/>
          <w:bCs/>
          <w:color w:val="9C8678"/>
          <w:sz w:val="20"/>
          <w:szCs w:val="20"/>
          <w:lang w:val="en-US"/>
        </w:rPr>
        <w:instrText xml:space="preserve"> FORMCHECKBOX </w:instrText>
      </w:r>
      <w:r w:rsidR="00143819" w:rsidRPr="00A14AC8">
        <w:rPr>
          <w:rFonts w:ascii="Verdana" w:hAnsi="Verdana"/>
          <w:bCs/>
          <w:color w:val="9C8678"/>
          <w:sz w:val="20"/>
          <w:szCs w:val="20"/>
          <w:lang w:val="en-US"/>
        </w:rPr>
      </w:r>
      <w:r w:rsidR="00143819" w:rsidRPr="00A14AC8">
        <w:rPr>
          <w:rFonts w:ascii="Verdana" w:hAnsi="Verdana"/>
          <w:bCs/>
          <w:color w:val="9C8678"/>
          <w:sz w:val="20"/>
          <w:szCs w:val="20"/>
          <w:lang w:val="en-US"/>
        </w:rPr>
        <w:fldChar w:fldCharType="separate"/>
      </w:r>
      <w:r w:rsidR="00143819" w:rsidRPr="00A14AC8">
        <w:rPr>
          <w:rFonts w:ascii="Verdana" w:hAnsi="Verdana"/>
          <w:bCs/>
          <w:color w:val="9C8678"/>
          <w:sz w:val="20"/>
          <w:szCs w:val="20"/>
          <w:lang w:val="en-US"/>
        </w:rPr>
        <w:fldChar w:fldCharType="end"/>
      </w:r>
      <w:r w:rsidR="00143819" w:rsidRPr="00A14AC8">
        <w:rPr>
          <w:rFonts w:ascii="Verdana" w:hAnsi="Verdana"/>
          <w:bCs/>
          <w:color w:val="9C8678"/>
          <w:sz w:val="20"/>
          <w:szCs w:val="20"/>
          <w:lang w:val="en-US"/>
        </w:rPr>
        <w:t xml:space="preserve"> and go to next part</w:t>
      </w:r>
    </w:p>
    <w:p w14:paraId="0FCA9A5A" w14:textId="77777777" w:rsidR="00B912BD" w:rsidRPr="00904234" w:rsidRDefault="00B912BD" w:rsidP="003D7FA7">
      <w:pPr>
        <w:suppressAutoHyphens w:val="0"/>
        <w:ind w:firstLine="708"/>
        <w:rPr>
          <w:rFonts w:ascii="Verdana" w:hAnsi="Verdana"/>
          <w:bCs/>
          <w:sz w:val="20"/>
          <w:szCs w:val="20"/>
          <w:lang w:val="en-US"/>
        </w:rPr>
      </w:pPr>
    </w:p>
    <w:p w14:paraId="6A901881" w14:textId="77777777" w:rsidR="001C418F" w:rsidRPr="001A52C3" w:rsidRDefault="001C418F" w:rsidP="002E485B">
      <w:pPr>
        <w:numPr>
          <w:ilvl w:val="0"/>
          <w:numId w:val="2"/>
        </w:numPr>
        <w:ind w:left="1134"/>
        <w:jc w:val="both"/>
        <w:rPr>
          <w:rFonts w:ascii="Verdana" w:hAnsi="Verdana"/>
          <w:b/>
          <w:sz w:val="20"/>
          <w:szCs w:val="20"/>
          <w:lang w:val="en-US"/>
        </w:rPr>
      </w:pPr>
      <w:r w:rsidRPr="001A52C3">
        <w:rPr>
          <w:rFonts w:ascii="Verdana" w:hAnsi="Verdana"/>
          <w:sz w:val="20"/>
          <w:szCs w:val="20"/>
          <w:lang w:val="en-US"/>
        </w:rPr>
        <w:t xml:space="preserve">Please complete the following table with all the additives </w:t>
      </w:r>
      <w:r w:rsidR="003E3293" w:rsidRPr="001A52C3">
        <w:rPr>
          <w:rFonts w:ascii="Verdana" w:hAnsi="Verdana"/>
          <w:sz w:val="20"/>
          <w:szCs w:val="20"/>
          <w:lang w:val="en-US"/>
        </w:rPr>
        <w:t>(preservatives, antioxidants, pH adjusters etc.)</w:t>
      </w:r>
      <w:r w:rsidR="00917603" w:rsidRPr="001A52C3">
        <w:rPr>
          <w:rFonts w:ascii="Verdana" w:hAnsi="Verdana"/>
          <w:lang w:val="en-US"/>
        </w:rPr>
        <w:t xml:space="preserve"> </w:t>
      </w:r>
      <w:r w:rsidR="00333113" w:rsidRPr="001A52C3">
        <w:rPr>
          <w:rFonts w:ascii="Verdana" w:hAnsi="Verdana"/>
          <w:sz w:val="20"/>
          <w:szCs w:val="20"/>
          <w:lang w:val="en-US"/>
        </w:rPr>
        <w:t>added</w:t>
      </w:r>
      <w:r w:rsidRPr="001A52C3">
        <w:rPr>
          <w:rFonts w:ascii="Verdana" w:hAnsi="Verdana"/>
          <w:sz w:val="20"/>
          <w:szCs w:val="20"/>
          <w:lang w:val="en-US"/>
        </w:rPr>
        <w:t xml:space="preserve"> in your commercial reference</w:t>
      </w:r>
      <w:r w:rsidR="006F18D9" w:rsidRPr="001A52C3">
        <w:rPr>
          <w:rFonts w:ascii="Verdana" w:hAnsi="Verdana"/>
          <w:sz w:val="20"/>
          <w:szCs w:val="20"/>
          <w:lang w:val="en-US"/>
        </w:rPr>
        <w:t xml:space="preserve"> as well as the ones contained in</w:t>
      </w:r>
      <w:r w:rsidR="00F17186" w:rsidRPr="001A52C3">
        <w:rPr>
          <w:rFonts w:ascii="Verdana" w:hAnsi="Verdana"/>
          <w:sz w:val="20"/>
          <w:szCs w:val="20"/>
          <w:lang w:val="en-US"/>
        </w:rPr>
        <w:t xml:space="preserve"> each active ingredient listed in the previous table</w:t>
      </w:r>
      <w:r w:rsidRPr="001A52C3">
        <w:rPr>
          <w:rFonts w:ascii="Verdana" w:hAnsi="Verdana"/>
          <w:sz w:val="20"/>
          <w:szCs w:val="20"/>
          <w:lang w:val="en-US"/>
        </w:rPr>
        <w:t>:</w:t>
      </w:r>
    </w:p>
    <w:p w14:paraId="3508F457" w14:textId="77777777" w:rsidR="001C418F" w:rsidRPr="00904234" w:rsidRDefault="001C418F" w:rsidP="003D7FA7">
      <w:pPr>
        <w:pStyle w:val="ListParagraph"/>
        <w:rPr>
          <w:rFonts w:ascii="Verdana" w:hAnsi="Verdana"/>
          <w:bCs/>
          <w:sz w:val="20"/>
          <w:szCs w:val="20"/>
          <w:u w:val="single"/>
          <w:lang w:val="en-US"/>
        </w:rPr>
      </w:pPr>
    </w:p>
    <w:tbl>
      <w:tblPr>
        <w:tblW w:w="91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72"/>
        <w:gridCol w:w="1572"/>
        <w:gridCol w:w="2301"/>
        <w:gridCol w:w="2191"/>
      </w:tblGrid>
      <w:tr w:rsidR="001C418F" w:rsidRPr="001A52C3" w14:paraId="61686BEF" w14:textId="77777777" w:rsidTr="006F18D9">
        <w:trPr>
          <w:trHeight w:val="414"/>
        </w:trPr>
        <w:tc>
          <w:tcPr>
            <w:tcW w:w="1501" w:type="dxa"/>
            <w:tcBorders>
              <w:top w:val="single" w:sz="4" w:space="0" w:color="auto"/>
              <w:left w:val="single" w:sz="4" w:space="0" w:color="auto"/>
              <w:bottom w:val="single" w:sz="4" w:space="0" w:color="auto"/>
              <w:right w:val="single" w:sz="4" w:space="0" w:color="auto"/>
            </w:tcBorders>
            <w:hideMark/>
          </w:tcPr>
          <w:p w14:paraId="33928187" w14:textId="77777777" w:rsidR="001C418F" w:rsidRPr="00662AC5" w:rsidRDefault="00D8507A" w:rsidP="003D7FA7">
            <w:pPr>
              <w:rPr>
                <w:rFonts w:ascii="Verdana" w:hAnsi="Verdana"/>
                <w:b/>
                <w:color w:val="5C486E"/>
                <w:sz w:val="20"/>
                <w:szCs w:val="20"/>
                <w:lang w:val="en-US" w:eastAsia="en-US"/>
              </w:rPr>
            </w:pPr>
            <w:r>
              <w:rPr>
                <w:rFonts w:ascii="Verdana" w:hAnsi="Verdana"/>
                <w:b/>
                <w:color w:val="5C486E"/>
                <w:sz w:val="20"/>
                <w:szCs w:val="20"/>
                <w:lang w:val="en-US"/>
              </w:rPr>
              <w:t>A</w:t>
            </w:r>
            <w:r w:rsidR="001C418F" w:rsidRPr="00662AC5">
              <w:rPr>
                <w:rFonts w:ascii="Verdana" w:hAnsi="Verdana"/>
                <w:b/>
                <w:color w:val="5C486E"/>
                <w:sz w:val="20"/>
                <w:szCs w:val="20"/>
                <w:lang w:val="en-US"/>
              </w:rPr>
              <w:t>dditive</w:t>
            </w:r>
            <w:r w:rsidR="00166DD3" w:rsidRPr="00662AC5">
              <w:rPr>
                <w:rFonts w:ascii="Verdana" w:hAnsi="Verdana"/>
                <w:b/>
                <w:color w:val="5C486E"/>
                <w:sz w:val="20"/>
                <w:szCs w:val="20"/>
                <w:lang w:val="en-US"/>
              </w:rPr>
              <w:t xml:space="preserve"> INCI</w:t>
            </w:r>
          </w:p>
        </w:tc>
        <w:tc>
          <w:tcPr>
            <w:tcW w:w="1572" w:type="dxa"/>
            <w:tcBorders>
              <w:top w:val="single" w:sz="4" w:space="0" w:color="auto"/>
              <w:left w:val="single" w:sz="4" w:space="0" w:color="auto"/>
              <w:bottom w:val="single" w:sz="4" w:space="0" w:color="auto"/>
              <w:right w:val="single" w:sz="4" w:space="0" w:color="auto"/>
            </w:tcBorders>
            <w:hideMark/>
          </w:tcPr>
          <w:p w14:paraId="167FDC4E" w14:textId="77777777" w:rsidR="001C418F" w:rsidRPr="00662AC5" w:rsidRDefault="001C418F" w:rsidP="003D7FA7">
            <w:pPr>
              <w:rPr>
                <w:rFonts w:ascii="Verdana" w:hAnsi="Verdana"/>
                <w:b/>
                <w:color w:val="5C486E"/>
                <w:sz w:val="20"/>
                <w:szCs w:val="20"/>
                <w:lang w:val="en-US" w:eastAsia="en-US"/>
              </w:rPr>
            </w:pPr>
            <w:r w:rsidRPr="00662AC5">
              <w:rPr>
                <w:rFonts w:ascii="Verdana" w:hAnsi="Verdana"/>
                <w:b/>
                <w:color w:val="5C486E"/>
                <w:sz w:val="20"/>
                <w:szCs w:val="20"/>
                <w:lang w:val="en-US"/>
              </w:rPr>
              <w:t>% in the commercial reference</w:t>
            </w:r>
          </w:p>
        </w:tc>
        <w:tc>
          <w:tcPr>
            <w:tcW w:w="1572" w:type="dxa"/>
            <w:tcBorders>
              <w:top w:val="single" w:sz="4" w:space="0" w:color="auto"/>
              <w:left w:val="single" w:sz="4" w:space="0" w:color="auto"/>
              <w:bottom w:val="single" w:sz="4" w:space="0" w:color="auto"/>
              <w:right w:val="single" w:sz="4" w:space="0" w:color="auto"/>
            </w:tcBorders>
            <w:hideMark/>
          </w:tcPr>
          <w:p w14:paraId="42336205" w14:textId="77777777" w:rsidR="001C418F" w:rsidRPr="00662AC5" w:rsidRDefault="001C418F" w:rsidP="003D7FA7">
            <w:pPr>
              <w:rPr>
                <w:rFonts w:ascii="Verdana" w:hAnsi="Verdana"/>
                <w:b/>
                <w:color w:val="5C486E"/>
                <w:sz w:val="20"/>
                <w:szCs w:val="20"/>
                <w:lang w:val="en-US" w:eastAsia="en-US"/>
              </w:rPr>
            </w:pPr>
            <w:r w:rsidRPr="00662AC5">
              <w:rPr>
                <w:rFonts w:ascii="Verdana" w:hAnsi="Verdana"/>
                <w:b/>
                <w:color w:val="5C486E"/>
                <w:sz w:val="20"/>
                <w:szCs w:val="20"/>
                <w:lang w:val="en-US"/>
              </w:rPr>
              <w:t>Origin*</w:t>
            </w:r>
            <w:r w:rsidR="00256238" w:rsidRPr="00662AC5">
              <w:rPr>
                <w:rFonts w:ascii="Verdana" w:hAnsi="Verdana"/>
                <w:b/>
                <w:color w:val="5C486E"/>
                <w:sz w:val="20"/>
                <w:szCs w:val="20"/>
                <w:lang w:val="en-US"/>
              </w:rPr>
              <w:t>*</w:t>
            </w:r>
          </w:p>
        </w:tc>
        <w:tc>
          <w:tcPr>
            <w:tcW w:w="2301" w:type="dxa"/>
            <w:tcBorders>
              <w:top w:val="single" w:sz="4" w:space="0" w:color="auto"/>
              <w:left w:val="single" w:sz="4" w:space="0" w:color="auto"/>
              <w:bottom w:val="single" w:sz="4" w:space="0" w:color="auto"/>
              <w:right w:val="single" w:sz="4" w:space="0" w:color="auto"/>
            </w:tcBorders>
            <w:hideMark/>
          </w:tcPr>
          <w:p w14:paraId="484430CF" w14:textId="77777777" w:rsidR="001C418F" w:rsidRPr="00662AC5" w:rsidRDefault="001C418F" w:rsidP="003D7FA7">
            <w:pPr>
              <w:rPr>
                <w:rFonts w:ascii="Verdana" w:hAnsi="Verdana"/>
                <w:b/>
                <w:color w:val="5C486E"/>
                <w:sz w:val="20"/>
                <w:szCs w:val="20"/>
                <w:lang w:val="en-US" w:eastAsia="en-US"/>
              </w:rPr>
            </w:pPr>
            <w:r w:rsidRPr="00662AC5">
              <w:rPr>
                <w:rFonts w:ascii="Verdana" w:hAnsi="Verdana"/>
                <w:b/>
                <w:color w:val="5C486E"/>
                <w:sz w:val="20"/>
                <w:szCs w:val="20"/>
                <w:lang w:val="en-US"/>
              </w:rPr>
              <w:t>GMO</w:t>
            </w:r>
          </w:p>
        </w:tc>
        <w:tc>
          <w:tcPr>
            <w:tcW w:w="2191" w:type="dxa"/>
            <w:tcBorders>
              <w:top w:val="single" w:sz="4" w:space="0" w:color="auto"/>
              <w:left w:val="single" w:sz="4" w:space="0" w:color="auto"/>
              <w:bottom w:val="single" w:sz="4" w:space="0" w:color="auto"/>
              <w:right w:val="single" w:sz="4" w:space="0" w:color="auto"/>
            </w:tcBorders>
            <w:hideMark/>
          </w:tcPr>
          <w:p w14:paraId="7B114A9D" w14:textId="77777777" w:rsidR="001C418F" w:rsidRPr="00662AC5" w:rsidRDefault="001C418F" w:rsidP="003D7FA7">
            <w:pPr>
              <w:ind w:left="57" w:hanging="57"/>
              <w:rPr>
                <w:rFonts w:ascii="Verdana" w:hAnsi="Verdana"/>
                <w:b/>
                <w:color w:val="5C486E"/>
                <w:sz w:val="20"/>
                <w:szCs w:val="20"/>
                <w:lang w:val="en-US" w:eastAsia="en-US"/>
              </w:rPr>
            </w:pPr>
            <w:r w:rsidRPr="00662AC5">
              <w:rPr>
                <w:rFonts w:ascii="Verdana" w:hAnsi="Verdana"/>
                <w:b/>
                <w:color w:val="5C486E"/>
                <w:sz w:val="20"/>
                <w:szCs w:val="20"/>
                <w:lang w:val="en-US"/>
              </w:rPr>
              <w:t>Irradiation</w:t>
            </w:r>
          </w:p>
        </w:tc>
      </w:tr>
      <w:tr w:rsidR="001C418F" w:rsidRPr="001A52C3" w14:paraId="6B21C813" w14:textId="77777777" w:rsidTr="006F18D9">
        <w:trPr>
          <w:trHeight w:val="381"/>
        </w:trPr>
        <w:tc>
          <w:tcPr>
            <w:tcW w:w="1501" w:type="dxa"/>
            <w:tcBorders>
              <w:top w:val="single" w:sz="4" w:space="0" w:color="auto"/>
              <w:left w:val="single" w:sz="4" w:space="0" w:color="auto"/>
              <w:bottom w:val="single" w:sz="4" w:space="0" w:color="auto"/>
              <w:right w:val="single" w:sz="4" w:space="0" w:color="auto"/>
            </w:tcBorders>
          </w:tcPr>
          <w:p w14:paraId="7E01963F" w14:textId="77777777" w:rsidR="001C418F" w:rsidRPr="001A52C3" w:rsidRDefault="001C418F" w:rsidP="003D7FA7">
            <w:pPr>
              <w:spacing w:after="200" w:line="276" w:lineRule="auto"/>
              <w:rPr>
                <w:rFonts w:ascii="Verdana" w:hAnsi="Verdana"/>
                <w:sz w:val="20"/>
                <w:szCs w:val="20"/>
                <w:lang w:val="en-US" w:eastAsia="en-US"/>
              </w:rPr>
            </w:pPr>
          </w:p>
        </w:tc>
        <w:tc>
          <w:tcPr>
            <w:tcW w:w="1572" w:type="dxa"/>
            <w:tcBorders>
              <w:top w:val="single" w:sz="4" w:space="0" w:color="auto"/>
              <w:left w:val="single" w:sz="4" w:space="0" w:color="auto"/>
              <w:bottom w:val="single" w:sz="4" w:space="0" w:color="auto"/>
              <w:right w:val="single" w:sz="4" w:space="0" w:color="auto"/>
            </w:tcBorders>
          </w:tcPr>
          <w:p w14:paraId="1DEDFAB5" w14:textId="77777777" w:rsidR="001C418F" w:rsidRPr="001A52C3" w:rsidRDefault="001C418F" w:rsidP="003D7FA7">
            <w:pPr>
              <w:spacing w:after="200" w:line="276" w:lineRule="auto"/>
              <w:rPr>
                <w:rFonts w:ascii="Verdana" w:hAnsi="Verdana"/>
                <w:sz w:val="20"/>
                <w:szCs w:val="20"/>
                <w:lang w:val="en-US" w:eastAsia="en-US"/>
              </w:rPr>
            </w:pPr>
          </w:p>
        </w:tc>
        <w:tc>
          <w:tcPr>
            <w:tcW w:w="1572" w:type="dxa"/>
            <w:tcBorders>
              <w:top w:val="single" w:sz="4" w:space="0" w:color="auto"/>
              <w:left w:val="single" w:sz="4" w:space="0" w:color="auto"/>
              <w:bottom w:val="single" w:sz="4" w:space="0" w:color="auto"/>
              <w:right w:val="single" w:sz="4" w:space="0" w:color="auto"/>
            </w:tcBorders>
          </w:tcPr>
          <w:p w14:paraId="4DB7A322" w14:textId="77777777" w:rsidR="001C418F" w:rsidRPr="001A52C3" w:rsidRDefault="001C418F" w:rsidP="003D7FA7">
            <w:pPr>
              <w:spacing w:after="200" w:line="276" w:lineRule="auto"/>
              <w:rPr>
                <w:rFonts w:ascii="Verdana" w:hAnsi="Verdana"/>
                <w:sz w:val="20"/>
                <w:szCs w:val="20"/>
                <w:lang w:val="en-US" w:eastAsia="en-US"/>
              </w:rPr>
            </w:pPr>
          </w:p>
        </w:tc>
        <w:tc>
          <w:tcPr>
            <w:tcW w:w="2301" w:type="dxa"/>
            <w:tcBorders>
              <w:top w:val="single" w:sz="4" w:space="0" w:color="auto"/>
              <w:left w:val="single" w:sz="4" w:space="0" w:color="auto"/>
              <w:bottom w:val="single" w:sz="4" w:space="0" w:color="auto"/>
              <w:right w:val="single" w:sz="4" w:space="0" w:color="auto"/>
            </w:tcBorders>
            <w:hideMark/>
          </w:tcPr>
          <w:p w14:paraId="18FA1DBB" w14:textId="77777777" w:rsidR="001C418F" w:rsidRPr="001A52C3" w:rsidRDefault="00A30B58" w:rsidP="003D7FA7">
            <w:pPr>
              <w:spacing w:after="200" w:line="276" w:lineRule="auto"/>
              <w:rPr>
                <w:rFonts w:ascii="Verdana" w:hAnsi="Verdana"/>
                <w:sz w:val="20"/>
                <w:szCs w:val="20"/>
                <w:lang w:eastAsia="en-US"/>
              </w:rPr>
            </w:pPr>
            <w:r w:rsidRPr="001A52C3">
              <w:rPr>
                <w:rFonts w:ascii="Verdana" w:hAnsi="Verdana"/>
                <w:sz w:val="20"/>
                <w:szCs w:val="20"/>
                <w:lang w:val="en-US"/>
              </w:rPr>
              <w:fldChar w:fldCharType="begin">
                <w:ffData>
                  <w:name w:val="CaseACocher6"/>
                  <w:enabled/>
                  <w:calcOnExit w:val="0"/>
                  <w:checkBox>
                    <w:sizeAuto/>
                    <w:default w:val="0"/>
                  </w:checkBox>
                </w:ffData>
              </w:fldChar>
            </w:r>
            <w:bookmarkStart w:id="1" w:name="CaseACocher6"/>
            <w:r w:rsidRPr="001A52C3">
              <w:rPr>
                <w:rFonts w:ascii="Verdana" w:hAnsi="Verdana"/>
                <w:sz w:val="20"/>
                <w:szCs w:val="20"/>
                <w:lang w:val="en-US"/>
              </w:rPr>
              <w:instrText xml:space="preserve"> FORMCHECKBOX </w:instrText>
            </w:r>
            <w:r w:rsidRPr="001A52C3">
              <w:rPr>
                <w:rFonts w:ascii="Verdana" w:hAnsi="Verdana"/>
                <w:sz w:val="20"/>
                <w:szCs w:val="20"/>
                <w:lang w:val="en-US"/>
              </w:rPr>
            </w:r>
            <w:r w:rsidRPr="001A52C3">
              <w:rPr>
                <w:rFonts w:ascii="Verdana" w:hAnsi="Verdana"/>
                <w:sz w:val="20"/>
                <w:szCs w:val="20"/>
                <w:lang w:val="en-US"/>
              </w:rPr>
              <w:fldChar w:fldCharType="separate"/>
            </w:r>
            <w:r w:rsidRPr="001A52C3">
              <w:rPr>
                <w:rFonts w:ascii="Verdana" w:hAnsi="Verdana"/>
                <w:sz w:val="20"/>
                <w:szCs w:val="20"/>
                <w:lang w:val="en-US"/>
              </w:rPr>
              <w:fldChar w:fldCharType="end"/>
            </w:r>
            <w:bookmarkEnd w:id="1"/>
            <w:r w:rsidRPr="001A52C3">
              <w:rPr>
                <w:rFonts w:ascii="Verdana" w:hAnsi="Verdana"/>
                <w:sz w:val="20"/>
                <w:szCs w:val="20"/>
                <w:lang w:val="en-US"/>
              </w:rPr>
              <w:t xml:space="preserve"> </w:t>
            </w:r>
            <w:r w:rsidR="001C418F" w:rsidRPr="001A52C3">
              <w:rPr>
                <w:rFonts w:ascii="Verdana" w:hAnsi="Verdana"/>
                <w:sz w:val="20"/>
                <w:szCs w:val="20"/>
                <w:lang w:val="en-US"/>
              </w:rPr>
              <w:t xml:space="preserve">YES    </w:t>
            </w:r>
            <w:r w:rsidR="00D17618" w:rsidRPr="001A52C3">
              <w:rPr>
                <w:rFonts w:ascii="Verdana" w:hAnsi="Verdana"/>
                <w:sz w:val="20"/>
                <w:szCs w:val="20"/>
              </w:rPr>
              <w:fldChar w:fldCharType="begin">
                <w:ffData>
                  <w:name w:val="CaseACocher4"/>
                  <w:enabled/>
                  <w:calcOnExit w:val="0"/>
                  <w:checkBox>
                    <w:sizeAuto/>
                    <w:default w:val="0"/>
                  </w:checkBox>
                </w:ffData>
              </w:fldChar>
            </w:r>
            <w:bookmarkStart w:id="2" w:name="CaseACocher4"/>
            <w:r w:rsidR="00D17618" w:rsidRPr="001A52C3">
              <w:rPr>
                <w:rFonts w:ascii="Verdana" w:hAnsi="Verdana"/>
                <w:sz w:val="20"/>
                <w:szCs w:val="20"/>
              </w:rPr>
              <w:instrText xml:space="preserve"> FORMCHECKBOX </w:instrText>
            </w:r>
            <w:r w:rsidR="00D17618" w:rsidRPr="001A52C3">
              <w:rPr>
                <w:rFonts w:ascii="Verdana" w:hAnsi="Verdana"/>
                <w:sz w:val="20"/>
                <w:szCs w:val="20"/>
              </w:rPr>
            </w:r>
            <w:r w:rsidR="00D17618" w:rsidRPr="001A52C3">
              <w:rPr>
                <w:rFonts w:ascii="Verdana" w:hAnsi="Verdana"/>
                <w:sz w:val="20"/>
                <w:szCs w:val="20"/>
              </w:rPr>
              <w:fldChar w:fldCharType="separate"/>
            </w:r>
            <w:r w:rsidR="00D17618" w:rsidRPr="001A52C3">
              <w:rPr>
                <w:rFonts w:ascii="Verdana" w:hAnsi="Verdana"/>
                <w:sz w:val="20"/>
                <w:szCs w:val="20"/>
              </w:rPr>
              <w:fldChar w:fldCharType="end"/>
            </w:r>
            <w:bookmarkEnd w:id="2"/>
            <w:r w:rsidR="00D17618" w:rsidRPr="001A52C3">
              <w:rPr>
                <w:rFonts w:ascii="Verdana" w:hAnsi="Verdana"/>
                <w:sz w:val="20"/>
                <w:szCs w:val="20"/>
              </w:rPr>
              <w:t xml:space="preserve"> </w:t>
            </w:r>
            <w:r w:rsidR="001C418F" w:rsidRPr="001A52C3">
              <w:rPr>
                <w:rFonts w:ascii="Verdana" w:hAnsi="Verdana"/>
                <w:sz w:val="20"/>
                <w:szCs w:val="20"/>
                <w:lang w:val="en-US"/>
              </w:rPr>
              <w:t>NO</w:t>
            </w:r>
          </w:p>
        </w:tc>
        <w:tc>
          <w:tcPr>
            <w:tcW w:w="2191" w:type="dxa"/>
            <w:tcBorders>
              <w:top w:val="single" w:sz="4" w:space="0" w:color="auto"/>
              <w:left w:val="single" w:sz="4" w:space="0" w:color="auto"/>
              <w:bottom w:val="single" w:sz="4" w:space="0" w:color="auto"/>
              <w:right w:val="single" w:sz="4" w:space="0" w:color="auto"/>
            </w:tcBorders>
            <w:hideMark/>
          </w:tcPr>
          <w:p w14:paraId="4E534242" w14:textId="77777777" w:rsidR="001C418F" w:rsidRPr="001A52C3" w:rsidRDefault="00D17618" w:rsidP="003D7FA7">
            <w:pPr>
              <w:spacing w:after="200" w:line="276" w:lineRule="auto"/>
              <w:rPr>
                <w:rFonts w:ascii="Verdana" w:hAnsi="Verdana"/>
                <w:sz w:val="20"/>
                <w:szCs w:val="20"/>
                <w:lang w:eastAsia="en-US"/>
              </w:rPr>
            </w:pPr>
            <w:r w:rsidRPr="001A52C3">
              <w:rPr>
                <w:rFonts w:ascii="Verdana" w:hAnsi="Verdana"/>
                <w:sz w:val="20"/>
                <w:szCs w:val="20"/>
              </w:rPr>
              <w:fldChar w:fldCharType="begin">
                <w:ffData>
                  <w:name w:val="CaseACocher5"/>
                  <w:enabled/>
                  <w:calcOnExit w:val="0"/>
                  <w:checkBox>
                    <w:sizeAuto/>
                    <w:default w:val="0"/>
                  </w:checkBox>
                </w:ffData>
              </w:fldChar>
            </w:r>
            <w:bookmarkStart w:id="3" w:name="CaseACocher5"/>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bookmarkEnd w:id="3"/>
            <w:r w:rsidR="001C418F" w:rsidRPr="001A52C3">
              <w:rPr>
                <w:rFonts w:ascii="Verdana" w:hAnsi="Verdana"/>
                <w:sz w:val="20"/>
                <w:szCs w:val="20"/>
                <w:lang w:val="en-US"/>
              </w:rPr>
              <w:t xml:space="preserve"> YES     </w:t>
            </w:r>
            <w:r w:rsidRPr="001A52C3">
              <w:rPr>
                <w:rFonts w:ascii="Verdana" w:hAnsi="Verdana"/>
                <w:sz w:val="20"/>
                <w:szCs w:val="20"/>
              </w:rPr>
              <w:fldChar w:fldCharType="begin">
                <w:ffData>
                  <w:name w:val=""/>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001C418F" w:rsidRPr="001A52C3">
              <w:rPr>
                <w:rFonts w:ascii="Verdana" w:hAnsi="Verdana"/>
                <w:sz w:val="20"/>
                <w:szCs w:val="20"/>
                <w:lang w:val="en-US"/>
              </w:rPr>
              <w:t xml:space="preserve"> NO</w:t>
            </w:r>
          </w:p>
        </w:tc>
      </w:tr>
      <w:tr w:rsidR="001C418F" w:rsidRPr="001A52C3" w14:paraId="6E44848A" w14:textId="77777777" w:rsidTr="006F18D9">
        <w:trPr>
          <w:trHeight w:val="381"/>
        </w:trPr>
        <w:tc>
          <w:tcPr>
            <w:tcW w:w="1501" w:type="dxa"/>
            <w:tcBorders>
              <w:top w:val="single" w:sz="4" w:space="0" w:color="auto"/>
              <w:left w:val="single" w:sz="4" w:space="0" w:color="auto"/>
              <w:bottom w:val="single" w:sz="4" w:space="0" w:color="auto"/>
              <w:right w:val="single" w:sz="4" w:space="0" w:color="auto"/>
            </w:tcBorders>
          </w:tcPr>
          <w:p w14:paraId="0A05628A" w14:textId="77777777" w:rsidR="001C418F" w:rsidRPr="001A52C3" w:rsidRDefault="001C418F" w:rsidP="003D7FA7">
            <w:pPr>
              <w:spacing w:after="200" w:line="276" w:lineRule="auto"/>
              <w:rPr>
                <w:rFonts w:ascii="Verdana" w:hAnsi="Verdana"/>
                <w:sz w:val="20"/>
                <w:szCs w:val="20"/>
                <w:lang w:val="en-US" w:eastAsia="en-US"/>
              </w:rPr>
            </w:pPr>
          </w:p>
        </w:tc>
        <w:tc>
          <w:tcPr>
            <w:tcW w:w="1572" w:type="dxa"/>
            <w:tcBorders>
              <w:top w:val="single" w:sz="4" w:space="0" w:color="auto"/>
              <w:left w:val="single" w:sz="4" w:space="0" w:color="auto"/>
              <w:bottom w:val="single" w:sz="4" w:space="0" w:color="auto"/>
              <w:right w:val="single" w:sz="4" w:space="0" w:color="auto"/>
            </w:tcBorders>
          </w:tcPr>
          <w:p w14:paraId="0BA1EF53" w14:textId="77777777" w:rsidR="001C418F" w:rsidRPr="001A52C3" w:rsidRDefault="001C418F" w:rsidP="003D7FA7">
            <w:pPr>
              <w:spacing w:after="200" w:line="276" w:lineRule="auto"/>
              <w:rPr>
                <w:rFonts w:ascii="Verdana" w:hAnsi="Verdana"/>
                <w:sz w:val="20"/>
                <w:szCs w:val="20"/>
                <w:lang w:val="en-US" w:eastAsia="en-US"/>
              </w:rPr>
            </w:pPr>
          </w:p>
        </w:tc>
        <w:tc>
          <w:tcPr>
            <w:tcW w:w="1572" w:type="dxa"/>
            <w:tcBorders>
              <w:top w:val="single" w:sz="4" w:space="0" w:color="auto"/>
              <w:left w:val="single" w:sz="4" w:space="0" w:color="auto"/>
              <w:bottom w:val="single" w:sz="4" w:space="0" w:color="auto"/>
              <w:right w:val="single" w:sz="4" w:space="0" w:color="auto"/>
            </w:tcBorders>
          </w:tcPr>
          <w:p w14:paraId="5E66F68D" w14:textId="77777777" w:rsidR="001C418F" w:rsidRPr="001A52C3" w:rsidRDefault="001C418F" w:rsidP="003D7FA7">
            <w:pPr>
              <w:spacing w:after="200" w:line="276" w:lineRule="auto"/>
              <w:rPr>
                <w:rFonts w:ascii="Verdana" w:hAnsi="Verdana"/>
                <w:sz w:val="20"/>
                <w:szCs w:val="20"/>
                <w:lang w:val="en-US" w:eastAsia="en-US"/>
              </w:rPr>
            </w:pPr>
          </w:p>
        </w:tc>
        <w:tc>
          <w:tcPr>
            <w:tcW w:w="2301" w:type="dxa"/>
            <w:tcBorders>
              <w:top w:val="single" w:sz="4" w:space="0" w:color="auto"/>
              <w:left w:val="single" w:sz="4" w:space="0" w:color="auto"/>
              <w:bottom w:val="single" w:sz="4" w:space="0" w:color="auto"/>
              <w:right w:val="single" w:sz="4" w:space="0" w:color="auto"/>
            </w:tcBorders>
            <w:hideMark/>
          </w:tcPr>
          <w:p w14:paraId="2F0D704A" w14:textId="77777777" w:rsidR="001C418F" w:rsidRPr="001A52C3" w:rsidRDefault="00D17618" w:rsidP="003D7FA7">
            <w:pPr>
              <w:spacing w:after="200" w:line="276" w:lineRule="auto"/>
              <w:rPr>
                <w:rFonts w:ascii="Verdana" w:hAnsi="Verdana"/>
                <w:sz w:val="20"/>
                <w:szCs w:val="20"/>
                <w:lang w:eastAsia="en-US"/>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001C418F"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001C418F" w:rsidRPr="001A52C3">
              <w:rPr>
                <w:rFonts w:ascii="Verdana" w:hAnsi="Verdana"/>
                <w:sz w:val="20"/>
                <w:szCs w:val="20"/>
                <w:lang w:val="en-US"/>
              </w:rPr>
              <w:t>NO</w:t>
            </w:r>
          </w:p>
        </w:tc>
        <w:tc>
          <w:tcPr>
            <w:tcW w:w="2191" w:type="dxa"/>
            <w:tcBorders>
              <w:top w:val="single" w:sz="4" w:space="0" w:color="auto"/>
              <w:left w:val="single" w:sz="4" w:space="0" w:color="auto"/>
              <w:bottom w:val="single" w:sz="4" w:space="0" w:color="auto"/>
              <w:right w:val="single" w:sz="4" w:space="0" w:color="auto"/>
            </w:tcBorders>
            <w:hideMark/>
          </w:tcPr>
          <w:p w14:paraId="3199A465" w14:textId="77777777" w:rsidR="001C418F" w:rsidRPr="001A52C3" w:rsidRDefault="00D17618" w:rsidP="003D7FA7">
            <w:pPr>
              <w:spacing w:after="200" w:line="276" w:lineRule="auto"/>
              <w:rPr>
                <w:rFonts w:ascii="Verdana" w:hAnsi="Verdana"/>
                <w:sz w:val="20"/>
                <w:szCs w:val="20"/>
                <w:lang w:eastAsia="en-US"/>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001C418F"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001C418F" w:rsidRPr="001A52C3">
              <w:rPr>
                <w:rFonts w:ascii="Verdana" w:hAnsi="Verdana"/>
                <w:sz w:val="20"/>
                <w:szCs w:val="20"/>
                <w:lang w:val="en-US"/>
              </w:rPr>
              <w:t xml:space="preserve"> NO</w:t>
            </w:r>
          </w:p>
        </w:tc>
      </w:tr>
    </w:tbl>
    <w:p w14:paraId="559D97C5" w14:textId="77777777" w:rsidR="00406A16" w:rsidRPr="001A52C3" w:rsidRDefault="00406A16" w:rsidP="003D7FA7">
      <w:pPr>
        <w:ind w:firstLine="708"/>
        <w:rPr>
          <w:rFonts w:ascii="Verdana" w:hAnsi="Verdana" w:cs="Arial"/>
          <w:i/>
          <w:sz w:val="18"/>
          <w:szCs w:val="18"/>
          <w:lang w:val="en-US"/>
        </w:rPr>
      </w:pPr>
    </w:p>
    <w:p w14:paraId="19D4414D" w14:textId="77777777" w:rsidR="001C418F" w:rsidRPr="001A52C3" w:rsidRDefault="001C418F" w:rsidP="003D7FA7">
      <w:pPr>
        <w:ind w:firstLine="708"/>
        <w:rPr>
          <w:rFonts w:ascii="Verdana" w:hAnsi="Verdana" w:cs="Arial"/>
          <w:i/>
          <w:sz w:val="18"/>
          <w:szCs w:val="18"/>
          <w:lang w:val="en-US"/>
        </w:rPr>
      </w:pPr>
      <w:r w:rsidRPr="001A52C3">
        <w:rPr>
          <w:rFonts w:ascii="Verdana" w:hAnsi="Verdana" w:cs="Arial"/>
          <w:i/>
          <w:sz w:val="18"/>
          <w:szCs w:val="18"/>
          <w:lang w:val="en-US"/>
        </w:rPr>
        <w:t>Add lines at the table if necessary</w:t>
      </w:r>
    </w:p>
    <w:p w14:paraId="7ED9ED8D" w14:textId="77777777" w:rsidR="00B912BD" w:rsidRPr="001A52C3" w:rsidRDefault="001F5A5D" w:rsidP="003D7FA7">
      <w:pPr>
        <w:suppressAutoHyphens w:val="0"/>
        <w:ind w:firstLine="708"/>
        <w:rPr>
          <w:rFonts w:ascii="Verdana" w:hAnsi="Verdana" w:cs="Arial"/>
          <w:i/>
          <w:sz w:val="18"/>
          <w:szCs w:val="18"/>
          <w:lang w:val="en-US"/>
        </w:rPr>
      </w:pPr>
      <w:r w:rsidRPr="001A52C3">
        <w:rPr>
          <w:rFonts w:ascii="Verdana" w:hAnsi="Verdana" w:cs="Arial"/>
          <w:i/>
          <w:sz w:val="18"/>
          <w:szCs w:val="18"/>
          <w:lang w:val="en-US"/>
        </w:rPr>
        <w:t>** same description as II</w:t>
      </w:r>
      <w:r w:rsidR="00AC1E82" w:rsidRPr="001A52C3">
        <w:rPr>
          <w:rFonts w:ascii="Verdana" w:hAnsi="Verdana" w:cs="Arial"/>
          <w:i/>
          <w:sz w:val="18"/>
          <w:szCs w:val="18"/>
          <w:lang w:val="en-US"/>
        </w:rPr>
        <w:t>.</w:t>
      </w:r>
      <w:r w:rsidRPr="001A52C3">
        <w:rPr>
          <w:rFonts w:ascii="Verdana" w:hAnsi="Verdana" w:cs="Arial"/>
          <w:i/>
          <w:sz w:val="18"/>
          <w:szCs w:val="18"/>
          <w:lang w:val="en-US"/>
        </w:rPr>
        <w:t xml:space="preserve"> 1</w:t>
      </w:r>
      <w:r w:rsidR="00AC1E82" w:rsidRPr="001A52C3">
        <w:rPr>
          <w:rFonts w:ascii="Verdana" w:hAnsi="Verdana" w:cs="Arial"/>
          <w:i/>
          <w:sz w:val="18"/>
          <w:szCs w:val="18"/>
          <w:lang w:val="en-US"/>
        </w:rPr>
        <w:t>.</w:t>
      </w:r>
      <w:r w:rsidRPr="001A52C3">
        <w:rPr>
          <w:rFonts w:ascii="Verdana" w:hAnsi="Verdana" w:cs="Arial"/>
          <w:i/>
          <w:sz w:val="18"/>
          <w:szCs w:val="18"/>
          <w:lang w:val="en-US"/>
        </w:rPr>
        <w:t xml:space="preserve"> </w:t>
      </w:r>
      <w:r w:rsidR="00AC1E82" w:rsidRPr="001A52C3">
        <w:rPr>
          <w:rFonts w:ascii="Verdana" w:hAnsi="Verdana" w:cs="Arial"/>
          <w:i/>
          <w:sz w:val="18"/>
          <w:szCs w:val="18"/>
          <w:lang w:val="en-US"/>
        </w:rPr>
        <w:t>A</w:t>
      </w:r>
      <w:r w:rsidRPr="001A52C3">
        <w:rPr>
          <w:rFonts w:ascii="Verdana" w:hAnsi="Verdana" w:cs="Arial"/>
          <w:i/>
          <w:sz w:val="18"/>
          <w:szCs w:val="18"/>
          <w:lang w:val="en-US"/>
        </w:rPr>
        <w:t>ctive ingredients and solvents</w:t>
      </w:r>
    </w:p>
    <w:p w14:paraId="097B3E7A" w14:textId="77777777" w:rsidR="001F5A5D" w:rsidRPr="001A52C3" w:rsidRDefault="001F5A5D" w:rsidP="003D7FA7">
      <w:pPr>
        <w:suppressAutoHyphens w:val="0"/>
        <w:ind w:firstLine="708"/>
        <w:rPr>
          <w:rFonts w:ascii="Verdana" w:hAnsi="Verdana"/>
          <w:b/>
          <w:sz w:val="18"/>
          <w:szCs w:val="18"/>
          <w:u w:val="single"/>
          <w:lang w:val="en-US"/>
        </w:rPr>
      </w:pPr>
    </w:p>
    <w:p w14:paraId="5818725C" w14:textId="50529967" w:rsidR="00FE335A" w:rsidRPr="001A52C3" w:rsidRDefault="00FE335A" w:rsidP="00C7658E">
      <w:pPr>
        <w:shd w:val="clear" w:color="auto" w:fill="FFFFFF"/>
        <w:ind w:left="708"/>
        <w:rPr>
          <w:rFonts w:ascii="Verdana" w:hAnsi="Verdana" w:cs="Arial"/>
          <w:sz w:val="18"/>
          <w:szCs w:val="18"/>
          <w:lang w:val="en-US"/>
        </w:rPr>
      </w:pPr>
      <w:r w:rsidRPr="001A52C3">
        <w:rPr>
          <w:rFonts w:ascii="Verdana" w:hAnsi="Verdana" w:cs="Arial"/>
          <w:sz w:val="18"/>
          <w:szCs w:val="18"/>
          <w:lang w:val="en-US"/>
        </w:rPr>
        <w:t xml:space="preserve">If an additive is already </w:t>
      </w:r>
      <w:r w:rsidR="000649F0">
        <w:rPr>
          <w:rFonts w:ascii="Verdana" w:hAnsi="Verdana" w:cs="Arial"/>
          <w:sz w:val="18"/>
          <w:szCs w:val="18"/>
          <w:lang w:val="en-US"/>
        </w:rPr>
        <w:t>COSMOS</w:t>
      </w:r>
      <w:r w:rsidRPr="001A52C3">
        <w:rPr>
          <w:rFonts w:ascii="Verdana" w:hAnsi="Verdana" w:cs="Arial"/>
          <w:sz w:val="18"/>
          <w:szCs w:val="18"/>
          <w:lang w:val="en-US"/>
        </w:rPr>
        <w:t xml:space="preserve"> approved </w:t>
      </w:r>
      <w:r w:rsidRPr="00C7658E">
        <w:rPr>
          <w:rFonts w:ascii="Verdana" w:hAnsi="Verdana" w:cs="Arial"/>
          <w:sz w:val="16"/>
          <w:szCs w:val="16"/>
          <w:lang w:val="en-US"/>
        </w:rPr>
        <w:t>(</w:t>
      </w:r>
      <w:r w:rsidR="009E7683" w:rsidRPr="00C7658E">
        <w:rPr>
          <w:rFonts w:ascii="Verdana" w:hAnsi="Verdana" w:cs="Arial"/>
          <w:sz w:val="16"/>
          <w:szCs w:val="16"/>
          <w:lang w:val="en-US"/>
        </w:rPr>
        <w:t>www.cosmos-standard.org/en/databases/approved-raw-materials/)</w:t>
      </w:r>
      <w:r w:rsidR="00C7658E">
        <w:rPr>
          <w:rFonts w:ascii="Verdana" w:hAnsi="Verdana" w:cs="Arial"/>
          <w:sz w:val="18"/>
          <w:szCs w:val="18"/>
          <w:lang w:val="en-US"/>
        </w:rPr>
        <w:t>,</w:t>
      </w:r>
      <w:r w:rsidR="00A30B58" w:rsidRPr="001A52C3">
        <w:rPr>
          <w:rFonts w:ascii="Verdana" w:hAnsi="Verdana" w:cs="Arial"/>
          <w:sz w:val="18"/>
          <w:szCs w:val="18"/>
          <w:lang w:val="en-US"/>
        </w:rPr>
        <w:t xml:space="preserve"> </w:t>
      </w:r>
      <w:r w:rsidRPr="001A52C3">
        <w:rPr>
          <w:rFonts w:ascii="Verdana" w:hAnsi="Verdana" w:cs="Arial"/>
          <w:sz w:val="18"/>
          <w:szCs w:val="18"/>
          <w:lang w:val="en-US"/>
        </w:rPr>
        <w:t>please mention the commercial name and manufacturer name.</w:t>
      </w:r>
    </w:p>
    <w:p w14:paraId="3CE81B6C" w14:textId="77777777" w:rsidR="00FE3561" w:rsidRPr="001A52C3" w:rsidRDefault="00FE3561" w:rsidP="003D7FA7">
      <w:pPr>
        <w:shd w:val="clear" w:color="auto" w:fill="FFFFFF"/>
        <w:rPr>
          <w:rFonts w:ascii="Verdana" w:hAnsi="Verdana" w:cs="Arial"/>
          <w:sz w:val="20"/>
          <w:lang w:val="en-US"/>
        </w:rPr>
      </w:pPr>
    </w:p>
    <w:p w14:paraId="2F70DC92" w14:textId="77777777" w:rsidR="009D1A3C" w:rsidRPr="001A52C3" w:rsidRDefault="009D1A3C" w:rsidP="003D7FA7">
      <w:pPr>
        <w:shd w:val="clear" w:color="auto" w:fill="FFFFFF"/>
        <w:rPr>
          <w:rFonts w:ascii="Verdana" w:hAnsi="Verdana" w:cs="Arial"/>
          <w:sz w:val="20"/>
          <w:lang w:val="en-US"/>
        </w:rPr>
      </w:pPr>
    </w:p>
    <w:p w14:paraId="17CA9AD1" w14:textId="77777777" w:rsidR="00074B0D" w:rsidRPr="00026819" w:rsidRDefault="00BF37C7">
      <w:pPr>
        <w:numPr>
          <w:ilvl w:val="0"/>
          <w:numId w:val="1"/>
        </w:numPr>
        <w:suppressAutoHyphens w:val="0"/>
        <w:ind w:left="426" w:hanging="426"/>
        <w:rPr>
          <w:rFonts w:ascii="Verdana" w:hAnsi="Verdana"/>
          <w:b/>
          <w:color w:val="BEC9C2"/>
          <w:lang w:val="it-IT"/>
        </w:rPr>
      </w:pPr>
      <w:r w:rsidRPr="00026819">
        <w:rPr>
          <w:rFonts w:ascii="Verdana" w:hAnsi="Verdana"/>
          <w:b/>
          <w:color w:val="BEC9C2"/>
          <w:lang w:val="it-IT"/>
        </w:rPr>
        <w:t xml:space="preserve">Origin of </w:t>
      </w:r>
      <w:r w:rsidR="00050393" w:rsidRPr="00026819">
        <w:rPr>
          <w:rFonts w:ascii="Verdana" w:hAnsi="Verdana"/>
          <w:b/>
          <w:color w:val="BEC9C2"/>
          <w:lang w:val="it-IT"/>
        </w:rPr>
        <w:t>I</w:t>
      </w:r>
      <w:r w:rsidR="00074B0D" w:rsidRPr="00026819">
        <w:rPr>
          <w:rFonts w:ascii="Verdana" w:hAnsi="Verdana"/>
          <w:b/>
          <w:color w:val="BEC9C2"/>
          <w:lang w:val="it-IT"/>
        </w:rPr>
        <w:t>ngredients</w:t>
      </w:r>
    </w:p>
    <w:p w14:paraId="52A20C3B" w14:textId="77777777" w:rsidR="00F860C9" w:rsidRPr="001A52C3" w:rsidRDefault="00F860C9" w:rsidP="003D7FA7">
      <w:pPr>
        <w:shd w:val="clear" w:color="auto" w:fill="FFFFFF"/>
        <w:ind w:left="720"/>
        <w:rPr>
          <w:rFonts w:ascii="Verdana" w:hAnsi="Verdana"/>
          <w:b/>
          <w:sz w:val="22"/>
          <w:szCs w:val="20"/>
          <w:lang w:val="it-IT"/>
        </w:rPr>
      </w:pPr>
    </w:p>
    <w:p w14:paraId="2DBC1823" w14:textId="77777777" w:rsidR="00F860C9" w:rsidRPr="001A52C3" w:rsidRDefault="00F860C9" w:rsidP="002E485B">
      <w:pPr>
        <w:suppressAutoHyphens w:val="0"/>
        <w:autoSpaceDE w:val="0"/>
        <w:autoSpaceDN w:val="0"/>
        <w:adjustRightInd w:val="0"/>
        <w:ind w:left="426"/>
        <w:jc w:val="both"/>
        <w:rPr>
          <w:rFonts w:ascii="Verdana" w:hAnsi="Verdana"/>
          <w:bCs/>
          <w:sz w:val="20"/>
          <w:szCs w:val="20"/>
          <w:lang w:val="en-US"/>
        </w:rPr>
      </w:pPr>
      <w:r w:rsidRPr="001A52C3">
        <w:rPr>
          <w:rFonts w:ascii="Verdana" w:hAnsi="Verdana"/>
          <w:bCs/>
          <w:sz w:val="20"/>
          <w:szCs w:val="20"/>
          <w:lang w:val="en-US"/>
        </w:rPr>
        <w:t xml:space="preserve">The requirements below only apply to </w:t>
      </w:r>
      <w:r w:rsidR="00F0459E" w:rsidRPr="001A52C3">
        <w:rPr>
          <w:rFonts w:ascii="Verdana" w:hAnsi="Verdana"/>
          <w:bCs/>
          <w:sz w:val="20"/>
          <w:szCs w:val="20"/>
          <w:lang w:val="en-US"/>
        </w:rPr>
        <w:t xml:space="preserve">active </w:t>
      </w:r>
      <w:r w:rsidRPr="001A52C3">
        <w:rPr>
          <w:rFonts w:ascii="Verdana" w:hAnsi="Verdana"/>
          <w:bCs/>
          <w:sz w:val="20"/>
          <w:szCs w:val="20"/>
          <w:lang w:val="en-US"/>
        </w:rPr>
        <w:t xml:space="preserve">ingredients and solvents. </w:t>
      </w:r>
      <w:r w:rsidR="00050393" w:rsidRPr="001A52C3">
        <w:rPr>
          <w:rFonts w:ascii="Verdana" w:hAnsi="Verdana"/>
          <w:bCs/>
          <w:sz w:val="20"/>
          <w:szCs w:val="20"/>
          <w:lang w:val="en-US"/>
        </w:rPr>
        <w:t>It is not necessary to fulfill</w:t>
      </w:r>
      <w:r w:rsidRPr="001A52C3">
        <w:rPr>
          <w:rFonts w:ascii="Verdana" w:hAnsi="Verdana"/>
          <w:bCs/>
          <w:sz w:val="20"/>
          <w:szCs w:val="20"/>
          <w:lang w:val="en-US"/>
        </w:rPr>
        <w:t xml:space="preserve"> these requirements for additives.</w:t>
      </w:r>
    </w:p>
    <w:p w14:paraId="23F6D55A" w14:textId="77777777" w:rsidR="00BE2336" w:rsidRPr="001A52C3" w:rsidRDefault="00BE2336" w:rsidP="003D7FA7">
      <w:pPr>
        <w:shd w:val="clear" w:color="auto" w:fill="FFFFFF"/>
        <w:ind w:left="720"/>
        <w:rPr>
          <w:rFonts w:ascii="Verdana" w:hAnsi="Verdana" w:cs="Arial"/>
          <w:sz w:val="20"/>
          <w:lang w:val="en-US"/>
        </w:rPr>
      </w:pPr>
    </w:p>
    <w:p w14:paraId="4F63A0FB" w14:textId="0544FFB9" w:rsidR="00703091" w:rsidRPr="00A14AC8" w:rsidRDefault="00BA6A49">
      <w:pPr>
        <w:numPr>
          <w:ilvl w:val="0"/>
          <w:numId w:val="6"/>
        </w:numPr>
        <w:suppressAutoHyphens w:val="0"/>
        <w:rPr>
          <w:rFonts w:ascii="Verdana" w:hAnsi="Verdana"/>
          <w:bCs/>
          <w:color w:val="9C8678"/>
          <w:sz w:val="20"/>
          <w:szCs w:val="20"/>
          <w:lang w:val="en-US"/>
        </w:rPr>
      </w:pPr>
      <w:r w:rsidRPr="00026819">
        <w:rPr>
          <w:rFonts w:ascii="Verdana" w:hAnsi="Verdana"/>
          <w:b/>
          <w:color w:val="9C8678"/>
          <w:sz w:val="20"/>
          <w:szCs w:val="20"/>
          <w:lang w:val="en-US"/>
        </w:rPr>
        <w:t>P</w:t>
      </w:r>
      <w:r w:rsidR="00703091" w:rsidRPr="00026819">
        <w:rPr>
          <w:rFonts w:ascii="Verdana" w:hAnsi="Verdana"/>
          <w:b/>
          <w:color w:val="9C8678"/>
          <w:sz w:val="20"/>
          <w:szCs w:val="20"/>
          <w:lang w:val="en-US"/>
        </w:rPr>
        <w:t>lant</w:t>
      </w:r>
      <w:r w:rsidRPr="00026819">
        <w:rPr>
          <w:rFonts w:ascii="Verdana" w:hAnsi="Verdana"/>
          <w:b/>
          <w:color w:val="9C8678"/>
          <w:sz w:val="20"/>
          <w:szCs w:val="20"/>
          <w:lang w:val="en-US"/>
        </w:rPr>
        <w:t xml:space="preserve"> origin ingredients</w:t>
      </w:r>
      <w:r w:rsidR="00C66C99">
        <w:rPr>
          <w:rFonts w:ascii="Verdana" w:hAnsi="Verdana"/>
          <w:b/>
          <w:color w:val="9C8678"/>
          <w:sz w:val="20"/>
          <w:szCs w:val="20"/>
          <w:lang w:val="en-US"/>
        </w:rPr>
        <w:br/>
      </w:r>
      <w:r w:rsidR="00A14AC8">
        <w:rPr>
          <w:rFonts w:ascii="Verdana" w:hAnsi="Verdana"/>
          <w:bCs/>
          <w:color w:val="9C8678"/>
          <w:sz w:val="20"/>
          <w:szCs w:val="20"/>
          <w:lang w:val="en-US"/>
        </w:rPr>
        <w:t xml:space="preserve">If </w:t>
      </w:r>
      <w:r w:rsidR="00335473">
        <w:rPr>
          <w:rFonts w:ascii="Verdana" w:hAnsi="Verdana"/>
          <w:bCs/>
          <w:color w:val="9C8678"/>
          <w:sz w:val="20"/>
          <w:szCs w:val="20"/>
          <w:lang w:val="en-US"/>
        </w:rPr>
        <w:t xml:space="preserve">this </w:t>
      </w:r>
      <w:r w:rsidR="00A14AC8">
        <w:rPr>
          <w:rFonts w:ascii="Verdana" w:hAnsi="Verdana"/>
          <w:bCs/>
          <w:color w:val="9C8678"/>
          <w:sz w:val="20"/>
          <w:szCs w:val="20"/>
          <w:lang w:val="en-US"/>
        </w:rPr>
        <w:t>section</w:t>
      </w:r>
      <w:r w:rsidR="00C8532E" w:rsidRPr="00A14AC8">
        <w:rPr>
          <w:rFonts w:ascii="Verdana" w:hAnsi="Verdana"/>
          <w:bCs/>
          <w:color w:val="9C8678"/>
          <w:sz w:val="20"/>
          <w:szCs w:val="20"/>
          <w:lang w:val="en-US"/>
        </w:rPr>
        <w:t xml:space="preserve"> </w:t>
      </w:r>
      <w:r w:rsidR="00027D1F">
        <w:rPr>
          <w:rFonts w:ascii="Verdana" w:hAnsi="Verdana"/>
          <w:bCs/>
          <w:color w:val="9C8678"/>
          <w:sz w:val="20"/>
          <w:szCs w:val="20"/>
          <w:lang w:val="en-US"/>
        </w:rPr>
        <w:t xml:space="preserve">is </w:t>
      </w:r>
      <w:r w:rsidR="00C8532E" w:rsidRPr="00A14AC8">
        <w:rPr>
          <w:rFonts w:ascii="Verdana" w:hAnsi="Verdana"/>
          <w:bCs/>
          <w:color w:val="9C8678"/>
          <w:sz w:val="20"/>
          <w:szCs w:val="20"/>
          <w:lang w:val="en-US"/>
        </w:rPr>
        <w:t xml:space="preserve">not applicable, </w:t>
      </w:r>
      <w:r w:rsidR="00A14AC8">
        <w:rPr>
          <w:rFonts w:ascii="Verdana" w:hAnsi="Verdana"/>
          <w:bCs/>
          <w:color w:val="9C8678"/>
          <w:sz w:val="20"/>
          <w:szCs w:val="20"/>
          <w:lang w:val="en-US"/>
        </w:rPr>
        <w:t xml:space="preserve">please </w:t>
      </w:r>
      <w:r w:rsidR="00C8532E" w:rsidRPr="00A14AC8">
        <w:rPr>
          <w:rFonts w:ascii="Verdana" w:hAnsi="Verdana"/>
          <w:bCs/>
          <w:color w:val="9C8678"/>
          <w:sz w:val="20"/>
          <w:szCs w:val="20"/>
          <w:lang w:val="en-US"/>
        </w:rPr>
        <w:t xml:space="preserve">click here </w:t>
      </w:r>
      <w:r w:rsidR="00C8532E" w:rsidRPr="00A14AC8">
        <w:rPr>
          <w:rFonts w:ascii="Verdana" w:hAnsi="Verdana"/>
          <w:bCs/>
          <w:color w:val="9C8678"/>
          <w:sz w:val="20"/>
          <w:szCs w:val="20"/>
          <w:lang w:val="en-US"/>
        </w:rPr>
        <w:fldChar w:fldCharType="begin">
          <w:ffData>
            <w:name w:val=""/>
            <w:enabled/>
            <w:calcOnExit w:val="0"/>
            <w:checkBox>
              <w:sizeAuto/>
              <w:default w:val="0"/>
            </w:checkBox>
          </w:ffData>
        </w:fldChar>
      </w:r>
      <w:r w:rsidR="00C8532E" w:rsidRPr="00A14AC8">
        <w:rPr>
          <w:rFonts w:ascii="Verdana" w:hAnsi="Verdana"/>
          <w:bCs/>
          <w:color w:val="9C8678"/>
          <w:sz w:val="20"/>
          <w:szCs w:val="20"/>
          <w:lang w:val="en-US"/>
        </w:rPr>
        <w:instrText xml:space="preserve"> FORMCHECKBOX </w:instrText>
      </w:r>
      <w:r w:rsidR="00C8532E" w:rsidRPr="00A14AC8">
        <w:rPr>
          <w:rFonts w:ascii="Verdana" w:hAnsi="Verdana"/>
          <w:bCs/>
          <w:color w:val="9C8678"/>
          <w:sz w:val="20"/>
          <w:szCs w:val="20"/>
          <w:lang w:val="en-US"/>
        </w:rPr>
      </w:r>
      <w:r w:rsidR="00C8532E" w:rsidRPr="00A14AC8">
        <w:rPr>
          <w:rFonts w:ascii="Verdana" w:hAnsi="Verdana"/>
          <w:bCs/>
          <w:color w:val="9C8678"/>
          <w:sz w:val="20"/>
          <w:szCs w:val="20"/>
          <w:lang w:val="en-US"/>
        </w:rPr>
        <w:fldChar w:fldCharType="separate"/>
      </w:r>
      <w:r w:rsidR="00C8532E" w:rsidRPr="00A14AC8">
        <w:rPr>
          <w:rFonts w:ascii="Verdana" w:hAnsi="Verdana"/>
          <w:bCs/>
          <w:color w:val="9C8678"/>
          <w:sz w:val="20"/>
          <w:szCs w:val="20"/>
          <w:lang w:val="en-US"/>
        </w:rPr>
        <w:fldChar w:fldCharType="end"/>
      </w:r>
      <w:r w:rsidR="00C66C99" w:rsidRPr="00A14AC8">
        <w:rPr>
          <w:rFonts w:ascii="Verdana" w:hAnsi="Verdana"/>
          <w:bCs/>
          <w:color w:val="9C8678"/>
          <w:sz w:val="20"/>
          <w:szCs w:val="20"/>
          <w:lang w:val="en-US"/>
        </w:rPr>
        <w:t xml:space="preserve"> and go to next part</w:t>
      </w:r>
    </w:p>
    <w:p w14:paraId="3C239B5E" w14:textId="77777777" w:rsidR="00703091" w:rsidRPr="007573C6" w:rsidRDefault="00703091" w:rsidP="003D7FA7">
      <w:pPr>
        <w:shd w:val="clear" w:color="auto" w:fill="FFFFFF"/>
        <w:rPr>
          <w:rFonts w:ascii="Verdana" w:hAnsi="Verdana" w:cs="Arial"/>
          <w:sz w:val="20"/>
          <w:lang w:val="en-US"/>
        </w:rPr>
      </w:pPr>
    </w:p>
    <w:tbl>
      <w:tblPr>
        <w:tblW w:w="0" w:type="auto"/>
        <w:tblInd w:w="817" w:type="dxa"/>
        <w:tblLook w:val="04A0" w:firstRow="1" w:lastRow="0" w:firstColumn="1" w:lastColumn="0" w:noHBand="0" w:noVBand="1"/>
      </w:tblPr>
      <w:tblGrid>
        <w:gridCol w:w="6279"/>
        <w:gridCol w:w="2370"/>
      </w:tblGrid>
      <w:tr w:rsidR="007573C6" w:rsidRPr="00234C42" w14:paraId="52180A7A" w14:textId="77777777" w:rsidTr="00234C42">
        <w:tc>
          <w:tcPr>
            <w:tcW w:w="6379" w:type="dxa"/>
          </w:tcPr>
          <w:p w14:paraId="3D0C4B5A" w14:textId="77777777" w:rsidR="007573C6" w:rsidRPr="0094081B" w:rsidRDefault="007573C6" w:rsidP="002E485B">
            <w:pPr>
              <w:numPr>
                <w:ilvl w:val="0"/>
                <w:numId w:val="5"/>
              </w:numPr>
              <w:suppressAutoHyphens w:val="0"/>
              <w:ind w:left="316" w:right="179"/>
              <w:jc w:val="both"/>
              <w:rPr>
                <w:rFonts w:ascii="Verdana" w:hAnsi="Verdana"/>
                <w:sz w:val="20"/>
                <w:szCs w:val="20"/>
                <w:lang w:val="en-US"/>
              </w:rPr>
            </w:pPr>
            <w:r w:rsidRPr="00234C42">
              <w:rPr>
                <w:rFonts w:ascii="Verdana" w:hAnsi="Verdana"/>
                <w:bCs/>
                <w:sz w:val="20"/>
                <w:szCs w:val="20"/>
                <w:lang w:val="en-US"/>
              </w:rPr>
              <w:t xml:space="preserve">Are any of the plants used in the process of the raw material listed in the </w:t>
            </w:r>
            <w:r w:rsidR="00D8507A">
              <w:rPr>
                <w:rFonts w:ascii="Verdana" w:hAnsi="Verdana"/>
                <w:bCs/>
                <w:sz w:val="20"/>
                <w:szCs w:val="20"/>
                <w:lang w:val="en-US"/>
              </w:rPr>
              <w:t>A</w:t>
            </w:r>
            <w:r w:rsidRPr="00234C42">
              <w:rPr>
                <w:rFonts w:ascii="Verdana" w:hAnsi="Verdana"/>
                <w:bCs/>
                <w:sz w:val="20"/>
                <w:szCs w:val="20"/>
                <w:lang w:val="en-US"/>
              </w:rPr>
              <w:t>ppendices of the CITES convention</w:t>
            </w:r>
            <w:r w:rsidRPr="00234C42">
              <w:rPr>
                <w:rFonts w:ascii="Verdana" w:hAnsi="Verdana"/>
                <w:sz w:val="20"/>
                <w:szCs w:val="20"/>
                <w:lang w:val="en-US"/>
              </w:rPr>
              <w:t>?</w:t>
            </w:r>
          </w:p>
        </w:tc>
        <w:tc>
          <w:tcPr>
            <w:tcW w:w="2410" w:type="dxa"/>
          </w:tcPr>
          <w:p w14:paraId="1BB38C3F" w14:textId="77777777" w:rsidR="007573C6" w:rsidRPr="00234C42" w:rsidRDefault="007573C6"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7F56CFFF" w14:textId="77777777" w:rsidR="0094081B" w:rsidRDefault="0094081B" w:rsidP="0094081B">
      <w:pPr>
        <w:rPr>
          <w:rFonts w:ascii="Verdana" w:hAnsi="Verdana" w:cs="Arial"/>
          <w:sz w:val="20"/>
          <w:lang w:val="en-US"/>
        </w:rPr>
      </w:pPr>
    </w:p>
    <w:tbl>
      <w:tblPr>
        <w:tblW w:w="0" w:type="auto"/>
        <w:tblInd w:w="817" w:type="dxa"/>
        <w:tblLook w:val="04A0" w:firstRow="1" w:lastRow="0" w:firstColumn="1" w:lastColumn="0" w:noHBand="0" w:noVBand="1"/>
      </w:tblPr>
      <w:tblGrid>
        <w:gridCol w:w="8647"/>
      </w:tblGrid>
      <w:tr w:rsidR="0094081B" w:rsidRPr="00044E9C" w14:paraId="16D330CB" w14:textId="77777777" w:rsidTr="0003151C">
        <w:tc>
          <w:tcPr>
            <w:tcW w:w="8647" w:type="dxa"/>
          </w:tcPr>
          <w:p w14:paraId="40765622" w14:textId="09DC7012" w:rsidR="0094081B" w:rsidRPr="00234C42" w:rsidRDefault="0094081B" w:rsidP="0094081B">
            <w:pPr>
              <w:suppressAutoHyphens w:val="0"/>
              <w:ind w:firstLine="316"/>
              <w:rPr>
                <w:rFonts w:ascii="Verdana" w:hAnsi="Verdana"/>
                <w:sz w:val="20"/>
                <w:szCs w:val="20"/>
                <w:lang w:val="en-US"/>
              </w:rPr>
            </w:pPr>
            <w:r w:rsidRPr="00F92F1B">
              <w:rPr>
                <w:rFonts w:ascii="Verdana" w:hAnsi="Verdana"/>
                <w:i/>
                <w:iCs/>
                <w:sz w:val="20"/>
                <w:szCs w:val="20"/>
                <w:lang w:val="en-US"/>
              </w:rPr>
              <w:t>If yes</w:t>
            </w:r>
            <w:r w:rsidRPr="00234C42">
              <w:rPr>
                <w:rFonts w:ascii="Verdana" w:hAnsi="Verdana"/>
                <w:sz w:val="20"/>
                <w:szCs w:val="20"/>
                <w:lang w:val="en-US"/>
              </w:rPr>
              <w:t xml:space="preserve">, </w:t>
            </w:r>
            <w:r w:rsidR="00151259" w:rsidRPr="00234C42">
              <w:rPr>
                <w:rFonts w:ascii="Verdana" w:hAnsi="Verdana"/>
                <w:bCs/>
                <w:sz w:val="20"/>
                <w:szCs w:val="20"/>
                <w:lang w:val="en-US"/>
              </w:rPr>
              <w:t xml:space="preserve">please indicate </w:t>
            </w:r>
            <w:r w:rsidRPr="00234C42">
              <w:rPr>
                <w:rFonts w:ascii="Verdana" w:hAnsi="Verdana"/>
                <w:bCs/>
                <w:sz w:val="20"/>
                <w:szCs w:val="20"/>
                <w:lang w:val="en-US"/>
              </w:rPr>
              <w:t>which one(s)</w:t>
            </w:r>
            <w:r w:rsidRPr="00234C42">
              <w:rPr>
                <w:rFonts w:ascii="Verdana" w:hAnsi="Verdana" w:cs="Arial"/>
                <w:sz w:val="20"/>
                <w:lang w:val="en-US"/>
              </w:rPr>
              <w:t xml:space="preserve"> </w:t>
            </w:r>
            <w:r w:rsidR="00F11860" w:rsidRPr="008D3B02">
              <w:rPr>
                <w:rFonts w:ascii="Verdana" w:hAnsi="Verdana"/>
                <w:bCs/>
                <w:sz w:val="20"/>
                <w:shd w:val="clear" w:color="auto" w:fill="DBE1DD"/>
              </w:rPr>
              <w:fldChar w:fldCharType="begin">
                <w:ffData>
                  <w:name w:val="Texte5"/>
                  <w:enabled/>
                  <w:calcOnExit w:val="0"/>
                  <w:textInput/>
                </w:ffData>
              </w:fldChar>
            </w:r>
            <w:r w:rsidR="00F11860" w:rsidRPr="008D3B02">
              <w:rPr>
                <w:rFonts w:ascii="Verdana" w:hAnsi="Verdana"/>
                <w:bCs/>
                <w:sz w:val="20"/>
                <w:shd w:val="clear" w:color="auto" w:fill="DBE1DD"/>
                <w:lang w:val="en-US"/>
              </w:rPr>
              <w:instrText xml:space="preserve"> FORMTEXT </w:instrText>
            </w:r>
            <w:r w:rsidR="00F11860" w:rsidRPr="008D3B02">
              <w:rPr>
                <w:rFonts w:ascii="Verdana" w:hAnsi="Verdana"/>
                <w:bCs/>
                <w:sz w:val="20"/>
                <w:shd w:val="clear" w:color="auto" w:fill="DBE1DD"/>
              </w:rPr>
            </w:r>
            <w:r w:rsidR="00F11860" w:rsidRPr="008D3B02">
              <w:rPr>
                <w:rFonts w:ascii="Verdana" w:hAnsi="Verdana"/>
                <w:bCs/>
                <w:sz w:val="20"/>
                <w:shd w:val="clear" w:color="auto" w:fill="DBE1DD"/>
              </w:rPr>
              <w:fldChar w:fldCharType="separate"/>
            </w:r>
            <w:r w:rsidR="00F11860" w:rsidRPr="008D3B02">
              <w:rPr>
                <w:rFonts w:ascii="Verdana" w:hAnsi="Verdana"/>
                <w:bCs/>
                <w:noProof/>
                <w:sz w:val="20"/>
                <w:shd w:val="clear" w:color="auto" w:fill="DBE1DD"/>
              </w:rPr>
              <w:t> </w:t>
            </w:r>
            <w:r w:rsidR="00F11860" w:rsidRPr="008D3B02">
              <w:rPr>
                <w:rFonts w:ascii="Verdana" w:hAnsi="Verdana"/>
                <w:bCs/>
                <w:noProof/>
                <w:sz w:val="20"/>
                <w:shd w:val="clear" w:color="auto" w:fill="DBE1DD"/>
              </w:rPr>
              <w:t> </w:t>
            </w:r>
            <w:r w:rsidR="00F11860" w:rsidRPr="008D3B02">
              <w:rPr>
                <w:rFonts w:ascii="Verdana" w:hAnsi="Verdana"/>
                <w:bCs/>
                <w:noProof/>
                <w:sz w:val="20"/>
                <w:shd w:val="clear" w:color="auto" w:fill="DBE1DD"/>
              </w:rPr>
              <w:t> </w:t>
            </w:r>
            <w:r w:rsidR="00F11860" w:rsidRPr="008D3B02">
              <w:rPr>
                <w:rFonts w:ascii="Verdana" w:hAnsi="Verdana"/>
                <w:bCs/>
                <w:noProof/>
                <w:sz w:val="20"/>
                <w:shd w:val="clear" w:color="auto" w:fill="DBE1DD"/>
              </w:rPr>
              <w:t> </w:t>
            </w:r>
            <w:r w:rsidR="00F11860" w:rsidRPr="008D3B02">
              <w:rPr>
                <w:rFonts w:ascii="Verdana" w:hAnsi="Verdana"/>
                <w:bCs/>
                <w:noProof/>
                <w:sz w:val="20"/>
                <w:shd w:val="clear" w:color="auto" w:fill="DBE1DD"/>
              </w:rPr>
              <w:t> </w:t>
            </w:r>
            <w:r w:rsidR="00F11860" w:rsidRPr="008D3B02">
              <w:rPr>
                <w:rFonts w:ascii="Verdana" w:hAnsi="Verdana"/>
                <w:bCs/>
                <w:sz w:val="20"/>
                <w:shd w:val="clear" w:color="auto" w:fill="DBE1DD"/>
              </w:rPr>
              <w:fldChar w:fldCharType="end"/>
            </w:r>
          </w:p>
        </w:tc>
      </w:tr>
    </w:tbl>
    <w:p w14:paraId="3F039870" w14:textId="77777777" w:rsidR="0094081B" w:rsidRDefault="0094081B" w:rsidP="0094081B">
      <w:pPr>
        <w:rPr>
          <w:rFonts w:ascii="Verdana" w:hAnsi="Verdana" w:cs="Arial"/>
          <w:sz w:val="20"/>
          <w:lang w:val="en-US"/>
        </w:rPr>
      </w:pPr>
    </w:p>
    <w:p w14:paraId="07FBDF7A" w14:textId="77777777" w:rsidR="007573C6" w:rsidRDefault="007573C6" w:rsidP="003D7FA7">
      <w:pPr>
        <w:shd w:val="clear" w:color="auto" w:fill="FFFFFF"/>
        <w:rPr>
          <w:rFonts w:ascii="Verdana" w:hAnsi="Verdana" w:cs="Arial"/>
          <w:sz w:val="20"/>
          <w:lang w:val="en-US"/>
        </w:rPr>
      </w:pPr>
    </w:p>
    <w:tbl>
      <w:tblPr>
        <w:tblW w:w="0" w:type="auto"/>
        <w:tblInd w:w="817" w:type="dxa"/>
        <w:tblLook w:val="04A0" w:firstRow="1" w:lastRow="0" w:firstColumn="1" w:lastColumn="0" w:noHBand="0" w:noVBand="1"/>
      </w:tblPr>
      <w:tblGrid>
        <w:gridCol w:w="6279"/>
        <w:gridCol w:w="2370"/>
      </w:tblGrid>
      <w:tr w:rsidR="007573C6" w:rsidRPr="00234C42" w14:paraId="0BC3A59F" w14:textId="77777777" w:rsidTr="00234C42">
        <w:tc>
          <w:tcPr>
            <w:tcW w:w="6379" w:type="dxa"/>
          </w:tcPr>
          <w:p w14:paraId="64B8F62D" w14:textId="77777777" w:rsidR="007573C6" w:rsidRPr="0094081B" w:rsidRDefault="007573C6" w:rsidP="002E485B">
            <w:pPr>
              <w:numPr>
                <w:ilvl w:val="0"/>
                <w:numId w:val="5"/>
              </w:numPr>
              <w:suppressAutoHyphens w:val="0"/>
              <w:ind w:left="316" w:right="179"/>
              <w:jc w:val="both"/>
              <w:rPr>
                <w:rFonts w:ascii="Verdana" w:hAnsi="Verdana"/>
                <w:sz w:val="20"/>
                <w:szCs w:val="20"/>
                <w:lang w:val="en-US"/>
              </w:rPr>
            </w:pPr>
            <w:r w:rsidRPr="00234C42">
              <w:rPr>
                <w:rFonts w:ascii="Verdana" w:hAnsi="Verdana"/>
                <w:bCs/>
                <w:sz w:val="20"/>
                <w:szCs w:val="20"/>
                <w:lang w:val="en-US"/>
              </w:rPr>
              <w:t>Does any of the ingredients in the commercial reference contain palm oil,</w:t>
            </w:r>
            <w:r w:rsidRPr="00234C42">
              <w:rPr>
                <w:sz w:val="20"/>
                <w:szCs w:val="20"/>
                <w:lang w:val="en-US"/>
              </w:rPr>
              <w:t xml:space="preserve"> </w:t>
            </w:r>
            <w:r w:rsidRPr="00234C42">
              <w:rPr>
                <w:rFonts w:ascii="Verdana" w:hAnsi="Verdana"/>
                <w:bCs/>
                <w:sz w:val="20"/>
                <w:szCs w:val="20"/>
                <w:lang w:val="en-US"/>
              </w:rPr>
              <w:t>palm kernel oil and their derivatives</w:t>
            </w:r>
            <w:r w:rsidRPr="00234C42">
              <w:rPr>
                <w:rFonts w:ascii="Verdana" w:hAnsi="Verdana"/>
                <w:sz w:val="20"/>
                <w:szCs w:val="20"/>
                <w:lang w:val="en-US"/>
              </w:rPr>
              <w:t>?</w:t>
            </w:r>
          </w:p>
        </w:tc>
        <w:tc>
          <w:tcPr>
            <w:tcW w:w="2410" w:type="dxa"/>
          </w:tcPr>
          <w:p w14:paraId="26C918A8" w14:textId="77777777" w:rsidR="007573C6" w:rsidRPr="00234C42" w:rsidRDefault="007573C6"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6BB58E44" w14:textId="77777777" w:rsidR="003C580A" w:rsidRDefault="003C580A" w:rsidP="00662AC5">
      <w:pPr>
        <w:rPr>
          <w:rFonts w:ascii="Verdana" w:hAnsi="Verdana" w:cs="Arial"/>
          <w:sz w:val="20"/>
          <w:lang w:val="en-US"/>
        </w:rPr>
      </w:pPr>
    </w:p>
    <w:tbl>
      <w:tblPr>
        <w:tblW w:w="0" w:type="auto"/>
        <w:tblInd w:w="817" w:type="dxa"/>
        <w:tblLook w:val="04A0" w:firstRow="1" w:lastRow="0" w:firstColumn="1" w:lastColumn="0" w:noHBand="0" w:noVBand="1"/>
      </w:tblPr>
      <w:tblGrid>
        <w:gridCol w:w="8647"/>
      </w:tblGrid>
      <w:tr w:rsidR="0094081B" w:rsidRPr="00044E9C" w14:paraId="6C75999F" w14:textId="77777777" w:rsidTr="0003151C">
        <w:tc>
          <w:tcPr>
            <w:tcW w:w="8647" w:type="dxa"/>
          </w:tcPr>
          <w:p w14:paraId="2F1FA7D0" w14:textId="77777777" w:rsidR="0094081B" w:rsidRPr="00234C42" w:rsidRDefault="0094081B" w:rsidP="0094081B">
            <w:pPr>
              <w:suppressAutoHyphens w:val="0"/>
              <w:ind w:firstLine="316"/>
              <w:rPr>
                <w:rFonts w:ascii="Verdana" w:hAnsi="Verdana"/>
                <w:sz w:val="20"/>
                <w:szCs w:val="20"/>
                <w:lang w:val="en-US"/>
              </w:rPr>
            </w:pPr>
            <w:r w:rsidRPr="00F92F1B">
              <w:rPr>
                <w:rFonts w:ascii="Verdana" w:hAnsi="Verdana"/>
                <w:i/>
                <w:iCs/>
                <w:sz w:val="20"/>
                <w:szCs w:val="20"/>
                <w:lang w:val="en-US"/>
              </w:rPr>
              <w:t>If yes</w:t>
            </w:r>
            <w:r w:rsidRPr="00234C42">
              <w:rPr>
                <w:rFonts w:ascii="Verdana" w:hAnsi="Verdana"/>
                <w:sz w:val="20"/>
                <w:szCs w:val="20"/>
                <w:lang w:val="en-US"/>
              </w:rPr>
              <w:t xml:space="preserve">, </w:t>
            </w:r>
            <w:r w:rsidRPr="00234C42">
              <w:rPr>
                <w:rFonts w:ascii="Verdana" w:hAnsi="Verdana"/>
                <w:bCs/>
                <w:sz w:val="20"/>
                <w:szCs w:val="20"/>
                <w:lang w:val="en-US"/>
              </w:rPr>
              <w:t>please indicate which one(s)</w:t>
            </w:r>
            <w:r w:rsidRPr="00234C42">
              <w:rPr>
                <w:rFonts w:ascii="Verdana" w:hAnsi="Verdana" w:cs="Arial"/>
                <w:sz w:val="20"/>
                <w:lang w:val="en-US"/>
              </w:rPr>
              <w:t xml:space="preserve"> </w:t>
            </w:r>
            <w:r w:rsidRPr="00C718C1">
              <w:rPr>
                <w:rFonts w:ascii="Verdana" w:hAnsi="Verdana"/>
                <w:bCs/>
                <w:sz w:val="20"/>
                <w:shd w:val="clear" w:color="auto" w:fill="DBE1DD"/>
              </w:rPr>
              <w:fldChar w:fldCharType="begin">
                <w:ffData>
                  <w:name w:val="Texte5"/>
                  <w:enabled/>
                  <w:calcOnExit w:val="0"/>
                  <w:textInput/>
                </w:ffData>
              </w:fldChar>
            </w:r>
            <w:r w:rsidRPr="00C718C1">
              <w:rPr>
                <w:rFonts w:ascii="Verdana" w:hAnsi="Verdana"/>
                <w:bCs/>
                <w:sz w:val="20"/>
                <w:shd w:val="clear" w:color="auto" w:fill="DBE1DD"/>
                <w:lang w:val="en-US"/>
              </w:rPr>
              <w:instrText xml:space="preserve"> FORMTEXT </w:instrText>
            </w:r>
            <w:r w:rsidRPr="00C718C1">
              <w:rPr>
                <w:rFonts w:ascii="Verdana" w:hAnsi="Verdana"/>
                <w:bCs/>
                <w:sz w:val="20"/>
                <w:shd w:val="clear" w:color="auto" w:fill="DBE1DD"/>
              </w:rPr>
            </w:r>
            <w:r w:rsidRPr="00C718C1">
              <w:rPr>
                <w:rFonts w:ascii="Verdana" w:hAnsi="Verdana"/>
                <w:bCs/>
                <w:sz w:val="20"/>
                <w:shd w:val="clear" w:color="auto" w:fill="DBE1DD"/>
              </w:rPr>
              <w:fldChar w:fldCharType="separate"/>
            </w:r>
            <w:r w:rsidRPr="00C718C1">
              <w:rPr>
                <w:rFonts w:ascii="Verdana" w:hAnsi="Verdana"/>
                <w:bCs/>
                <w:noProof/>
                <w:sz w:val="20"/>
                <w:shd w:val="clear" w:color="auto" w:fill="DBE1DD"/>
              </w:rPr>
              <w:t> </w:t>
            </w:r>
            <w:r w:rsidRPr="00C718C1">
              <w:rPr>
                <w:rFonts w:ascii="Verdana" w:hAnsi="Verdana"/>
                <w:bCs/>
                <w:noProof/>
                <w:sz w:val="20"/>
                <w:shd w:val="clear" w:color="auto" w:fill="DBE1DD"/>
              </w:rPr>
              <w:t> </w:t>
            </w:r>
            <w:r w:rsidRPr="00C718C1">
              <w:rPr>
                <w:rFonts w:ascii="Verdana" w:hAnsi="Verdana"/>
                <w:bCs/>
                <w:noProof/>
                <w:sz w:val="20"/>
                <w:shd w:val="clear" w:color="auto" w:fill="DBE1DD"/>
              </w:rPr>
              <w:t> </w:t>
            </w:r>
            <w:r w:rsidRPr="00C718C1">
              <w:rPr>
                <w:rFonts w:ascii="Verdana" w:hAnsi="Verdana"/>
                <w:bCs/>
                <w:noProof/>
                <w:sz w:val="20"/>
                <w:shd w:val="clear" w:color="auto" w:fill="DBE1DD"/>
              </w:rPr>
              <w:t> </w:t>
            </w:r>
            <w:r w:rsidRPr="00C718C1">
              <w:rPr>
                <w:rFonts w:ascii="Verdana" w:hAnsi="Verdana"/>
                <w:bCs/>
                <w:noProof/>
                <w:sz w:val="20"/>
                <w:shd w:val="clear" w:color="auto" w:fill="DBE1DD"/>
              </w:rPr>
              <w:t> </w:t>
            </w:r>
            <w:r w:rsidRPr="00C718C1">
              <w:rPr>
                <w:rFonts w:ascii="Verdana" w:hAnsi="Verdana"/>
                <w:bCs/>
                <w:sz w:val="20"/>
                <w:shd w:val="clear" w:color="auto" w:fill="DBE1DD"/>
              </w:rPr>
              <w:fldChar w:fldCharType="end"/>
            </w:r>
          </w:p>
        </w:tc>
      </w:tr>
    </w:tbl>
    <w:p w14:paraId="76935867" w14:textId="77777777" w:rsidR="0094081B" w:rsidRDefault="0094081B" w:rsidP="00662AC5">
      <w:pPr>
        <w:rPr>
          <w:rFonts w:ascii="Verdana" w:hAnsi="Verdana" w:cs="Arial"/>
          <w:sz w:val="20"/>
          <w:lang w:val="en-US"/>
        </w:rPr>
      </w:pPr>
    </w:p>
    <w:p w14:paraId="0DB35A23" w14:textId="77777777" w:rsidR="0094081B" w:rsidRDefault="0094081B" w:rsidP="00662AC5">
      <w:pPr>
        <w:rPr>
          <w:rFonts w:ascii="Verdana" w:hAnsi="Verdana" w:cs="Arial"/>
          <w:sz w:val="20"/>
          <w:lang w:val="en-US"/>
        </w:rPr>
      </w:pPr>
    </w:p>
    <w:p w14:paraId="3495A7CA" w14:textId="77777777" w:rsidR="00631794" w:rsidRPr="0095191F" w:rsidRDefault="00631794" w:rsidP="002E485B">
      <w:pPr>
        <w:pStyle w:val="Default"/>
        <w:ind w:left="709"/>
        <w:jc w:val="both"/>
        <w:rPr>
          <w:lang w:val="en-US"/>
        </w:rPr>
      </w:pPr>
      <w:r w:rsidRPr="0095191F">
        <w:rPr>
          <w:bCs/>
          <w:sz w:val="20"/>
          <w:szCs w:val="20"/>
          <w:lang w:val="en-US"/>
        </w:rPr>
        <w:t>Please attach a CSPO (Certified Sustainable Palm Oil) certificate</w:t>
      </w:r>
      <w:r>
        <w:rPr>
          <w:bCs/>
          <w:sz w:val="20"/>
          <w:szCs w:val="20"/>
          <w:lang w:val="en-US"/>
        </w:rPr>
        <w:t xml:space="preserve"> and if blend: </w:t>
      </w:r>
      <w:r w:rsidRPr="0095191F">
        <w:rPr>
          <w:sz w:val="20"/>
          <w:szCs w:val="20"/>
          <w:lang w:val="en-US"/>
        </w:rPr>
        <w:t xml:space="preserve">a statement from the company producing the blend, stating that they only use sustainable ingredients, and the sustainable certificate of the company producing the certified ingredient. </w:t>
      </w:r>
    </w:p>
    <w:p w14:paraId="6C52B743" w14:textId="77777777" w:rsidR="002B3F6B" w:rsidRPr="0095191F" w:rsidRDefault="00735170" w:rsidP="00735170">
      <w:pPr>
        <w:rPr>
          <w:rFonts w:ascii="Verdana" w:hAnsi="Verdana"/>
          <w:bCs/>
          <w:sz w:val="20"/>
          <w:szCs w:val="20"/>
          <w:lang w:val="en-US"/>
        </w:rPr>
      </w:pPr>
      <w:r>
        <w:rPr>
          <w:rFonts w:ascii="Verdana" w:hAnsi="Verdana"/>
          <w:bCs/>
          <w:sz w:val="20"/>
          <w:szCs w:val="20"/>
          <w:lang w:val="en-US"/>
        </w:rPr>
        <w:br w:type="page"/>
      </w:r>
    </w:p>
    <w:tbl>
      <w:tblPr>
        <w:tblW w:w="0" w:type="auto"/>
        <w:tblInd w:w="817" w:type="dxa"/>
        <w:tblLook w:val="04A0" w:firstRow="1" w:lastRow="0" w:firstColumn="1" w:lastColumn="0" w:noHBand="0" w:noVBand="1"/>
      </w:tblPr>
      <w:tblGrid>
        <w:gridCol w:w="6281"/>
        <w:gridCol w:w="2368"/>
      </w:tblGrid>
      <w:tr w:rsidR="007573C6" w:rsidRPr="00234C42" w14:paraId="385A5349" w14:textId="77777777" w:rsidTr="00234C42">
        <w:tc>
          <w:tcPr>
            <w:tcW w:w="6379" w:type="dxa"/>
          </w:tcPr>
          <w:p w14:paraId="3C4D7F19" w14:textId="77777777" w:rsidR="007573C6" w:rsidRPr="0094081B" w:rsidRDefault="007573C6" w:rsidP="002E485B">
            <w:pPr>
              <w:numPr>
                <w:ilvl w:val="0"/>
                <w:numId w:val="5"/>
              </w:numPr>
              <w:suppressAutoHyphens w:val="0"/>
              <w:ind w:left="316" w:right="179"/>
              <w:jc w:val="both"/>
              <w:rPr>
                <w:rFonts w:ascii="Verdana" w:hAnsi="Verdana"/>
                <w:sz w:val="20"/>
                <w:szCs w:val="20"/>
                <w:lang w:val="en-US"/>
              </w:rPr>
            </w:pPr>
            <w:r w:rsidRPr="00234C42">
              <w:rPr>
                <w:rFonts w:ascii="Verdana" w:hAnsi="Verdana"/>
                <w:bCs/>
                <w:sz w:val="20"/>
                <w:szCs w:val="20"/>
                <w:lang w:val="en-US"/>
              </w:rPr>
              <w:lastRenderedPageBreak/>
              <w:t>Are the plants used in the manufacturing process of your raw material, including ingredients, reactants, culture mediums or solvents non-GMO origin</w:t>
            </w:r>
            <w:r w:rsidRPr="00234C42">
              <w:rPr>
                <w:rFonts w:ascii="Verdana" w:hAnsi="Verdana"/>
                <w:sz w:val="20"/>
                <w:szCs w:val="20"/>
                <w:lang w:val="en-US"/>
              </w:rPr>
              <w:t>?</w:t>
            </w:r>
          </w:p>
        </w:tc>
        <w:tc>
          <w:tcPr>
            <w:tcW w:w="2410" w:type="dxa"/>
          </w:tcPr>
          <w:p w14:paraId="0411C25E" w14:textId="77777777" w:rsidR="007573C6" w:rsidRPr="00234C42" w:rsidRDefault="007573C6"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7C39E7C4" w14:textId="77777777" w:rsidR="003C580A" w:rsidRDefault="003C580A" w:rsidP="003D7FA7">
      <w:pPr>
        <w:rPr>
          <w:rFonts w:ascii="Verdana" w:hAnsi="Verdana"/>
          <w:bCs/>
          <w:sz w:val="20"/>
          <w:szCs w:val="20"/>
          <w:lang w:val="en-US"/>
        </w:rPr>
      </w:pPr>
    </w:p>
    <w:tbl>
      <w:tblPr>
        <w:tblW w:w="8789" w:type="dxa"/>
        <w:tblInd w:w="817" w:type="dxa"/>
        <w:tblLook w:val="04A0" w:firstRow="1" w:lastRow="0" w:firstColumn="1" w:lastColumn="0" w:noHBand="0" w:noVBand="1"/>
      </w:tblPr>
      <w:tblGrid>
        <w:gridCol w:w="8789"/>
      </w:tblGrid>
      <w:tr w:rsidR="0094081B" w:rsidRPr="00044E9C" w14:paraId="62F30840" w14:textId="77777777" w:rsidTr="0003151C">
        <w:tc>
          <w:tcPr>
            <w:tcW w:w="8789" w:type="dxa"/>
          </w:tcPr>
          <w:p w14:paraId="547D38A6" w14:textId="77777777" w:rsidR="0094081B" w:rsidRPr="00234C42" w:rsidRDefault="0094081B">
            <w:pPr>
              <w:suppressAutoHyphens w:val="0"/>
              <w:ind w:firstLine="316"/>
              <w:rPr>
                <w:rFonts w:ascii="Verdana" w:hAnsi="Verdana"/>
                <w:sz w:val="20"/>
                <w:szCs w:val="20"/>
                <w:lang w:val="en-US"/>
              </w:rPr>
            </w:pPr>
            <w:r w:rsidRPr="00234C42">
              <w:rPr>
                <w:rFonts w:ascii="Verdana" w:hAnsi="Verdana" w:cs="Arial"/>
                <w:sz w:val="20"/>
                <w:lang w:val="en-US"/>
              </w:rPr>
              <w:t>Please complete the following table:</w:t>
            </w:r>
          </w:p>
        </w:tc>
      </w:tr>
    </w:tbl>
    <w:p w14:paraId="20907830" w14:textId="77777777" w:rsidR="0094081B" w:rsidRDefault="0094081B" w:rsidP="003D7FA7">
      <w:pPr>
        <w:rPr>
          <w:rFonts w:ascii="Verdana" w:hAnsi="Verdana"/>
          <w:bCs/>
          <w:sz w:val="20"/>
          <w:szCs w:val="20"/>
          <w:lang w:val="en-US"/>
        </w:rPr>
      </w:pPr>
    </w:p>
    <w:tbl>
      <w:tblPr>
        <w:tblW w:w="91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3478"/>
        <w:gridCol w:w="3441"/>
      </w:tblGrid>
      <w:tr w:rsidR="00166DD3" w:rsidRPr="001A52C3" w14:paraId="46D3C978" w14:textId="77777777" w:rsidTr="00050393">
        <w:tc>
          <w:tcPr>
            <w:tcW w:w="2229" w:type="dxa"/>
          </w:tcPr>
          <w:p w14:paraId="615F835B" w14:textId="77777777" w:rsidR="00166DD3" w:rsidRPr="00E44E54" w:rsidRDefault="00166DD3" w:rsidP="003D7FA7">
            <w:pPr>
              <w:rPr>
                <w:rFonts w:ascii="Verdana" w:hAnsi="Verdana"/>
                <w:b/>
                <w:color w:val="5C486E"/>
                <w:sz w:val="20"/>
                <w:szCs w:val="20"/>
                <w:lang w:val="en-US"/>
              </w:rPr>
            </w:pPr>
            <w:r w:rsidRPr="00E44E54">
              <w:rPr>
                <w:rFonts w:ascii="Verdana" w:hAnsi="Verdana"/>
                <w:b/>
                <w:color w:val="5C486E"/>
                <w:sz w:val="20"/>
                <w:szCs w:val="20"/>
                <w:lang w:val="en-US"/>
              </w:rPr>
              <w:t>Plant name</w:t>
            </w:r>
          </w:p>
          <w:p w14:paraId="283F238F" w14:textId="77777777" w:rsidR="00852583" w:rsidRPr="001A52C3" w:rsidRDefault="00852583" w:rsidP="003D7FA7">
            <w:pPr>
              <w:rPr>
                <w:rFonts w:ascii="Verdana" w:hAnsi="Verdana" w:cs="Arial"/>
                <w:b/>
                <w:sz w:val="20"/>
                <w:lang w:val="en-US"/>
              </w:rPr>
            </w:pPr>
          </w:p>
        </w:tc>
        <w:tc>
          <w:tcPr>
            <w:tcW w:w="3478" w:type="dxa"/>
          </w:tcPr>
          <w:p w14:paraId="1943F533" w14:textId="77777777" w:rsidR="00166DD3" w:rsidRPr="00E44E54" w:rsidRDefault="00166DD3" w:rsidP="003D7FA7">
            <w:pPr>
              <w:rPr>
                <w:rFonts w:ascii="Verdana" w:hAnsi="Verdana"/>
                <w:b/>
                <w:color w:val="5C486E"/>
                <w:sz w:val="20"/>
                <w:szCs w:val="20"/>
                <w:lang w:val="en-US"/>
              </w:rPr>
            </w:pPr>
            <w:r w:rsidRPr="00E44E54">
              <w:rPr>
                <w:rFonts w:ascii="Verdana" w:hAnsi="Verdana"/>
                <w:b/>
                <w:color w:val="5C486E"/>
                <w:sz w:val="20"/>
                <w:szCs w:val="20"/>
                <w:lang w:val="en-US"/>
              </w:rPr>
              <w:t>Used as starting material</w:t>
            </w:r>
          </w:p>
        </w:tc>
        <w:tc>
          <w:tcPr>
            <w:tcW w:w="3441" w:type="dxa"/>
          </w:tcPr>
          <w:p w14:paraId="5F226D9B" w14:textId="77777777" w:rsidR="00166DD3" w:rsidRPr="00E44E54" w:rsidDel="00166DD3" w:rsidRDefault="00166DD3" w:rsidP="003D7FA7">
            <w:pPr>
              <w:rPr>
                <w:rFonts w:ascii="Verdana" w:hAnsi="Verdana"/>
                <w:b/>
                <w:color w:val="5C486E"/>
                <w:sz w:val="20"/>
                <w:szCs w:val="20"/>
                <w:lang w:val="en-US"/>
              </w:rPr>
            </w:pPr>
            <w:r w:rsidRPr="00E44E54">
              <w:rPr>
                <w:rFonts w:ascii="Verdana" w:hAnsi="Verdana"/>
                <w:b/>
                <w:color w:val="5C486E"/>
                <w:sz w:val="20"/>
                <w:szCs w:val="20"/>
                <w:lang w:val="en-US"/>
              </w:rPr>
              <w:t>Country of origin</w:t>
            </w:r>
          </w:p>
        </w:tc>
      </w:tr>
      <w:tr w:rsidR="00166DD3" w:rsidRPr="001A52C3" w14:paraId="2F0CF65A" w14:textId="77777777" w:rsidTr="00050393">
        <w:tc>
          <w:tcPr>
            <w:tcW w:w="2229" w:type="dxa"/>
          </w:tcPr>
          <w:p w14:paraId="45E4EB97" w14:textId="77777777" w:rsidR="00166DD3" w:rsidRPr="001A52C3" w:rsidRDefault="00166DD3" w:rsidP="003D7FA7">
            <w:pPr>
              <w:rPr>
                <w:rFonts w:ascii="Verdana" w:hAnsi="Verdana" w:cs="Arial"/>
                <w:lang w:val="en-US"/>
              </w:rPr>
            </w:pPr>
            <w:r w:rsidRPr="001A52C3">
              <w:rPr>
                <w:rFonts w:ascii="Verdana" w:hAnsi="Verdana" w:cs="Arial"/>
                <w:sz w:val="20"/>
                <w:lang w:val="en-US"/>
              </w:rPr>
              <w:t>Corn</w:t>
            </w:r>
            <w:r w:rsidR="00776B6F" w:rsidRPr="001A52C3">
              <w:rPr>
                <w:rFonts w:ascii="Verdana" w:hAnsi="Verdana" w:cs="Arial"/>
                <w:sz w:val="20"/>
                <w:lang w:val="en-US"/>
              </w:rPr>
              <w:t>/maize</w:t>
            </w:r>
          </w:p>
        </w:tc>
        <w:tc>
          <w:tcPr>
            <w:tcW w:w="3478" w:type="dxa"/>
          </w:tcPr>
          <w:p w14:paraId="7A2EE861" w14:textId="77777777" w:rsidR="00166DD3" w:rsidRPr="001A52C3" w:rsidRDefault="00166DD3" w:rsidP="003D7FA7">
            <w:pPr>
              <w:rPr>
                <w:rFonts w:ascii="Verdana" w:hAnsi="Verdana" w:cs="Arial"/>
                <w:lang w:val="en-US"/>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Pr="001A52C3">
              <w:rPr>
                <w:rFonts w:ascii="Verdana" w:hAnsi="Verdana"/>
                <w:sz w:val="20"/>
                <w:szCs w:val="20"/>
                <w:lang w:val="en-US"/>
              </w:rPr>
              <w:t>NO</w:t>
            </w:r>
          </w:p>
        </w:tc>
        <w:tc>
          <w:tcPr>
            <w:tcW w:w="3441" w:type="dxa"/>
          </w:tcPr>
          <w:p w14:paraId="7495B9FC" w14:textId="77777777" w:rsidR="00166DD3" w:rsidRPr="001A52C3" w:rsidRDefault="00166DD3" w:rsidP="003D7FA7">
            <w:pPr>
              <w:rPr>
                <w:rFonts w:ascii="Verdana" w:hAnsi="Verdana"/>
                <w:sz w:val="20"/>
                <w:szCs w:val="20"/>
              </w:rPr>
            </w:pPr>
          </w:p>
        </w:tc>
      </w:tr>
      <w:tr w:rsidR="00166DD3" w:rsidRPr="001A52C3" w14:paraId="693207D7" w14:textId="77777777" w:rsidTr="00050393">
        <w:tc>
          <w:tcPr>
            <w:tcW w:w="2229" w:type="dxa"/>
          </w:tcPr>
          <w:p w14:paraId="1F53B3A3" w14:textId="77777777" w:rsidR="00166DD3" w:rsidRPr="001A52C3" w:rsidRDefault="00166DD3" w:rsidP="003D7FA7">
            <w:pPr>
              <w:rPr>
                <w:rFonts w:ascii="Verdana" w:hAnsi="Verdana" w:cs="Arial"/>
                <w:lang w:val="en-US"/>
              </w:rPr>
            </w:pPr>
            <w:r w:rsidRPr="001A52C3">
              <w:rPr>
                <w:rFonts w:ascii="Verdana" w:hAnsi="Verdana" w:cs="Arial"/>
                <w:sz w:val="20"/>
                <w:lang w:val="en-US"/>
              </w:rPr>
              <w:t>Soya</w:t>
            </w:r>
          </w:p>
        </w:tc>
        <w:tc>
          <w:tcPr>
            <w:tcW w:w="3478" w:type="dxa"/>
          </w:tcPr>
          <w:p w14:paraId="691F3EFE" w14:textId="77777777" w:rsidR="00166DD3" w:rsidRPr="001A52C3" w:rsidRDefault="00166DD3" w:rsidP="003D7FA7">
            <w:pPr>
              <w:rPr>
                <w:rFonts w:ascii="Verdana" w:hAnsi="Verdana" w:cs="Arial"/>
                <w:lang w:val="en-US"/>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Pr="001A52C3">
              <w:rPr>
                <w:rFonts w:ascii="Verdana" w:hAnsi="Verdana"/>
                <w:sz w:val="20"/>
                <w:szCs w:val="20"/>
                <w:lang w:val="en-US"/>
              </w:rPr>
              <w:t>NO</w:t>
            </w:r>
          </w:p>
        </w:tc>
        <w:tc>
          <w:tcPr>
            <w:tcW w:w="3441" w:type="dxa"/>
          </w:tcPr>
          <w:p w14:paraId="6EC07AC0" w14:textId="77777777" w:rsidR="00166DD3" w:rsidRPr="001A52C3" w:rsidRDefault="00166DD3" w:rsidP="003D7FA7">
            <w:pPr>
              <w:rPr>
                <w:rFonts w:ascii="Verdana" w:hAnsi="Verdana"/>
                <w:sz w:val="20"/>
                <w:szCs w:val="20"/>
              </w:rPr>
            </w:pPr>
          </w:p>
        </w:tc>
      </w:tr>
      <w:tr w:rsidR="00166DD3" w:rsidRPr="001A52C3" w14:paraId="714828A4" w14:textId="77777777" w:rsidTr="00050393">
        <w:tc>
          <w:tcPr>
            <w:tcW w:w="2229" w:type="dxa"/>
          </w:tcPr>
          <w:p w14:paraId="3F63B91E" w14:textId="77777777" w:rsidR="00166DD3" w:rsidRPr="001A52C3" w:rsidRDefault="00AC1E82" w:rsidP="003D7FA7">
            <w:pPr>
              <w:rPr>
                <w:rFonts w:ascii="Verdana" w:hAnsi="Verdana" w:cs="Arial"/>
                <w:sz w:val="20"/>
                <w:lang w:val="en-US"/>
              </w:rPr>
            </w:pPr>
            <w:r w:rsidRPr="001A52C3">
              <w:rPr>
                <w:rFonts w:ascii="Verdana" w:hAnsi="Verdana" w:cs="Arial"/>
                <w:sz w:val="20"/>
                <w:lang w:val="en-US"/>
              </w:rPr>
              <w:t>Rapeseed</w:t>
            </w:r>
            <w:r w:rsidR="000E6EBE" w:rsidRPr="001A52C3">
              <w:rPr>
                <w:rFonts w:ascii="Verdana" w:hAnsi="Verdana" w:cs="Arial"/>
                <w:sz w:val="20"/>
                <w:lang w:val="en-US"/>
              </w:rPr>
              <w:t>/Canola</w:t>
            </w:r>
          </w:p>
        </w:tc>
        <w:tc>
          <w:tcPr>
            <w:tcW w:w="3478" w:type="dxa"/>
          </w:tcPr>
          <w:p w14:paraId="6FC190F5" w14:textId="77777777" w:rsidR="00166DD3" w:rsidRPr="001A52C3" w:rsidRDefault="00166DD3" w:rsidP="003D7FA7">
            <w:pPr>
              <w:rPr>
                <w:rFonts w:ascii="Verdana" w:hAnsi="Verdana" w:cs="Arial"/>
                <w:lang w:val="en-US"/>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Pr="001A52C3">
              <w:rPr>
                <w:rFonts w:ascii="Verdana" w:hAnsi="Verdana"/>
                <w:sz w:val="20"/>
                <w:szCs w:val="20"/>
                <w:lang w:val="en-US"/>
              </w:rPr>
              <w:t>NO</w:t>
            </w:r>
          </w:p>
        </w:tc>
        <w:tc>
          <w:tcPr>
            <w:tcW w:w="3441" w:type="dxa"/>
          </w:tcPr>
          <w:p w14:paraId="6FE2F7C5" w14:textId="77777777" w:rsidR="00166DD3" w:rsidRPr="001A52C3" w:rsidRDefault="00166DD3" w:rsidP="003D7FA7">
            <w:pPr>
              <w:rPr>
                <w:rFonts w:ascii="Verdana" w:hAnsi="Verdana"/>
                <w:sz w:val="20"/>
                <w:szCs w:val="20"/>
              </w:rPr>
            </w:pPr>
          </w:p>
        </w:tc>
      </w:tr>
      <w:tr w:rsidR="00702BC8" w:rsidRPr="001A52C3" w14:paraId="73BFCD9F" w14:textId="77777777" w:rsidTr="00050393">
        <w:tc>
          <w:tcPr>
            <w:tcW w:w="2229" w:type="dxa"/>
          </w:tcPr>
          <w:p w14:paraId="7DB03926" w14:textId="1C67CFA0" w:rsidR="00702BC8" w:rsidRPr="001A52C3" w:rsidRDefault="00702BC8" w:rsidP="003D7FA7">
            <w:pPr>
              <w:rPr>
                <w:rFonts w:ascii="Verdana" w:hAnsi="Verdana" w:cs="Arial"/>
                <w:sz w:val="20"/>
                <w:lang w:val="en-US"/>
              </w:rPr>
            </w:pPr>
            <w:r>
              <w:rPr>
                <w:rFonts w:ascii="Verdana" w:hAnsi="Verdana" w:cs="Arial"/>
                <w:sz w:val="20"/>
                <w:lang w:val="en-US"/>
              </w:rPr>
              <w:t>Cotton</w:t>
            </w:r>
          </w:p>
        </w:tc>
        <w:tc>
          <w:tcPr>
            <w:tcW w:w="3478" w:type="dxa"/>
          </w:tcPr>
          <w:p w14:paraId="6C8D71B8" w14:textId="6E33821C" w:rsidR="00702BC8" w:rsidRPr="001A52C3" w:rsidRDefault="00702BC8" w:rsidP="003D7FA7">
            <w:pPr>
              <w:rPr>
                <w:rFonts w:ascii="Verdana" w:hAnsi="Verdana"/>
                <w:sz w:val="20"/>
                <w:szCs w:val="20"/>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Pr="001A52C3">
              <w:rPr>
                <w:rFonts w:ascii="Verdana" w:hAnsi="Verdana"/>
                <w:sz w:val="20"/>
                <w:szCs w:val="20"/>
                <w:lang w:val="en-US"/>
              </w:rPr>
              <w:t>NO</w:t>
            </w:r>
          </w:p>
        </w:tc>
        <w:tc>
          <w:tcPr>
            <w:tcW w:w="3441" w:type="dxa"/>
          </w:tcPr>
          <w:p w14:paraId="0950970F" w14:textId="77777777" w:rsidR="00702BC8" w:rsidRPr="001A52C3" w:rsidRDefault="00702BC8" w:rsidP="003D7FA7">
            <w:pPr>
              <w:rPr>
                <w:rFonts w:ascii="Verdana" w:hAnsi="Verdana"/>
                <w:sz w:val="20"/>
                <w:szCs w:val="20"/>
              </w:rPr>
            </w:pPr>
          </w:p>
        </w:tc>
      </w:tr>
      <w:tr w:rsidR="00166DD3" w:rsidRPr="001A52C3" w14:paraId="3CC727AE" w14:textId="77777777" w:rsidTr="00050393">
        <w:tc>
          <w:tcPr>
            <w:tcW w:w="2229" w:type="dxa"/>
          </w:tcPr>
          <w:p w14:paraId="784C00F4" w14:textId="77777777" w:rsidR="00166DD3" w:rsidRPr="001A52C3" w:rsidRDefault="00166DD3" w:rsidP="003D7FA7">
            <w:pPr>
              <w:rPr>
                <w:rFonts w:ascii="Verdana" w:hAnsi="Verdana" w:cs="Arial"/>
                <w:sz w:val="20"/>
                <w:lang w:val="en-US"/>
              </w:rPr>
            </w:pPr>
            <w:r w:rsidRPr="001A52C3">
              <w:rPr>
                <w:rFonts w:ascii="Verdana" w:hAnsi="Verdana" w:cs="Arial"/>
                <w:sz w:val="20"/>
                <w:lang w:val="en-US"/>
              </w:rPr>
              <w:t>Sugar beet</w:t>
            </w:r>
          </w:p>
        </w:tc>
        <w:tc>
          <w:tcPr>
            <w:tcW w:w="3478" w:type="dxa"/>
          </w:tcPr>
          <w:p w14:paraId="16CD87B4" w14:textId="77777777" w:rsidR="00166DD3" w:rsidRPr="001A52C3" w:rsidRDefault="00166DD3" w:rsidP="003D7FA7">
            <w:pPr>
              <w:rPr>
                <w:rFonts w:ascii="Verdana" w:hAnsi="Verdana"/>
                <w:sz w:val="20"/>
                <w:szCs w:val="20"/>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Pr="001A52C3">
              <w:rPr>
                <w:rFonts w:ascii="Verdana" w:hAnsi="Verdana"/>
                <w:sz w:val="20"/>
                <w:szCs w:val="20"/>
                <w:lang w:val="en-US"/>
              </w:rPr>
              <w:t>NO</w:t>
            </w:r>
          </w:p>
        </w:tc>
        <w:tc>
          <w:tcPr>
            <w:tcW w:w="3441" w:type="dxa"/>
          </w:tcPr>
          <w:p w14:paraId="65DBCFFE" w14:textId="77777777" w:rsidR="00166DD3" w:rsidRPr="001A52C3" w:rsidRDefault="00166DD3" w:rsidP="003D7FA7">
            <w:pPr>
              <w:rPr>
                <w:rFonts w:ascii="Verdana" w:hAnsi="Verdana"/>
                <w:sz w:val="20"/>
                <w:szCs w:val="20"/>
              </w:rPr>
            </w:pPr>
          </w:p>
        </w:tc>
      </w:tr>
      <w:tr w:rsidR="008915B4" w:rsidRPr="001A52C3" w14:paraId="6C505D66" w14:textId="77777777" w:rsidTr="00050393">
        <w:tc>
          <w:tcPr>
            <w:tcW w:w="2229" w:type="dxa"/>
          </w:tcPr>
          <w:p w14:paraId="3F4A00F9" w14:textId="77777777" w:rsidR="008915B4" w:rsidRPr="001A52C3" w:rsidRDefault="008915B4" w:rsidP="003D7FA7">
            <w:pPr>
              <w:rPr>
                <w:rFonts w:ascii="Verdana" w:hAnsi="Verdana" w:cs="Arial"/>
                <w:sz w:val="20"/>
                <w:lang w:val="en-US"/>
              </w:rPr>
            </w:pPr>
            <w:r w:rsidRPr="001A52C3">
              <w:rPr>
                <w:rFonts w:ascii="Verdana" w:hAnsi="Verdana" w:cs="Arial"/>
                <w:sz w:val="20"/>
                <w:lang w:val="en-US"/>
              </w:rPr>
              <w:t>Sugar Cane</w:t>
            </w:r>
          </w:p>
        </w:tc>
        <w:tc>
          <w:tcPr>
            <w:tcW w:w="3478" w:type="dxa"/>
          </w:tcPr>
          <w:p w14:paraId="1514243B" w14:textId="77777777" w:rsidR="008915B4" w:rsidRPr="001A52C3" w:rsidRDefault="008915B4" w:rsidP="003D7FA7">
            <w:pPr>
              <w:rPr>
                <w:rFonts w:ascii="Verdana" w:hAnsi="Verdana"/>
                <w:sz w:val="20"/>
                <w:szCs w:val="20"/>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Pr="001A52C3">
              <w:rPr>
                <w:rFonts w:ascii="Verdana" w:hAnsi="Verdana"/>
                <w:sz w:val="20"/>
                <w:szCs w:val="20"/>
                <w:lang w:val="en-US"/>
              </w:rPr>
              <w:t>NO</w:t>
            </w:r>
          </w:p>
        </w:tc>
        <w:tc>
          <w:tcPr>
            <w:tcW w:w="3441" w:type="dxa"/>
          </w:tcPr>
          <w:p w14:paraId="40BEA1C2" w14:textId="77777777" w:rsidR="008915B4" w:rsidRPr="001A52C3" w:rsidRDefault="008915B4" w:rsidP="003D7FA7">
            <w:pPr>
              <w:rPr>
                <w:rFonts w:ascii="Verdana" w:hAnsi="Verdana"/>
                <w:sz w:val="20"/>
                <w:szCs w:val="20"/>
              </w:rPr>
            </w:pPr>
          </w:p>
        </w:tc>
      </w:tr>
      <w:tr w:rsidR="00166DD3" w:rsidRPr="001A52C3" w14:paraId="235A870D" w14:textId="77777777" w:rsidTr="00050393">
        <w:tc>
          <w:tcPr>
            <w:tcW w:w="2229" w:type="dxa"/>
          </w:tcPr>
          <w:p w14:paraId="621C0EA9" w14:textId="77777777" w:rsidR="00166DD3" w:rsidRPr="001A52C3" w:rsidRDefault="00166DD3" w:rsidP="003D7FA7">
            <w:pPr>
              <w:rPr>
                <w:rFonts w:ascii="Verdana" w:hAnsi="Verdana" w:cs="Arial"/>
                <w:sz w:val="20"/>
                <w:lang w:val="en-US"/>
              </w:rPr>
            </w:pPr>
            <w:r w:rsidRPr="001A52C3">
              <w:rPr>
                <w:rFonts w:ascii="Verdana" w:hAnsi="Verdana" w:cs="Arial"/>
                <w:sz w:val="20"/>
                <w:lang w:val="en-US"/>
              </w:rPr>
              <w:t>Papaya</w:t>
            </w:r>
          </w:p>
        </w:tc>
        <w:tc>
          <w:tcPr>
            <w:tcW w:w="3478" w:type="dxa"/>
          </w:tcPr>
          <w:p w14:paraId="696B45EE" w14:textId="77777777" w:rsidR="00166DD3" w:rsidRPr="001A52C3" w:rsidRDefault="00166DD3" w:rsidP="003D7FA7">
            <w:pPr>
              <w:rPr>
                <w:rFonts w:ascii="Verdana" w:hAnsi="Verdana"/>
                <w:sz w:val="20"/>
                <w:szCs w:val="20"/>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Pr="001A52C3">
              <w:rPr>
                <w:rFonts w:ascii="Verdana" w:hAnsi="Verdana"/>
                <w:sz w:val="20"/>
                <w:szCs w:val="20"/>
                <w:lang w:val="en-US"/>
              </w:rPr>
              <w:t>NO</w:t>
            </w:r>
          </w:p>
        </w:tc>
        <w:tc>
          <w:tcPr>
            <w:tcW w:w="3441" w:type="dxa"/>
          </w:tcPr>
          <w:p w14:paraId="5366A1D0" w14:textId="77777777" w:rsidR="00166DD3" w:rsidRPr="001A52C3" w:rsidRDefault="00166DD3" w:rsidP="003D7FA7">
            <w:pPr>
              <w:rPr>
                <w:rFonts w:ascii="Verdana" w:hAnsi="Verdana"/>
                <w:sz w:val="20"/>
                <w:szCs w:val="20"/>
              </w:rPr>
            </w:pPr>
          </w:p>
        </w:tc>
      </w:tr>
      <w:tr w:rsidR="00166DD3" w:rsidRPr="001A52C3" w14:paraId="2B045ED1" w14:textId="77777777" w:rsidTr="00050393">
        <w:tc>
          <w:tcPr>
            <w:tcW w:w="2229" w:type="dxa"/>
          </w:tcPr>
          <w:p w14:paraId="62FBB312" w14:textId="77777777" w:rsidR="00166DD3" w:rsidRPr="001A52C3" w:rsidRDefault="00166DD3" w:rsidP="003D7FA7">
            <w:pPr>
              <w:rPr>
                <w:rFonts w:ascii="Verdana" w:hAnsi="Verdana" w:cs="Arial"/>
                <w:sz w:val="20"/>
                <w:lang w:val="en-US"/>
              </w:rPr>
            </w:pPr>
            <w:r w:rsidRPr="001A52C3">
              <w:rPr>
                <w:rFonts w:ascii="Verdana" w:hAnsi="Verdana" w:cs="Arial"/>
                <w:sz w:val="20"/>
                <w:lang w:val="en-US"/>
              </w:rPr>
              <w:t>Alfalfa</w:t>
            </w:r>
            <w:r w:rsidR="00AC1E82" w:rsidRPr="001A52C3">
              <w:rPr>
                <w:rFonts w:ascii="Verdana" w:hAnsi="Verdana" w:cs="Arial"/>
                <w:sz w:val="20"/>
                <w:lang w:val="en-US"/>
              </w:rPr>
              <w:t xml:space="preserve"> </w:t>
            </w:r>
            <w:r w:rsidRPr="001A52C3">
              <w:rPr>
                <w:rFonts w:ascii="Verdana" w:hAnsi="Verdana" w:cs="Arial"/>
                <w:sz w:val="20"/>
                <w:lang w:val="en-US"/>
              </w:rPr>
              <w:t>/ Lucerne</w:t>
            </w:r>
          </w:p>
        </w:tc>
        <w:tc>
          <w:tcPr>
            <w:tcW w:w="3478" w:type="dxa"/>
          </w:tcPr>
          <w:p w14:paraId="6D119FF7" w14:textId="77777777" w:rsidR="00166DD3" w:rsidRPr="001A52C3" w:rsidRDefault="00166DD3" w:rsidP="003D7FA7">
            <w:pPr>
              <w:rPr>
                <w:rFonts w:ascii="Verdana" w:hAnsi="Verdana"/>
                <w:sz w:val="20"/>
                <w:szCs w:val="20"/>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Pr="001A52C3">
              <w:rPr>
                <w:rFonts w:ascii="Verdana" w:hAnsi="Verdana"/>
                <w:sz w:val="20"/>
                <w:szCs w:val="20"/>
                <w:lang w:val="en-US"/>
              </w:rPr>
              <w:t>NO</w:t>
            </w:r>
          </w:p>
        </w:tc>
        <w:tc>
          <w:tcPr>
            <w:tcW w:w="3441" w:type="dxa"/>
          </w:tcPr>
          <w:p w14:paraId="5832AC2F" w14:textId="77777777" w:rsidR="00166DD3" w:rsidRPr="001A52C3" w:rsidRDefault="00166DD3" w:rsidP="003D7FA7">
            <w:pPr>
              <w:rPr>
                <w:rFonts w:ascii="Verdana" w:hAnsi="Verdana"/>
                <w:sz w:val="20"/>
                <w:szCs w:val="20"/>
              </w:rPr>
            </w:pPr>
          </w:p>
        </w:tc>
      </w:tr>
      <w:tr w:rsidR="00166DD3" w:rsidRPr="001A52C3" w14:paraId="4A8E0568" w14:textId="77777777" w:rsidTr="00050393">
        <w:tc>
          <w:tcPr>
            <w:tcW w:w="2229" w:type="dxa"/>
          </w:tcPr>
          <w:p w14:paraId="61B6464D" w14:textId="77777777" w:rsidR="00166DD3" w:rsidRPr="001A52C3" w:rsidRDefault="00166DD3" w:rsidP="003D7FA7">
            <w:pPr>
              <w:rPr>
                <w:rFonts w:ascii="Verdana" w:hAnsi="Verdana" w:cs="Arial"/>
                <w:sz w:val="20"/>
                <w:lang w:val="en-US"/>
              </w:rPr>
            </w:pPr>
            <w:r w:rsidRPr="001A52C3">
              <w:rPr>
                <w:rFonts w:ascii="Verdana" w:hAnsi="Verdana" w:cs="Arial"/>
                <w:sz w:val="20"/>
                <w:lang w:val="en-US"/>
              </w:rPr>
              <w:t>Sweet pepper</w:t>
            </w:r>
          </w:p>
        </w:tc>
        <w:tc>
          <w:tcPr>
            <w:tcW w:w="3478" w:type="dxa"/>
          </w:tcPr>
          <w:p w14:paraId="28B3D1AA" w14:textId="77777777" w:rsidR="00166DD3" w:rsidRPr="001A52C3" w:rsidRDefault="00166DD3" w:rsidP="003D7FA7">
            <w:pPr>
              <w:rPr>
                <w:rFonts w:ascii="Verdana" w:hAnsi="Verdana"/>
                <w:sz w:val="20"/>
                <w:szCs w:val="20"/>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Pr="001A52C3">
              <w:rPr>
                <w:rFonts w:ascii="Verdana" w:hAnsi="Verdana"/>
                <w:sz w:val="20"/>
                <w:szCs w:val="20"/>
                <w:lang w:val="en-US"/>
              </w:rPr>
              <w:t>NO</w:t>
            </w:r>
          </w:p>
        </w:tc>
        <w:tc>
          <w:tcPr>
            <w:tcW w:w="3441" w:type="dxa"/>
          </w:tcPr>
          <w:p w14:paraId="157F2A7F" w14:textId="77777777" w:rsidR="00166DD3" w:rsidRPr="001A52C3" w:rsidRDefault="00166DD3" w:rsidP="003D7FA7">
            <w:pPr>
              <w:rPr>
                <w:rFonts w:ascii="Verdana" w:hAnsi="Verdana"/>
                <w:sz w:val="20"/>
                <w:szCs w:val="20"/>
              </w:rPr>
            </w:pPr>
          </w:p>
        </w:tc>
      </w:tr>
      <w:tr w:rsidR="00166DD3" w:rsidRPr="001A52C3" w14:paraId="0AC20541" w14:textId="77777777" w:rsidTr="00050393">
        <w:tc>
          <w:tcPr>
            <w:tcW w:w="2229" w:type="dxa"/>
          </w:tcPr>
          <w:p w14:paraId="45723442" w14:textId="77777777" w:rsidR="00166DD3" w:rsidRPr="001A52C3" w:rsidRDefault="00166DD3" w:rsidP="003D7FA7">
            <w:pPr>
              <w:rPr>
                <w:rFonts w:ascii="Verdana" w:hAnsi="Verdana" w:cs="Arial"/>
                <w:sz w:val="20"/>
                <w:lang w:val="en-US"/>
              </w:rPr>
            </w:pPr>
            <w:r w:rsidRPr="001A52C3">
              <w:rPr>
                <w:rFonts w:ascii="Verdana" w:hAnsi="Verdana" w:cs="Arial"/>
                <w:sz w:val="20"/>
                <w:lang w:val="en-US"/>
              </w:rPr>
              <w:t>Tomato</w:t>
            </w:r>
          </w:p>
        </w:tc>
        <w:tc>
          <w:tcPr>
            <w:tcW w:w="3478" w:type="dxa"/>
          </w:tcPr>
          <w:p w14:paraId="494B9AC6" w14:textId="77777777" w:rsidR="00166DD3" w:rsidRPr="001A52C3" w:rsidRDefault="00166DD3" w:rsidP="003D7FA7">
            <w:pPr>
              <w:rPr>
                <w:rFonts w:ascii="Verdana" w:hAnsi="Verdana" w:cs="Arial"/>
                <w:sz w:val="20"/>
                <w:lang w:val="en-US"/>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rPr>
              <w:t xml:space="preserve"> </w:t>
            </w:r>
            <w:r w:rsidRPr="001A52C3">
              <w:rPr>
                <w:rFonts w:ascii="Verdana" w:hAnsi="Verdana"/>
                <w:sz w:val="20"/>
                <w:szCs w:val="20"/>
                <w:lang w:val="en-US"/>
              </w:rPr>
              <w:t>NO</w:t>
            </w:r>
          </w:p>
        </w:tc>
        <w:tc>
          <w:tcPr>
            <w:tcW w:w="3441" w:type="dxa"/>
          </w:tcPr>
          <w:p w14:paraId="747D6CC0" w14:textId="77777777" w:rsidR="00166DD3" w:rsidRPr="001A52C3" w:rsidRDefault="00166DD3" w:rsidP="003D7FA7">
            <w:pPr>
              <w:rPr>
                <w:rFonts w:ascii="Verdana" w:hAnsi="Verdana"/>
                <w:sz w:val="20"/>
                <w:szCs w:val="20"/>
              </w:rPr>
            </w:pPr>
          </w:p>
        </w:tc>
      </w:tr>
    </w:tbl>
    <w:p w14:paraId="505039B2" w14:textId="77777777" w:rsidR="00166DD3" w:rsidRPr="0094081B" w:rsidRDefault="00166DD3" w:rsidP="0094081B">
      <w:pPr>
        <w:rPr>
          <w:rFonts w:ascii="Verdana" w:hAnsi="Verdana"/>
          <w:bCs/>
          <w:sz w:val="20"/>
          <w:szCs w:val="20"/>
          <w:lang w:val="en-US"/>
        </w:rPr>
      </w:pPr>
    </w:p>
    <w:p w14:paraId="30C24C83" w14:textId="77777777" w:rsidR="00996629" w:rsidRPr="001A52C3" w:rsidRDefault="0033219C" w:rsidP="003D7FA7">
      <w:pPr>
        <w:ind w:left="567"/>
        <w:rPr>
          <w:rFonts w:ascii="Verdana" w:hAnsi="Verdana"/>
          <w:sz w:val="20"/>
          <w:lang w:val="en-US"/>
        </w:rPr>
      </w:pPr>
      <w:r w:rsidRPr="001A52C3">
        <w:rPr>
          <w:rFonts w:ascii="Verdana" w:hAnsi="Verdana"/>
          <w:sz w:val="20"/>
          <w:lang w:val="en-US"/>
        </w:rPr>
        <w:t>COSMOS ingredients must proceed exclusively from non-GM plants/cereals</w:t>
      </w:r>
      <w:r w:rsidR="001A0B7D" w:rsidRPr="001A52C3">
        <w:rPr>
          <w:rFonts w:ascii="Verdana" w:hAnsi="Verdana"/>
          <w:sz w:val="20"/>
          <w:lang w:val="en-US"/>
        </w:rPr>
        <w:t xml:space="preserve">. </w:t>
      </w:r>
    </w:p>
    <w:p w14:paraId="28FE182E" w14:textId="77777777" w:rsidR="0033219C" w:rsidRPr="001A52C3" w:rsidRDefault="0033219C" w:rsidP="00870EA2">
      <w:pPr>
        <w:ind w:left="567"/>
        <w:jc w:val="both"/>
        <w:rPr>
          <w:rFonts w:ascii="Verdana" w:hAnsi="Verdana"/>
          <w:sz w:val="20"/>
          <w:lang w:val="en-US"/>
        </w:rPr>
      </w:pPr>
      <w:r w:rsidRPr="001A52C3">
        <w:rPr>
          <w:rFonts w:ascii="Verdana" w:hAnsi="Verdana"/>
          <w:sz w:val="20"/>
          <w:lang w:val="en-US"/>
        </w:rPr>
        <w:t>In order to guarantee</w:t>
      </w:r>
      <w:r w:rsidR="00EC6D45" w:rsidRPr="001A52C3">
        <w:rPr>
          <w:rFonts w:ascii="Verdana" w:hAnsi="Verdana"/>
          <w:sz w:val="20"/>
          <w:lang w:val="en-US"/>
        </w:rPr>
        <w:t xml:space="preserve"> your sourcing</w:t>
      </w:r>
      <w:r w:rsidR="00996629" w:rsidRPr="001A52C3">
        <w:rPr>
          <w:rFonts w:ascii="Verdana" w:hAnsi="Verdana"/>
          <w:sz w:val="20"/>
          <w:lang w:val="en-US"/>
        </w:rPr>
        <w:t xml:space="preserve">, </w:t>
      </w:r>
      <w:r w:rsidRPr="001A52C3">
        <w:rPr>
          <w:rFonts w:ascii="Verdana" w:hAnsi="Verdana"/>
          <w:b/>
          <w:sz w:val="20"/>
          <w:lang w:val="en-US"/>
        </w:rPr>
        <w:t>please provide one of the following document</w:t>
      </w:r>
      <w:r w:rsidR="00F36548" w:rsidRPr="001A52C3">
        <w:rPr>
          <w:rFonts w:ascii="Verdana" w:hAnsi="Verdana"/>
          <w:b/>
          <w:sz w:val="20"/>
          <w:lang w:val="en-US"/>
        </w:rPr>
        <w:t>s</w:t>
      </w:r>
      <w:r w:rsidR="00996629" w:rsidRPr="001A52C3">
        <w:rPr>
          <w:rFonts w:ascii="Verdana" w:hAnsi="Verdana" w:cs="Arial"/>
          <w:b/>
          <w:sz w:val="20"/>
          <w:szCs w:val="20"/>
          <w:lang w:val="en-US"/>
        </w:rPr>
        <w:t xml:space="preserve"> for each ingredient/reagent/substrate proceeding from a plant </w:t>
      </w:r>
      <w:r w:rsidR="00F36548" w:rsidRPr="001A52C3">
        <w:rPr>
          <w:rFonts w:ascii="Verdana" w:hAnsi="Verdana" w:cs="Arial"/>
          <w:b/>
          <w:sz w:val="20"/>
          <w:szCs w:val="20"/>
          <w:lang w:val="en-US"/>
        </w:rPr>
        <w:t>in</w:t>
      </w:r>
      <w:r w:rsidR="00996629" w:rsidRPr="001A52C3">
        <w:rPr>
          <w:rFonts w:ascii="Verdana" w:hAnsi="Verdana" w:cs="Arial"/>
          <w:b/>
          <w:sz w:val="20"/>
          <w:szCs w:val="20"/>
          <w:lang w:val="en-US"/>
        </w:rPr>
        <w:t xml:space="preserve"> the above table</w:t>
      </w:r>
      <w:r w:rsidRPr="001A52C3">
        <w:rPr>
          <w:rFonts w:ascii="Verdana" w:hAnsi="Verdana"/>
          <w:sz w:val="20"/>
          <w:lang w:val="en-US"/>
        </w:rPr>
        <w:t>:</w:t>
      </w:r>
    </w:p>
    <w:p w14:paraId="36F26757" w14:textId="77777777" w:rsidR="0033219C" w:rsidRPr="0094081B" w:rsidRDefault="0033219C" w:rsidP="00870EA2">
      <w:pPr>
        <w:numPr>
          <w:ilvl w:val="0"/>
          <w:numId w:val="11"/>
        </w:numPr>
        <w:jc w:val="both"/>
        <w:rPr>
          <w:rFonts w:ascii="Verdana" w:hAnsi="Verdana"/>
          <w:sz w:val="28"/>
          <w:szCs w:val="28"/>
          <w:lang w:val="en-US"/>
        </w:rPr>
      </w:pPr>
      <w:r w:rsidRPr="001A52C3">
        <w:rPr>
          <w:rFonts w:ascii="Verdana" w:hAnsi="Verdana"/>
          <w:b/>
          <w:sz w:val="20"/>
          <w:lang w:val="en-US"/>
        </w:rPr>
        <w:t>Statement/letter</w:t>
      </w:r>
      <w:r w:rsidRPr="001A52C3">
        <w:rPr>
          <w:rFonts w:ascii="Verdana" w:hAnsi="Verdana"/>
          <w:sz w:val="20"/>
          <w:lang w:val="en-US"/>
        </w:rPr>
        <w:t xml:space="preserve"> </w:t>
      </w:r>
      <w:r w:rsidRPr="00466EC5">
        <w:rPr>
          <w:rFonts w:ascii="Verdana" w:hAnsi="Verdana"/>
          <w:lang w:val="en-US"/>
        </w:rPr>
        <w:t>–</w:t>
      </w:r>
      <w:r w:rsidRPr="001A52C3">
        <w:rPr>
          <w:rFonts w:ascii="Verdana" w:hAnsi="Verdana"/>
          <w:sz w:val="20"/>
          <w:lang w:val="en-US"/>
        </w:rPr>
        <w:t xml:space="preserve"> </w:t>
      </w:r>
      <w:r w:rsidRPr="0094081B">
        <w:rPr>
          <w:rFonts w:ascii="Verdana" w:hAnsi="Verdana"/>
          <w:sz w:val="18"/>
          <w:szCs w:val="22"/>
          <w:lang w:val="en-US"/>
        </w:rPr>
        <w:t xml:space="preserve">must be filled out by the manufacturer or the previous supplier and refer to the GM risk crop/plant being </w:t>
      </w:r>
      <w:r w:rsidR="00403879" w:rsidRPr="0094081B">
        <w:rPr>
          <w:rFonts w:ascii="Verdana" w:hAnsi="Verdana"/>
          <w:sz w:val="18"/>
          <w:szCs w:val="22"/>
          <w:lang w:val="en-US"/>
        </w:rPr>
        <w:t>non-GM</w:t>
      </w:r>
      <w:r w:rsidRPr="0094081B">
        <w:rPr>
          <w:rFonts w:ascii="Verdana" w:hAnsi="Verdana"/>
          <w:sz w:val="18"/>
          <w:szCs w:val="22"/>
          <w:lang w:val="en-US"/>
        </w:rPr>
        <w:t xml:space="preserve">, and if applicable, </w:t>
      </w:r>
      <w:r w:rsidR="00EC6D45" w:rsidRPr="0094081B">
        <w:rPr>
          <w:rFonts w:ascii="Verdana" w:hAnsi="Verdana"/>
          <w:sz w:val="18"/>
          <w:szCs w:val="22"/>
          <w:lang w:val="en-US"/>
        </w:rPr>
        <w:t xml:space="preserve">to </w:t>
      </w:r>
      <w:r w:rsidRPr="0094081B">
        <w:rPr>
          <w:rFonts w:ascii="Verdana" w:hAnsi="Verdana"/>
          <w:sz w:val="18"/>
          <w:szCs w:val="22"/>
          <w:lang w:val="en-US"/>
        </w:rPr>
        <w:t xml:space="preserve">substrate being </w:t>
      </w:r>
      <w:r w:rsidR="00650845" w:rsidRPr="0094081B">
        <w:rPr>
          <w:rFonts w:ascii="Verdana" w:hAnsi="Verdana"/>
          <w:sz w:val="18"/>
          <w:szCs w:val="22"/>
          <w:lang w:val="en-US"/>
        </w:rPr>
        <w:t>non-GM.</w:t>
      </w:r>
      <w:r w:rsidRPr="0094081B">
        <w:rPr>
          <w:rFonts w:ascii="Verdana" w:hAnsi="Verdana"/>
          <w:sz w:val="18"/>
          <w:szCs w:val="22"/>
          <w:lang w:val="en-US"/>
        </w:rPr>
        <w:t xml:space="preserve"> It must be dated within last 12 months and have the company header on it.</w:t>
      </w:r>
      <w:r w:rsidRPr="0094081B">
        <w:rPr>
          <w:rFonts w:ascii="Verdana" w:hAnsi="Verdana"/>
          <w:sz w:val="22"/>
          <w:szCs w:val="28"/>
          <w:lang w:val="en-US"/>
        </w:rPr>
        <w:t xml:space="preserve"> </w:t>
      </w:r>
    </w:p>
    <w:p w14:paraId="0C734B27" w14:textId="77777777" w:rsidR="0033219C" w:rsidRPr="0094081B" w:rsidRDefault="0033219C" w:rsidP="00870EA2">
      <w:pPr>
        <w:pStyle w:val="ListParagraph"/>
        <w:numPr>
          <w:ilvl w:val="0"/>
          <w:numId w:val="11"/>
        </w:numPr>
        <w:suppressAutoHyphens w:val="0"/>
        <w:spacing w:after="200" w:line="276" w:lineRule="auto"/>
        <w:contextualSpacing/>
        <w:jc w:val="both"/>
        <w:rPr>
          <w:rFonts w:ascii="Verdana" w:hAnsi="Verdana"/>
          <w:sz w:val="28"/>
          <w:szCs w:val="28"/>
          <w:lang w:val="en-US"/>
        </w:rPr>
      </w:pPr>
      <w:r w:rsidRPr="001A52C3">
        <w:rPr>
          <w:rFonts w:ascii="Verdana" w:hAnsi="Verdana"/>
          <w:b/>
          <w:sz w:val="20"/>
          <w:lang w:val="en-US"/>
        </w:rPr>
        <w:t>IP Certification</w:t>
      </w:r>
      <w:r w:rsidRPr="001A52C3">
        <w:rPr>
          <w:rFonts w:ascii="Verdana" w:hAnsi="Verdana"/>
          <w:sz w:val="20"/>
          <w:lang w:val="en-US"/>
        </w:rPr>
        <w:t xml:space="preserve"> </w:t>
      </w:r>
      <w:r w:rsidRPr="001A52C3">
        <w:rPr>
          <w:rFonts w:ascii="Verdana" w:hAnsi="Verdana"/>
          <w:lang w:val="en-US"/>
        </w:rPr>
        <w:t xml:space="preserve">– </w:t>
      </w:r>
      <w:r w:rsidR="00EC6D45" w:rsidRPr="0094081B">
        <w:rPr>
          <w:rFonts w:ascii="Verdana" w:hAnsi="Verdana"/>
          <w:sz w:val="18"/>
          <w:szCs w:val="28"/>
          <w:lang w:val="en-US"/>
        </w:rPr>
        <w:t xml:space="preserve">must cover the entire supply chain, be </w:t>
      </w:r>
      <w:r w:rsidRPr="0094081B">
        <w:rPr>
          <w:rFonts w:ascii="Verdana" w:hAnsi="Verdana"/>
          <w:sz w:val="18"/>
          <w:szCs w:val="28"/>
          <w:lang w:val="en-US"/>
        </w:rPr>
        <w:t xml:space="preserve">dated within 12 </w:t>
      </w:r>
      <w:r w:rsidR="00650845" w:rsidRPr="0094081B">
        <w:rPr>
          <w:rFonts w:ascii="Verdana" w:hAnsi="Verdana"/>
          <w:sz w:val="18"/>
          <w:szCs w:val="28"/>
          <w:lang w:val="en-US"/>
        </w:rPr>
        <w:t>months,</w:t>
      </w:r>
      <w:r w:rsidRPr="0094081B">
        <w:rPr>
          <w:rFonts w:ascii="Verdana" w:hAnsi="Verdana"/>
          <w:sz w:val="18"/>
          <w:szCs w:val="28"/>
          <w:lang w:val="en-US"/>
        </w:rPr>
        <w:t xml:space="preserve"> and </w:t>
      </w:r>
      <w:r w:rsidR="00EC6D45" w:rsidRPr="0094081B">
        <w:rPr>
          <w:rFonts w:ascii="Verdana" w:hAnsi="Verdana"/>
          <w:sz w:val="18"/>
          <w:szCs w:val="28"/>
          <w:lang w:val="en-US"/>
        </w:rPr>
        <w:t xml:space="preserve">contain </w:t>
      </w:r>
      <w:r w:rsidRPr="0094081B">
        <w:rPr>
          <w:rFonts w:ascii="Verdana" w:hAnsi="Verdana"/>
          <w:sz w:val="18"/>
          <w:szCs w:val="28"/>
          <w:lang w:val="en-US"/>
        </w:rPr>
        <w:t xml:space="preserve">the correct company name and </w:t>
      </w:r>
      <w:r w:rsidR="00EC6D45" w:rsidRPr="0094081B">
        <w:rPr>
          <w:rFonts w:ascii="Verdana" w:hAnsi="Verdana"/>
          <w:sz w:val="18"/>
          <w:szCs w:val="28"/>
          <w:lang w:val="en-US"/>
        </w:rPr>
        <w:t xml:space="preserve">the </w:t>
      </w:r>
      <w:r w:rsidRPr="0094081B">
        <w:rPr>
          <w:rFonts w:ascii="Verdana" w:hAnsi="Verdana"/>
          <w:sz w:val="18"/>
          <w:szCs w:val="28"/>
          <w:lang w:val="en-US"/>
        </w:rPr>
        <w:t>ingredient.</w:t>
      </w:r>
    </w:p>
    <w:p w14:paraId="3E16C2C7" w14:textId="77777777" w:rsidR="0033219C" w:rsidRPr="0094081B" w:rsidRDefault="0033219C">
      <w:pPr>
        <w:pStyle w:val="ListParagraph"/>
        <w:numPr>
          <w:ilvl w:val="0"/>
          <w:numId w:val="11"/>
        </w:numPr>
        <w:suppressAutoHyphens w:val="0"/>
        <w:spacing w:after="200" w:line="276" w:lineRule="auto"/>
        <w:contextualSpacing/>
        <w:rPr>
          <w:rFonts w:ascii="Verdana" w:hAnsi="Verdana"/>
          <w:sz w:val="28"/>
          <w:szCs w:val="28"/>
          <w:lang w:val="en-US"/>
        </w:rPr>
      </w:pPr>
      <w:r w:rsidRPr="001A52C3">
        <w:rPr>
          <w:rFonts w:ascii="Verdana" w:hAnsi="Verdana"/>
          <w:b/>
          <w:sz w:val="20"/>
          <w:lang w:val="en-US"/>
        </w:rPr>
        <w:t>PCR analysis</w:t>
      </w:r>
      <w:r w:rsidRPr="001A52C3">
        <w:rPr>
          <w:rFonts w:ascii="Verdana" w:hAnsi="Verdana"/>
          <w:sz w:val="20"/>
          <w:lang w:val="en-US"/>
        </w:rPr>
        <w:t xml:space="preserve"> </w:t>
      </w:r>
      <w:r w:rsidRPr="001A52C3">
        <w:rPr>
          <w:rFonts w:ascii="Verdana" w:hAnsi="Verdana"/>
          <w:lang w:val="en-US"/>
        </w:rPr>
        <w:t xml:space="preserve">– </w:t>
      </w:r>
      <w:r w:rsidR="00EC6D45" w:rsidRPr="0094081B">
        <w:rPr>
          <w:rFonts w:ascii="Verdana" w:hAnsi="Verdana"/>
          <w:sz w:val="18"/>
          <w:szCs w:val="28"/>
          <w:lang w:val="en-US"/>
        </w:rPr>
        <w:t>must be carried out on the crop</w:t>
      </w:r>
      <w:r w:rsidRPr="0094081B">
        <w:rPr>
          <w:rFonts w:ascii="Verdana" w:hAnsi="Verdana"/>
          <w:sz w:val="18"/>
          <w:szCs w:val="28"/>
          <w:lang w:val="en-US"/>
        </w:rPr>
        <w:t xml:space="preserve"> </w:t>
      </w:r>
    </w:p>
    <w:p w14:paraId="0A3B1B32" w14:textId="77777777" w:rsidR="0066097E" w:rsidRDefault="0033219C">
      <w:pPr>
        <w:pStyle w:val="ListParagraph"/>
        <w:numPr>
          <w:ilvl w:val="0"/>
          <w:numId w:val="11"/>
        </w:numPr>
        <w:suppressAutoHyphens w:val="0"/>
        <w:spacing w:after="200" w:line="276" w:lineRule="auto"/>
        <w:contextualSpacing/>
        <w:rPr>
          <w:rFonts w:ascii="Verdana" w:hAnsi="Verdana"/>
          <w:b/>
          <w:sz w:val="20"/>
          <w:lang w:val="en-US"/>
        </w:rPr>
      </w:pPr>
      <w:r w:rsidRPr="001A52C3">
        <w:rPr>
          <w:rFonts w:ascii="Verdana" w:hAnsi="Verdana"/>
          <w:b/>
          <w:sz w:val="20"/>
          <w:lang w:val="en-US"/>
        </w:rPr>
        <w:t>Independent audit</w:t>
      </w:r>
    </w:p>
    <w:p w14:paraId="188F0AE8" w14:textId="77777777" w:rsidR="0066097E" w:rsidRDefault="0066097E" w:rsidP="003D7FA7">
      <w:pPr>
        <w:pStyle w:val="ListParagraph"/>
        <w:suppressAutoHyphens w:val="0"/>
        <w:spacing w:after="200" w:line="276" w:lineRule="auto"/>
        <w:ind w:left="567"/>
        <w:contextualSpacing/>
        <w:rPr>
          <w:rFonts w:ascii="Verdana" w:hAnsi="Verdana"/>
          <w:b/>
          <w:sz w:val="20"/>
          <w:lang w:val="en-US"/>
        </w:rPr>
      </w:pPr>
    </w:p>
    <w:tbl>
      <w:tblPr>
        <w:tblW w:w="0" w:type="auto"/>
        <w:tblInd w:w="817" w:type="dxa"/>
        <w:tblLook w:val="04A0" w:firstRow="1" w:lastRow="0" w:firstColumn="1" w:lastColumn="0" w:noHBand="0" w:noVBand="1"/>
      </w:tblPr>
      <w:tblGrid>
        <w:gridCol w:w="6268"/>
        <w:gridCol w:w="2381"/>
      </w:tblGrid>
      <w:tr w:rsidR="007573C6" w:rsidRPr="00234C42" w14:paraId="047B4A96" w14:textId="77777777" w:rsidTr="00234C42">
        <w:tc>
          <w:tcPr>
            <w:tcW w:w="6379" w:type="dxa"/>
          </w:tcPr>
          <w:p w14:paraId="42A23388" w14:textId="77777777" w:rsidR="007573C6" w:rsidRPr="0094081B" w:rsidRDefault="007573C6" w:rsidP="002E485B">
            <w:pPr>
              <w:numPr>
                <w:ilvl w:val="0"/>
                <w:numId w:val="5"/>
              </w:numPr>
              <w:suppressAutoHyphens w:val="0"/>
              <w:ind w:left="316" w:right="179"/>
              <w:jc w:val="both"/>
              <w:rPr>
                <w:rFonts w:ascii="Verdana" w:hAnsi="Verdana"/>
                <w:sz w:val="20"/>
                <w:szCs w:val="20"/>
                <w:lang w:val="en-US"/>
              </w:rPr>
            </w:pPr>
            <w:r w:rsidRPr="00234C42">
              <w:rPr>
                <w:rFonts w:ascii="Verdana" w:hAnsi="Verdana"/>
                <w:sz w:val="20"/>
                <w:szCs w:val="20"/>
                <w:lang w:val="en-GB" w:eastAsia="fr-FR"/>
              </w:rPr>
              <w:t xml:space="preserve">If </w:t>
            </w:r>
            <w:r w:rsidR="00870EA2">
              <w:rPr>
                <w:rFonts w:ascii="Verdana" w:hAnsi="Verdana"/>
                <w:sz w:val="20"/>
                <w:szCs w:val="20"/>
                <w:lang w:val="en-GB" w:eastAsia="fr-FR"/>
              </w:rPr>
              <w:t xml:space="preserve">a </w:t>
            </w:r>
            <w:r w:rsidR="00D8507A" w:rsidRPr="00870EA2">
              <w:rPr>
                <w:rFonts w:ascii="Verdana" w:hAnsi="Verdana"/>
                <w:sz w:val="20"/>
                <w:szCs w:val="20"/>
                <w:lang w:val="en-GB" w:eastAsia="fr-FR"/>
              </w:rPr>
              <w:t>physically processed</w:t>
            </w:r>
            <w:r w:rsidR="00D8507A">
              <w:rPr>
                <w:rFonts w:ascii="Verdana" w:hAnsi="Verdana"/>
                <w:sz w:val="20"/>
                <w:szCs w:val="20"/>
                <w:lang w:val="en-GB" w:eastAsia="fr-FR"/>
              </w:rPr>
              <w:t xml:space="preserve"> </w:t>
            </w:r>
            <w:r w:rsidRPr="00234C42">
              <w:rPr>
                <w:rFonts w:ascii="Verdana" w:hAnsi="Verdana"/>
                <w:sz w:val="20"/>
                <w:szCs w:val="20"/>
                <w:lang w:val="en-GB" w:eastAsia="fr-FR"/>
              </w:rPr>
              <w:t>coconut derivative is used, can you provide the proof (attestation</w:t>
            </w:r>
            <w:r w:rsidR="00410361">
              <w:rPr>
                <w:rFonts w:ascii="Verdana" w:hAnsi="Verdana"/>
                <w:sz w:val="20"/>
                <w:szCs w:val="20"/>
                <w:lang w:val="en-GB" w:eastAsia="fr-FR"/>
              </w:rPr>
              <w:t xml:space="preserve"> from any level of the supply chain</w:t>
            </w:r>
            <w:r w:rsidRPr="00234C42">
              <w:rPr>
                <w:rFonts w:ascii="Verdana" w:hAnsi="Verdana"/>
                <w:sz w:val="20"/>
                <w:szCs w:val="20"/>
                <w:lang w:val="en-GB" w:eastAsia="fr-FR"/>
              </w:rPr>
              <w:t xml:space="preserve">) that none of the threatened monkey species </w:t>
            </w:r>
            <w:r w:rsidR="00D8507A">
              <w:rPr>
                <w:rFonts w:ascii="Verdana" w:hAnsi="Verdana"/>
                <w:sz w:val="20"/>
                <w:szCs w:val="20"/>
                <w:lang w:val="en-GB" w:eastAsia="fr-FR"/>
              </w:rPr>
              <w:t>on</w:t>
            </w:r>
            <w:r w:rsidRPr="00234C42">
              <w:rPr>
                <w:rFonts w:ascii="Verdana" w:hAnsi="Verdana"/>
                <w:sz w:val="20"/>
                <w:szCs w:val="20"/>
                <w:lang w:val="en-GB" w:eastAsia="fr-FR"/>
              </w:rPr>
              <w:t xml:space="preserve"> the IUCN red list*</w:t>
            </w:r>
            <w:r w:rsidR="00CE52BE">
              <w:rPr>
                <w:rFonts w:ascii="Verdana" w:hAnsi="Verdana"/>
                <w:sz w:val="20"/>
                <w:szCs w:val="20"/>
                <w:lang w:val="en-GB" w:eastAsia="fr-FR"/>
              </w:rPr>
              <w:t>*</w:t>
            </w:r>
            <w:r w:rsidRPr="00234C42">
              <w:rPr>
                <w:rFonts w:ascii="Verdana" w:hAnsi="Verdana"/>
                <w:sz w:val="20"/>
                <w:szCs w:val="20"/>
                <w:lang w:val="en-GB" w:eastAsia="fr-FR"/>
              </w:rPr>
              <w:t xml:space="preserve"> are used for coconut harvesting</w:t>
            </w:r>
            <w:r w:rsidRPr="00234C42">
              <w:rPr>
                <w:rFonts w:ascii="Verdana" w:hAnsi="Verdana"/>
                <w:sz w:val="20"/>
                <w:szCs w:val="20"/>
                <w:lang w:val="en-US"/>
              </w:rPr>
              <w:t>?</w:t>
            </w:r>
          </w:p>
        </w:tc>
        <w:tc>
          <w:tcPr>
            <w:tcW w:w="2410" w:type="dxa"/>
          </w:tcPr>
          <w:p w14:paraId="188009BE" w14:textId="77777777" w:rsidR="007573C6" w:rsidRDefault="007573C6"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p w14:paraId="5500C46A" w14:textId="77777777" w:rsidR="00CB65BD" w:rsidRDefault="00CB65BD" w:rsidP="00234C42">
            <w:pPr>
              <w:suppressAutoHyphens w:val="0"/>
              <w:rPr>
                <w:rFonts w:ascii="Verdana" w:hAnsi="Verdana"/>
                <w:sz w:val="20"/>
                <w:szCs w:val="20"/>
                <w:lang w:val="en-US"/>
              </w:rPr>
            </w:pPr>
          </w:p>
          <w:p w14:paraId="639FCCA9" w14:textId="313A8AE3" w:rsidR="00E2220D" w:rsidRPr="00234C42" w:rsidRDefault="00E2220D"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w:t>
            </w:r>
            <w:r>
              <w:rPr>
                <w:rFonts w:ascii="Verdana" w:hAnsi="Verdana"/>
                <w:sz w:val="20"/>
                <w:szCs w:val="20"/>
                <w:lang w:val="en-US"/>
              </w:rPr>
              <w:t>Not applicable</w:t>
            </w:r>
          </w:p>
        </w:tc>
      </w:tr>
    </w:tbl>
    <w:p w14:paraId="08E91225" w14:textId="77777777" w:rsidR="0094081B" w:rsidRDefault="0094081B" w:rsidP="003D7FA7">
      <w:pPr>
        <w:shd w:val="clear" w:color="auto" w:fill="FFFFFF"/>
        <w:rPr>
          <w:rFonts w:ascii="Verdana" w:hAnsi="Verdana" w:cs="Arial"/>
          <w:sz w:val="20"/>
          <w:lang w:val="en-US"/>
        </w:rPr>
      </w:pPr>
    </w:p>
    <w:p w14:paraId="7069CB03" w14:textId="77777777" w:rsidR="00CE52BE" w:rsidRPr="007573C6" w:rsidRDefault="00CE52BE" w:rsidP="003D7FA7">
      <w:pPr>
        <w:shd w:val="clear" w:color="auto" w:fill="FFFFFF"/>
        <w:rPr>
          <w:rFonts w:ascii="Verdana" w:hAnsi="Verdana" w:cs="Arial"/>
          <w:sz w:val="20"/>
          <w:lang w:val="en-US"/>
        </w:rPr>
      </w:pPr>
    </w:p>
    <w:tbl>
      <w:tblPr>
        <w:tblW w:w="0" w:type="auto"/>
        <w:tblInd w:w="817" w:type="dxa"/>
        <w:tblLook w:val="04A0" w:firstRow="1" w:lastRow="0" w:firstColumn="1" w:lastColumn="0" w:noHBand="0" w:noVBand="1"/>
      </w:tblPr>
      <w:tblGrid>
        <w:gridCol w:w="6301"/>
        <w:gridCol w:w="2348"/>
      </w:tblGrid>
      <w:tr w:rsidR="007573C6" w:rsidRPr="00234C42" w14:paraId="2745459C" w14:textId="77777777" w:rsidTr="00234C42">
        <w:tc>
          <w:tcPr>
            <w:tcW w:w="6379" w:type="dxa"/>
          </w:tcPr>
          <w:p w14:paraId="259E2D6C" w14:textId="77777777" w:rsidR="007573C6" w:rsidRPr="0094081B" w:rsidRDefault="004555EF" w:rsidP="002E485B">
            <w:pPr>
              <w:numPr>
                <w:ilvl w:val="0"/>
                <w:numId w:val="5"/>
              </w:numPr>
              <w:suppressAutoHyphens w:val="0"/>
              <w:ind w:left="316" w:right="179"/>
              <w:jc w:val="both"/>
              <w:rPr>
                <w:rFonts w:ascii="Verdana" w:hAnsi="Verdana"/>
                <w:sz w:val="20"/>
                <w:szCs w:val="20"/>
                <w:lang w:val="en-US"/>
              </w:rPr>
            </w:pPr>
            <w:r w:rsidRPr="00234C42">
              <w:rPr>
                <w:rFonts w:ascii="Verdana" w:hAnsi="Verdana"/>
                <w:sz w:val="20"/>
                <w:szCs w:val="20"/>
                <w:lang w:val="en-GB" w:eastAsia="fr-FR"/>
              </w:rPr>
              <w:t xml:space="preserve">Are any threatened species </w:t>
            </w:r>
            <w:r w:rsidR="00D8507A">
              <w:rPr>
                <w:rFonts w:ascii="Verdana" w:hAnsi="Verdana"/>
                <w:sz w:val="20"/>
                <w:szCs w:val="20"/>
                <w:lang w:val="en-GB" w:eastAsia="fr-FR"/>
              </w:rPr>
              <w:t>o</w:t>
            </w:r>
            <w:r w:rsidRPr="00234C42">
              <w:rPr>
                <w:rFonts w:ascii="Verdana" w:hAnsi="Verdana"/>
                <w:sz w:val="20"/>
                <w:szCs w:val="20"/>
                <w:lang w:val="en-GB" w:eastAsia="fr-FR"/>
              </w:rPr>
              <w:t>n the IUCN red list*</w:t>
            </w:r>
            <w:r w:rsidR="00CE52BE">
              <w:rPr>
                <w:rFonts w:ascii="Verdana" w:hAnsi="Verdana"/>
                <w:sz w:val="20"/>
                <w:szCs w:val="20"/>
                <w:lang w:val="en-GB" w:eastAsia="fr-FR"/>
              </w:rPr>
              <w:t>*</w:t>
            </w:r>
            <w:r w:rsidRPr="00234C42">
              <w:rPr>
                <w:rFonts w:ascii="Verdana" w:hAnsi="Verdana"/>
                <w:sz w:val="20"/>
                <w:szCs w:val="20"/>
                <w:lang w:val="en-GB" w:eastAsia="fr-FR"/>
              </w:rPr>
              <w:t xml:space="preserve"> used to harvest a primary </w:t>
            </w:r>
            <w:r w:rsidR="00870EA2">
              <w:rPr>
                <w:rFonts w:ascii="Verdana" w:hAnsi="Verdana"/>
                <w:sz w:val="20"/>
                <w:szCs w:val="20"/>
                <w:lang w:val="en-GB" w:eastAsia="fr-FR"/>
              </w:rPr>
              <w:t xml:space="preserve">physically processed </w:t>
            </w:r>
            <w:r w:rsidRPr="00234C42">
              <w:rPr>
                <w:rFonts w:ascii="Verdana" w:hAnsi="Verdana"/>
                <w:sz w:val="20"/>
                <w:szCs w:val="20"/>
                <w:lang w:val="en-GB" w:eastAsia="fr-FR"/>
              </w:rPr>
              <w:t>raw material</w:t>
            </w:r>
            <w:r w:rsidR="007573C6" w:rsidRPr="00234C42">
              <w:rPr>
                <w:rFonts w:ascii="Verdana" w:hAnsi="Verdana"/>
                <w:sz w:val="20"/>
                <w:szCs w:val="20"/>
                <w:lang w:val="en-US"/>
              </w:rPr>
              <w:t>?</w:t>
            </w:r>
            <w:r w:rsidRPr="00234C42">
              <w:rPr>
                <w:rFonts w:ascii="Verdana" w:hAnsi="Verdana"/>
                <w:sz w:val="20"/>
                <w:szCs w:val="20"/>
                <w:lang w:val="en-US"/>
              </w:rPr>
              <w:br/>
            </w:r>
            <w:r w:rsidR="00CE52BE">
              <w:rPr>
                <w:rFonts w:ascii="Verdana" w:hAnsi="Verdana"/>
                <w:sz w:val="18"/>
                <w:szCs w:val="18"/>
                <w:lang w:val="en-GB"/>
              </w:rPr>
              <w:t>*</w:t>
            </w:r>
            <w:r w:rsidRPr="00234C42">
              <w:rPr>
                <w:rFonts w:ascii="Verdana" w:hAnsi="Verdana"/>
                <w:sz w:val="18"/>
                <w:szCs w:val="18"/>
                <w:lang w:val="en-GB"/>
              </w:rPr>
              <w:t>*</w:t>
            </w:r>
            <w:hyperlink r:id="rId14" w:tgtFrame="_blank" w:history="1">
              <w:r w:rsidRPr="00234C42">
                <w:rPr>
                  <w:rStyle w:val="Hyperlink"/>
                  <w:rFonts w:ascii="Verdana" w:hAnsi="Verdana"/>
                  <w:color w:val="auto"/>
                  <w:sz w:val="18"/>
                  <w:szCs w:val="18"/>
                  <w:lang w:val="en-GB"/>
                </w:rPr>
                <w:t>https://www.iucnredlist.org/search</w:t>
              </w:r>
            </w:hyperlink>
          </w:p>
        </w:tc>
        <w:tc>
          <w:tcPr>
            <w:tcW w:w="2410" w:type="dxa"/>
          </w:tcPr>
          <w:p w14:paraId="40416179" w14:textId="77777777" w:rsidR="007573C6" w:rsidRPr="00234C42" w:rsidRDefault="007573C6"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278C45AB" w14:textId="77777777" w:rsidR="007573C6" w:rsidRDefault="007573C6" w:rsidP="003D7FA7">
      <w:pPr>
        <w:rPr>
          <w:rFonts w:ascii="Verdana" w:hAnsi="Verdana"/>
          <w:sz w:val="20"/>
          <w:szCs w:val="20"/>
          <w:lang w:val="en-US"/>
        </w:rPr>
      </w:pPr>
    </w:p>
    <w:tbl>
      <w:tblPr>
        <w:tblW w:w="0" w:type="auto"/>
        <w:tblInd w:w="817" w:type="dxa"/>
        <w:tblLook w:val="04A0" w:firstRow="1" w:lastRow="0" w:firstColumn="1" w:lastColumn="0" w:noHBand="0" w:noVBand="1"/>
      </w:tblPr>
      <w:tblGrid>
        <w:gridCol w:w="8647"/>
      </w:tblGrid>
      <w:tr w:rsidR="0094081B" w:rsidRPr="00044E9C" w14:paraId="43044A42" w14:textId="77777777" w:rsidTr="0003151C">
        <w:tc>
          <w:tcPr>
            <w:tcW w:w="8647" w:type="dxa"/>
          </w:tcPr>
          <w:p w14:paraId="4B597C59" w14:textId="4F7C95A7" w:rsidR="0094081B" w:rsidRPr="00234C42" w:rsidRDefault="0094081B" w:rsidP="0094081B">
            <w:pPr>
              <w:suppressAutoHyphens w:val="0"/>
              <w:ind w:firstLine="316"/>
              <w:rPr>
                <w:rFonts w:ascii="Verdana" w:hAnsi="Verdana"/>
                <w:sz w:val="20"/>
                <w:szCs w:val="20"/>
                <w:lang w:val="en-US"/>
              </w:rPr>
            </w:pPr>
            <w:r w:rsidRPr="00F92F1B">
              <w:rPr>
                <w:rFonts w:ascii="Verdana" w:hAnsi="Verdana"/>
                <w:i/>
                <w:iCs/>
                <w:sz w:val="20"/>
                <w:szCs w:val="20"/>
                <w:lang w:val="en-US"/>
              </w:rPr>
              <w:t>If yes</w:t>
            </w:r>
            <w:r w:rsidRPr="00234C42">
              <w:rPr>
                <w:rFonts w:ascii="Verdana" w:hAnsi="Verdana"/>
                <w:sz w:val="20"/>
                <w:szCs w:val="20"/>
                <w:lang w:val="en-US"/>
              </w:rPr>
              <w:t xml:space="preserve">, </w:t>
            </w:r>
            <w:r w:rsidR="002178A9">
              <w:rPr>
                <w:rFonts w:ascii="Verdana" w:hAnsi="Verdana"/>
                <w:sz w:val="20"/>
                <w:szCs w:val="20"/>
                <w:lang w:val="en-US"/>
              </w:rPr>
              <w:t xml:space="preserve">please indicate </w:t>
            </w:r>
            <w:r w:rsidRPr="00234C42">
              <w:rPr>
                <w:rFonts w:ascii="Verdana" w:hAnsi="Verdana"/>
                <w:bCs/>
                <w:sz w:val="20"/>
                <w:szCs w:val="20"/>
                <w:lang w:val="en-US"/>
              </w:rPr>
              <w:t>which one(s) and for which ingredient(s)</w:t>
            </w:r>
            <w:r w:rsidRPr="00234C42">
              <w:rPr>
                <w:rFonts w:ascii="Verdana" w:hAnsi="Verdana"/>
                <w:sz w:val="20"/>
                <w:szCs w:val="20"/>
                <w:lang w:val="en-US"/>
              </w:rPr>
              <w:t>?</w:t>
            </w:r>
            <w:r w:rsidRPr="00234C42">
              <w:rPr>
                <w:rFonts w:ascii="Verdana" w:hAnsi="Verdana" w:cs="Arial"/>
                <w:sz w:val="20"/>
                <w:lang w:val="en-US"/>
              </w:rPr>
              <w:t xml:space="preserve"> </w:t>
            </w:r>
            <w:r w:rsidRPr="00D44A2F">
              <w:rPr>
                <w:rFonts w:ascii="Verdana" w:hAnsi="Verdana"/>
                <w:bCs/>
                <w:sz w:val="20"/>
                <w:shd w:val="clear" w:color="auto" w:fill="DBE1DD"/>
              </w:rPr>
              <w:fldChar w:fldCharType="begin">
                <w:ffData>
                  <w:name w:val="Texte5"/>
                  <w:enabled/>
                  <w:calcOnExit w:val="0"/>
                  <w:textInput/>
                </w:ffData>
              </w:fldChar>
            </w:r>
            <w:r w:rsidRPr="00D44A2F">
              <w:rPr>
                <w:rFonts w:ascii="Verdana" w:hAnsi="Verdana"/>
                <w:bCs/>
                <w:sz w:val="20"/>
                <w:shd w:val="clear" w:color="auto" w:fill="DBE1DD"/>
                <w:lang w:val="en-US"/>
              </w:rPr>
              <w:instrText xml:space="preserve"> FORMTEXT </w:instrText>
            </w:r>
            <w:r w:rsidRPr="00D44A2F">
              <w:rPr>
                <w:rFonts w:ascii="Verdana" w:hAnsi="Verdana"/>
                <w:bCs/>
                <w:sz w:val="20"/>
                <w:shd w:val="clear" w:color="auto" w:fill="DBE1DD"/>
              </w:rPr>
            </w:r>
            <w:r w:rsidRPr="00D44A2F">
              <w:rPr>
                <w:rFonts w:ascii="Verdana" w:hAnsi="Verdana"/>
                <w:bCs/>
                <w:sz w:val="20"/>
                <w:shd w:val="clear" w:color="auto" w:fill="DBE1DD"/>
              </w:rPr>
              <w:fldChar w:fldCharType="separate"/>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sz w:val="20"/>
                <w:shd w:val="clear" w:color="auto" w:fill="DBE1DD"/>
              </w:rPr>
              <w:fldChar w:fldCharType="end"/>
            </w:r>
          </w:p>
        </w:tc>
      </w:tr>
    </w:tbl>
    <w:p w14:paraId="16A19D59" w14:textId="77777777" w:rsidR="0094081B" w:rsidRPr="001A52C3" w:rsidRDefault="0094081B" w:rsidP="003D7FA7">
      <w:pPr>
        <w:rPr>
          <w:rFonts w:ascii="Verdana" w:hAnsi="Verdana"/>
          <w:sz w:val="20"/>
          <w:szCs w:val="20"/>
          <w:lang w:val="en-US"/>
        </w:rPr>
      </w:pPr>
    </w:p>
    <w:p w14:paraId="511E0ADD" w14:textId="77777777" w:rsidR="0066097E" w:rsidRPr="0095191F" w:rsidRDefault="0066097E" w:rsidP="003D7FA7">
      <w:pPr>
        <w:rPr>
          <w:rFonts w:ascii="Verdana" w:hAnsi="Verdana" w:cs="Arial"/>
          <w:iCs/>
          <w:sz w:val="18"/>
          <w:szCs w:val="20"/>
          <w:lang w:val="en-US"/>
        </w:rPr>
      </w:pPr>
    </w:p>
    <w:p w14:paraId="0893AE95" w14:textId="77777777" w:rsidR="0066097E" w:rsidRPr="0095191F" w:rsidRDefault="00DB3EE2" w:rsidP="003D7FA7">
      <w:pPr>
        <w:rPr>
          <w:rFonts w:ascii="Verdana" w:hAnsi="Verdana" w:cs="Arial"/>
          <w:iCs/>
          <w:sz w:val="18"/>
          <w:szCs w:val="20"/>
          <w:lang w:val="en-US"/>
        </w:rPr>
      </w:pPr>
      <w:r>
        <w:rPr>
          <w:rFonts w:ascii="Verdana" w:hAnsi="Verdana" w:cs="Arial"/>
          <w:iCs/>
          <w:sz w:val="18"/>
          <w:szCs w:val="20"/>
          <w:lang w:val="en-US"/>
        </w:rPr>
        <w:br w:type="page"/>
      </w:r>
    </w:p>
    <w:p w14:paraId="249D4BFE" w14:textId="2AB31E1C" w:rsidR="00703091" w:rsidRPr="00314330" w:rsidRDefault="00703091" w:rsidP="00314330">
      <w:pPr>
        <w:numPr>
          <w:ilvl w:val="0"/>
          <w:numId w:val="6"/>
        </w:numPr>
        <w:suppressAutoHyphens w:val="0"/>
        <w:rPr>
          <w:rFonts w:ascii="Verdana" w:hAnsi="Verdana"/>
          <w:bCs/>
          <w:color w:val="9C8678"/>
          <w:sz w:val="20"/>
          <w:szCs w:val="20"/>
          <w:lang w:val="en-US"/>
        </w:rPr>
      </w:pPr>
      <w:r w:rsidRPr="00026819">
        <w:rPr>
          <w:rFonts w:ascii="Verdana" w:hAnsi="Verdana"/>
          <w:b/>
          <w:color w:val="9C8678"/>
          <w:sz w:val="20"/>
          <w:szCs w:val="20"/>
          <w:lang w:val="en-US"/>
        </w:rPr>
        <w:lastRenderedPageBreak/>
        <w:t>Animal origin ingredients</w:t>
      </w:r>
      <w:r w:rsidR="00314330">
        <w:rPr>
          <w:rFonts w:ascii="Verdana" w:hAnsi="Verdana"/>
          <w:b/>
          <w:color w:val="9C8678"/>
          <w:sz w:val="20"/>
          <w:szCs w:val="20"/>
          <w:lang w:val="en-US"/>
        </w:rPr>
        <w:br/>
      </w:r>
      <w:r w:rsidR="00314330">
        <w:rPr>
          <w:rFonts w:ascii="Verdana" w:hAnsi="Verdana"/>
          <w:bCs/>
          <w:color w:val="9C8678"/>
          <w:sz w:val="20"/>
          <w:szCs w:val="20"/>
          <w:lang w:val="en-US"/>
        </w:rPr>
        <w:t xml:space="preserve">If </w:t>
      </w:r>
      <w:r w:rsidR="00335473">
        <w:rPr>
          <w:rFonts w:ascii="Verdana" w:hAnsi="Verdana"/>
          <w:bCs/>
          <w:color w:val="9C8678"/>
          <w:sz w:val="20"/>
          <w:szCs w:val="20"/>
          <w:lang w:val="en-US"/>
        </w:rPr>
        <w:t xml:space="preserve">this </w:t>
      </w:r>
      <w:r w:rsidR="00314330">
        <w:rPr>
          <w:rFonts w:ascii="Verdana" w:hAnsi="Verdana"/>
          <w:bCs/>
          <w:color w:val="9C8678"/>
          <w:sz w:val="20"/>
          <w:szCs w:val="20"/>
          <w:lang w:val="en-US"/>
        </w:rPr>
        <w:t>section</w:t>
      </w:r>
      <w:r w:rsidR="00314330" w:rsidRPr="00A14AC8">
        <w:rPr>
          <w:rFonts w:ascii="Verdana" w:hAnsi="Verdana"/>
          <w:bCs/>
          <w:color w:val="9C8678"/>
          <w:sz w:val="20"/>
          <w:szCs w:val="20"/>
          <w:lang w:val="en-US"/>
        </w:rPr>
        <w:t xml:space="preserve"> </w:t>
      </w:r>
      <w:r w:rsidR="00314330">
        <w:rPr>
          <w:rFonts w:ascii="Verdana" w:hAnsi="Verdana"/>
          <w:bCs/>
          <w:color w:val="9C8678"/>
          <w:sz w:val="20"/>
          <w:szCs w:val="20"/>
          <w:lang w:val="en-US"/>
        </w:rPr>
        <w:t xml:space="preserve">is </w:t>
      </w:r>
      <w:r w:rsidR="00314330" w:rsidRPr="00A14AC8">
        <w:rPr>
          <w:rFonts w:ascii="Verdana" w:hAnsi="Verdana"/>
          <w:bCs/>
          <w:color w:val="9C8678"/>
          <w:sz w:val="20"/>
          <w:szCs w:val="20"/>
          <w:lang w:val="en-US"/>
        </w:rPr>
        <w:t xml:space="preserve">not applicable, </w:t>
      </w:r>
      <w:r w:rsidR="00314330">
        <w:rPr>
          <w:rFonts w:ascii="Verdana" w:hAnsi="Verdana"/>
          <w:bCs/>
          <w:color w:val="9C8678"/>
          <w:sz w:val="20"/>
          <w:szCs w:val="20"/>
          <w:lang w:val="en-US"/>
        </w:rPr>
        <w:t xml:space="preserve">please </w:t>
      </w:r>
      <w:r w:rsidR="00314330" w:rsidRPr="00A14AC8">
        <w:rPr>
          <w:rFonts w:ascii="Verdana" w:hAnsi="Verdana"/>
          <w:bCs/>
          <w:color w:val="9C8678"/>
          <w:sz w:val="20"/>
          <w:szCs w:val="20"/>
          <w:lang w:val="en-US"/>
        </w:rPr>
        <w:t xml:space="preserve">click here </w:t>
      </w:r>
      <w:r w:rsidR="00314330" w:rsidRPr="00A14AC8">
        <w:rPr>
          <w:rFonts w:ascii="Verdana" w:hAnsi="Verdana"/>
          <w:bCs/>
          <w:color w:val="9C8678"/>
          <w:sz w:val="20"/>
          <w:szCs w:val="20"/>
          <w:lang w:val="en-US"/>
        </w:rPr>
        <w:fldChar w:fldCharType="begin">
          <w:ffData>
            <w:name w:val=""/>
            <w:enabled/>
            <w:calcOnExit w:val="0"/>
            <w:checkBox>
              <w:sizeAuto/>
              <w:default w:val="0"/>
            </w:checkBox>
          </w:ffData>
        </w:fldChar>
      </w:r>
      <w:r w:rsidR="00314330" w:rsidRPr="00A14AC8">
        <w:rPr>
          <w:rFonts w:ascii="Verdana" w:hAnsi="Verdana"/>
          <w:bCs/>
          <w:color w:val="9C8678"/>
          <w:sz w:val="20"/>
          <w:szCs w:val="20"/>
          <w:lang w:val="en-US"/>
        </w:rPr>
        <w:instrText xml:space="preserve"> FORMCHECKBOX </w:instrText>
      </w:r>
      <w:r w:rsidR="00314330" w:rsidRPr="00A14AC8">
        <w:rPr>
          <w:rFonts w:ascii="Verdana" w:hAnsi="Verdana"/>
          <w:bCs/>
          <w:color w:val="9C8678"/>
          <w:sz w:val="20"/>
          <w:szCs w:val="20"/>
          <w:lang w:val="en-US"/>
        </w:rPr>
      </w:r>
      <w:r w:rsidR="00314330" w:rsidRPr="00A14AC8">
        <w:rPr>
          <w:rFonts w:ascii="Verdana" w:hAnsi="Verdana"/>
          <w:bCs/>
          <w:color w:val="9C8678"/>
          <w:sz w:val="20"/>
          <w:szCs w:val="20"/>
          <w:lang w:val="en-US"/>
        </w:rPr>
        <w:fldChar w:fldCharType="separate"/>
      </w:r>
      <w:r w:rsidR="00314330" w:rsidRPr="00A14AC8">
        <w:rPr>
          <w:rFonts w:ascii="Verdana" w:hAnsi="Verdana"/>
          <w:bCs/>
          <w:color w:val="9C8678"/>
          <w:sz w:val="20"/>
          <w:szCs w:val="20"/>
          <w:lang w:val="en-US"/>
        </w:rPr>
        <w:fldChar w:fldCharType="end"/>
      </w:r>
      <w:r w:rsidR="00314330" w:rsidRPr="00A14AC8">
        <w:rPr>
          <w:rFonts w:ascii="Verdana" w:hAnsi="Verdana"/>
          <w:bCs/>
          <w:color w:val="9C8678"/>
          <w:sz w:val="20"/>
          <w:szCs w:val="20"/>
          <w:lang w:val="en-US"/>
        </w:rPr>
        <w:t xml:space="preserve"> and go to next part</w:t>
      </w:r>
    </w:p>
    <w:p w14:paraId="41791C26" w14:textId="77777777" w:rsidR="0040362C" w:rsidRPr="00852583" w:rsidRDefault="0040362C" w:rsidP="00852583">
      <w:pPr>
        <w:shd w:val="clear" w:color="auto" w:fill="FFFFFF"/>
        <w:rPr>
          <w:rFonts w:ascii="Verdana" w:hAnsi="Verdana" w:cs="Arial"/>
          <w:sz w:val="20"/>
          <w:lang w:val="en-US"/>
        </w:rPr>
      </w:pPr>
    </w:p>
    <w:tbl>
      <w:tblPr>
        <w:tblW w:w="0" w:type="auto"/>
        <w:tblInd w:w="817" w:type="dxa"/>
        <w:tblLook w:val="04A0" w:firstRow="1" w:lastRow="0" w:firstColumn="1" w:lastColumn="0" w:noHBand="0" w:noVBand="1"/>
      </w:tblPr>
      <w:tblGrid>
        <w:gridCol w:w="6280"/>
        <w:gridCol w:w="2369"/>
      </w:tblGrid>
      <w:tr w:rsidR="00D165E1" w:rsidRPr="00234C42" w14:paraId="49FE7E16" w14:textId="77777777" w:rsidTr="00234C42">
        <w:tc>
          <w:tcPr>
            <w:tcW w:w="6379" w:type="dxa"/>
          </w:tcPr>
          <w:p w14:paraId="5E39C594" w14:textId="77777777" w:rsidR="004555EF" w:rsidRPr="0094081B" w:rsidRDefault="004555EF" w:rsidP="002E485B">
            <w:pPr>
              <w:numPr>
                <w:ilvl w:val="0"/>
                <w:numId w:val="5"/>
              </w:numPr>
              <w:suppressAutoHyphens w:val="0"/>
              <w:ind w:left="316" w:right="179"/>
              <w:jc w:val="both"/>
              <w:rPr>
                <w:rFonts w:ascii="Verdana" w:hAnsi="Verdana"/>
                <w:sz w:val="20"/>
                <w:szCs w:val="20"/>
                <w:lang w:val="en-US"/>
              </w:rPr>
            </w:pPr>
            <w:r w:rsidRPr="00234C42">
              <w:rPr>
                <w:rFonts w:ascii="Verdana" w:hAnsi="Verdana" w:cs="Verdana"/>
                <w:sz w:val="20"/>
                <w:szCs w:val="20"/>
                <w:lang w:val="en-US" w:eastAsia="fr-FR"/>
              </w:rPr>
              <w:t>Are any of the ingredients or reactants from animal origin obtained from an animal listed in the CITES convention appendices</w:t>
            </w:r>
            <w:r w:rsidRPr="00234C42">
              <w:rPr>
                <w:rFonts w:ascii="Verdana" w:hAnsi="Verdana"/>
                <w:sz w:val="20"/>
                <w:szCs w:val="20"/>
                <w:lang w:val="en-US"/>
              </w:rPr>
              <w:t>?</w:t>
            </w:r>
          </w:p>
        </w:tc>
        <w:tc>
          <w:tcPr>
            <w:tcW w:w="2410" w:type="dxa"/>
          </w:tcPr>
          <w:p w14:paraId="695DAE8E" w14:textId="77777777" w:rsidR="004555EF" w:rsidRPr="00234C42" w:rsidRDefault="004555EF"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4337FF8A" w14:textId="77777777" w:rsidR="000B6981" w:rsidRDefault="000B6981" w:rsidP="003D7FA7">
      <w:pPr>
        <w:shd w:val="clear" w:color="auto" w:fill="FFFFFF"/>
        <w:rPr>
          <w:rFonts w:ascii="Verdana" w:hAnsi="Verdana" w:cs="Arial"/>
          <w:sz w:val="20"/>
          <w:lang w:val="en-US"/>
        </w:rPr>
      </w:pPr>
    </w:p>
    <w:tbl>
      <w:tblPr>
        <w:tblW w:w="0" w:type="auto"/>
        <w:tblInd w:w="817" w:type="dxa"/>
        <w:tblLook w:val="04A0" w:firstRow="1" w:lastRow="0" w:firstColumn="1" w:lastColumn="0" w:noHBand="0" w:noVBand="1"/>
      </w:tblPr>
      <w:tblGrid>
        <w:gridCol w:w="8647"/>
      </w:tblGrid>
      <w:tr w:rsidR="000B6981" w:rsidRPr="00044E9C" w14:paraId="4D1AC15B" w14:textId="77777777" w:rsidTr="0003151C">
        <w:tc>
          <w:tcPr>
            <w:tcW w:w="8647" w:type="dxa"/>
          </w:tcPr>
          <w:p w14:paraId="56531A09" w14:textId="77777777" w:rsidR="000B6981" w:rsidRPr="00234C42" w:rsidRDefault="000B6981" w:rsidP="00852583">
            <w:pPr>
              <w:suppressAutoHyphens w:val="0"/>
              <w:ind w:left="71" w:firstLine="245"/>
              <w:rPr>
                <w:rFonts w:ascii="Verdana" w:hAnsi="Verdana"/>
                <w:sz w:val="20"/>
                <w:szCs w:val="20"/>
                <w:lang w:val="en-US"/>
              </w:rPr>
            </w:pPr>
            <w:r w:rsidRPr="00F92F1B">
              <w:rPr>
                <w:rFonts w:ascii="Verdana" w:hAnsi="Verdana"/>
                <w:i/>
                <w:iCs/>
                <w:sz w:val="20"/>
                <w:szCs w:val="20"/>
                <w:lang w:val="en-US"/>
              </w:rPr>
              <w:t>If yes</w:t>
            </w:r>
            <w:r w:rsidRPr="00234C42">
              <w:rPr>
                <w:rFonts w:ascii="Verdana" w:hAnsi="Verdana"/>
                <w:sz w:val="20"/>
                <w:szCs w:val="20"/>
                <w:lang w:val="en-US"/>
              </w:rPr>
              <w:t xml:space="preserve">, </w:t>
            </w:r>
            <w:r w:rsidRPr="00234C42">
              <w:rPr>
                <w:rFonts w:ascii="Verdana" w:hAnsi="Verdana"/>
                <w:bCs/>
                <w:sz w:val="20"/>
                <w:szCs w:val="20"/>
                <w:lang w:val="en-US"/>
              </w:rPr>
              <w:t>which one(s)</w:t>
            </w:r>
            <w:r w:rsidRPr="00234C42">
              <w:rPr>
                <w:rFonts w:ascii="Verdana" w:hAnsi="Verdana"/>
                <w:sz w:val="20"/>
                <w:szCs w:val="20"/>
                <w:lang w:val="en-US"/>
              </w:rPr>
              <w:t>?</w:t>
            </w:r>
            <w:r w:rsidRPr="00234C42">
              <w:rPr>
                <w:rFonts w:ascii="Verdana" w:hAnsi="Verdana" w:cs="Arial"/>
                <w:sz w:val="20"/>
                <w:lang w:val="en-US"/>
              </w:rPr>
              <w:t xml:space="preserve"> </w:t>
            </w:r>
            <w:r w:rsidRPr="00D44A2F">
              <w:rPr>
                <w:rFonts w:ascii="Verdana" w:hAnsi="Verdana"/>
                <w:bCs/>
                <w:sz w:val="20"/>
                <w:shd w:val="clear" w:color="auto" w:fill="DBE1DD"/>
              </w:rPr>
              <w:fldChar w:fldCharType="begin">
                <w:ffData>
                  <w:name w:val="Texte5"/>
                  <w:enabled/>
                  <w:calcOnExit w:val="0"/>
                  <w:textInput/>
                </w:ffData>
              </w:fldChar>
            </w:r>
            <w:r w:rsidRPr="00D44A2F">
              <w:rPr>
                <w:rFonts w:ascii="Verdana" w:hAnsi="Verdana"/>
                <w:bCs/>
                <w:sz w:val="20"/>
                <w:shd w:val="clear" w:color="auto" w:fill="DBE1DD"/>
                <w:lang w:val="en-US"/>
              </w:rPr>
              <w:instrText xml:space="preserve"> FORMTEXT </w:instrText>
            </w:r>
            <w:r w:rsidRPr="00D44A2F">
              <w:rPr>
                <w:rFonts w:ascii="Verdana" w:hAnsi="Verdana"/>
                <w:bCs/>
                <w:sz w:val="20"/>
                <w:shd w:val="clear" w:color="auto" w:fill="DBE1DD"/>
              </w:rPr>
            </w:r>
            <w:r w:rsidRPr="00D44A2F">
              <w:rPr>
                <w:rFonts w:ascii="Verdana" w:hAnsi="Verdana"/>
                <w:bCs/>
                <w:sz w:val="20"/>
                <w:shd w:val="clear" w:color="auto" w:fill="DBE1DD"/>
              </w:rPr>
              <w:fldChar w:fldCharType="separate"/>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sz w:val="20"/>
                <w:shd w:val="clear" w:color="auto" w:fill="DBE1DD"/>
              </w:rPr>
              <w:fldChar w:fldCharType="end"/>
            </w:r>
          </w:p>
        </w:tc>
      </w:tr>
    </w:tbl>
    <w:p w14:paraId="1678A417" w14:textId="77777777" w:rsidR="000B6981" w:rsidRDefault="000B6981" w:rsidP="003D7FA7">
      <w:pPr>
        <w:shd w:val="clear" w:color="auto" w:fill="FFFFFF"/>
        <w:rPr>
          <w:rFonts w:ascii="Verdana" w:hAnsi="Verdana" w:cs="Arial"/>
          <w:sz w:val="20"/>
          <w:lang w:val="en-US"/>
        </w:rPr>
      </w:pPr>
    </w:p>
    <w:p w14:paraId="2D3BCCA4" w14:textId="77777777" w:rsidR="000B6981" w:rsidRPr="007573C6" w:rsidRDefault="000B6981" w:rsidP="003D7FA7">
      <w:pPr>
        <w:shd w:val="clear" w:color="auto" w:fill="FFFFFF"/>
        <w:rPr>
          <w:rFonts w:ascii="Verdana" w:hAnsi="Verdana" w:cs="Arial"/>
          <w:sz w:val="20"/>
          <w:lang w:val="en-US"/>
        </w:rPr>
      </w:pPr>
    </w:p>
    <w:tbl>
      <w:tblPr>
        <w:tblW w:w="0" w:type="auto"/>
        <w:tblInd w:w="817" w:type="dxa"/>
        <w:tblLook w:val="04A0" w:firstRow="1" w:lastRow="0" w:firstColumn="1" w:lastColumn="0" w:noHBand="0" w:noVBand="1"/>
      </w:tblPr>
      <w:tblGrid>
        <w:gridCol w:w="6280"/>
        <w:gridCol w:w="2369"/>
      </w:tblGrid>
      <w:tr w:rsidR="004555EF" w:rsidRPr="00234C42" w14:paraId="43E7E7A8" w14:textId="77777777" w:rsidTr="00234C42">
        <w:tc>
          <w:tcPr>
            <w:tcW w:w="6379" w:type="dxa"/>
          </w:tcPr>
          <w:p w14:paraId="6A267196" w14:textId="77777777" w:rsidR="004555EF" w:rsidRPr="00852583" w:rsidRDefault="004555EF" w:rsidP="002E485B">
            <w:pPr>
              <w:numPr>
                <w:ilvl w:val="0"/>
                <w:numId w:val="5"/>
              </w:numPr>
              <w:suppressAutoHyphens w:val="0"/>
              <w:ind w:left="316" w:right="179"/>
              <w:jc w:val="both"/>
              <w:rPr>
                <w:rFonts w:ascii="Verdana" w:hAnsi="Verdana"/>
                <w:sz w:val="20"/>
                <w:szCs w:val="20"/>
                <w:lang w:val="en-US"/>
              </w:rPr>
            </w:pPr>
            <w:r w:rsidRPr="00234C42">
              <w:rPr>
                <w:rFonts w:ascii="Verdana" w:hAnsi="Verdana"/>
                <w:bCs/>
                <w:sz w:val="20"/>
                <w:szCs w:val="20"/>
                <w:lang w:val="en-US"/>
              </w:rPr>
              <w:t>Did the process of the ingredient(s) of animal origin entail the death of the animal(s)</w:t>
            </w:r>
            <w:r w:rsidRPr="00234C42">
              <w:rPr>
                <w:rFonts w:ascii="Verdana" w:hAnsi="Verdana"/>
                <w:sz w:val="20"/>
                <w:szCs w:val="20"/>
                <w:lang w:val="en-US"/>
              </w:rPr>
              <w:t>?</w:t>
            </w:r>
          </w:p>
        </w:tc>
        <w:tc>
          <w:tcPr>
            <w:tcW w:w="2410" w:type="dxa"/>
          </w:tcPr>
          <w:p w14:paraId="5FE088AB" w14:textId="77777777" w:rsidR="004555EF" w:rsidRPr="00234C42" w:rsidRDefault="004555EF"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32AEE236" w14:textId="77777777" w:rsidR="004555EF" w:rsidRPr="001A52C3" w:rsidRDefault="004555EF" w:rsidP="003D7FA7">
      <w:pPr>
        <w:rPr>
          <w:rFonts w:ascii="Verdana" w:hAnsi="Verdana"/>
          <w:sz w:val="20"/>
          <w:szCs w:val="20"/>
          <w:lang w:val="en-US"/>
        </w:rPr>
      </w:pPr>
    </w:p>
    <w:tbl>
      <w:tblPr>
        <w:tblW w:w="0" w:type="auto"/>
        <w:tblInd w:w="817" w:type="dxa"/>
        <w:tblLook w:val="04A0" w:firstRow="1" w:lastRow="0" w:firstColumn="1" w:lastColumn="0" w:noHBand="0" w:noVBand="1"/>
      </w:tblPr>
      <w:tblGrid>
        <w:gridCol w:w="6278"/>
        <w:gridCol w:w="2371"/>
      </w:tblGrid>
      <w:tr w:rsidR="004555EF" w:rsidRPr="00234C42" w14:paraId="1E0DB294" w14:textId="77777777" w:rsidTr="00234C42">
        <w:tc>
          <w:tcPr>
            <w:tcW w:w="6379" w:type="dxa"/>
          </w:tcPr>
          <w:p w14:paraId="7A2904B6" w14:textId="77777777" w:rsidR="004555EF" w:rsidRPr="00852583" w:rsidRDefault="004555EF" w:rsidP="002E485B">
            <w:pPr>
              <w:numPr>
                <w:ilvl w:val="0"/>
                <w:numId w:val="5"/>
              </w:numPr>
              <w:suppressAutoHyphens w:val="0"/>
              <w:ind w:left="316" w:right="179"/>
              <w:jc w:val="both"/>
              <w:rPr>
                <w:rFonts w:ascii="Verdana" w:hAnsi="Verdana"/>
                <w:sz w:val="20"/>
                <w:szCs w:val="20"/>
                <w:lang w:val="en-US"/>
              </w:rPr>
            </w:pPr>
            <w:r w:rsidRPr="00234C42">
              <w:rPr>
                <w:rFonts w:ascii="Verdana" w:hAnsi="Verdana"/>
                <w:bCs/>
                <w:sz w:val="20"/>
                <w:szCs w:val="20"/>
                <w:lang w:val="en-US"/>
              </w:rPr>
              <w:t>If the ingredient is or contains any egg or egg derivative, is the egg non-fertilized?</w:t>
            </w:r>
          </w:p>
        </w:tc>
        <w:tc>
          <w:tcPr>
            <w:tcW w:w="2410" w:type="dxa"/>
          </w:tcPr>
          <w:p w14:paraId="12A6A4D1" w14:textId="77777777" w:rsidR="004555EF" w:rsidRPr="00234C42" w:rsidRDefault="004555EF"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0E88AAA4" w14:textId="77777777" w:rsidR="004555EF" w:rsidRPr="001A52C3" w:rsidRDefault="004555EF" w:rsidP="003D7FA7">
      <w:pPr>
        <w:rPr>
          <w:rFonts w:ascii="Verdana" w:hAnsi="Verdana"/>
          <w:sz w:val="20"/>
          <w:szCs w:val="20"/>
          <w:lang w:val="en-US"/>
        </w:rPr>
      </w:pPr>
    </w:p>
    <w:p w14:paraId="2C070502" w14:textId="77777777" w:rsidR="004555EF" w:rsidRPr="001A52C3" w:rsidRDefault="004555EF" w:rsidP="003D7FA7">
      <w:pPr>
        <w:tabs>
          <w:tab w:val="left" w:pos="7371"/>
          <w:tab w:val="left" w:pos="8505"/>
        </w:tabs>
        <w:ind w:firstLine="567"/>
        <w:rPr>
          <w:rFonts w:ascii="Verdana" w:hAnsi="Verdana"/>
          <w:b/>
          <w:sz w:val="20"/>
          <w:szCs w:val="20"/>
          <w:u w:val="single"/>
          <w:lang w:val="en-US"/>
        </w:rPr>
      </w:pPr>
    </w:p>
    <w:p w14:paraId="2457F6BE" w14:textId="16A4D6F7" w:rsidR="00703091" w:rsidRPr="00192400" w:rsidRDefault="00703091" w:rsidP="00192400">
      <w:pPr>
        <w:numPr>
          <w:ilvl w:val="0"/>
          <w:numId w:val="6"/>
        </w:numPr>
        <w:suppressAutoHyphens w:val="0"/>
        <w:rPr>
          <w:rFonts w:ascii="Verdana" w:hAnsi="Verdana"/>
          <w:bCs/>
          <w:color w:val="9C8678"/>
          <w:sz w:val="20"/>
          <w:szCs w:val="20"/>
          <w:lang w:val="en-US"/>
        </w:rPr>
      </w:pPr>
      <w:r w:rsidRPr="00026819">
        <w:rPr>
          <w:rFonts w:ascii="Verdana" w:hAnsi="Verdana"/>
          <w:b/>
          <w:color w:val="9C8678"/>
          <w:sz w:val="20"/>
          <w:szCs w:val="20"/>
          <w:lang w:val="en-US"/>
        </w:rPr>
        <w:t xml:space="preserve">Mineral </w:t>
      </w:r>
      <w:r w:rsidR="00050393" w:rsidRPr="00026819">
        <w:rPr>
          <w:rFonts w:ascii="Verdana" w:hAnsi="Verdana"/>
          <w:b/>
          <w:color w:val="9C8678"/>
          <w:sz w:val="20"/>
          <w:szCs w:val="20"/>
          <w:lang w:val="en-US"/>
        </w:rPr>
        <w:t xml:space="preserve">origin </w:t>
      </w:r>
      <w:r w:rsidRPr="00026819">
        <w:rPr>
          <w:rFonts w:ascii="Verdana" w:hAnsi="Verdana"/>
          <w:b/>
          <w:color w:val="9C8678"/>
          <w:sz w:val="20"/>
          <w:szCs w:val="20"/>
          <w:lang w:val="en-US"/>
        </w:rPr>
        <w:t>ingredients</w:t>
      </w:r>
      <w:r w:rsidR="00192400">
        <w:rPr>
          <w:rFonts w:ascii="Verdana" w:hAnsi="Verdana"/>
          <w:b/>
          <w:color w:val="9C8678"/>
          <w:sz w:val="20"/>
          <w:szCs w:val="20"/>
          <w:lang w:val="en-US"/>
        </w:rPr>
        <w:br/>
      </w:r>
      <w:r w:rsidR="00192400">
        <w:rPr>
          <w:rFonts w:ascii="Verdana" w:hAnsi="Verdana"/>
          <w:bCs/>
          <w:color w:val="9C8678"/>
          <w:sz w:val="20"/>
          <w:szCs w:val="20"/>
          <w:lang w:val="en-US"/>
        </w:rPr>
        <w:t xml:space="preserve">If </w:t>
      </w:r>
      <w:r w:rsidR="00335473">
        <w:rPr>
          <w:rFonts w:ascii="Verdana" w:hAnsi="Verdana"/>
          <w:bCs/>
          <w:color w:val="9C8678"/>
          <w:sz w:val="20"/>
          <w:szCs w:val="20"/>
          <w:lang w:val="en-US"/>
        </w:rPr>
        <w:t xml:space="preserve">this </w:t>
      </w:r>
      <w:r w:rsidR="00192400">
        <w:rPr>
          <w:rFonts w:ascii="Verdana" w:hAnsi="Verdana"/>
          <w:bCs/>
          <w:color w:val="9C8678"/>
          <w:sz w:val="20"/>
          <w:szCs w:val="20"/>
          <w:lang w:val="en-US"/>
        </w:rPr>
        <w:t>section</w:t>
      </w:r>
      <w:r w:rsidR="00192400" w:rsidRPr="00A14AC8">
        <w:rPr>
          <w:rFonts w:ascii="Verdana" w:hAnsi="Verdana"/>
          <w:bCs/>
          <w:color w:val="9C8678"/>
          <w:sz w:val="20"/>
          <w:szCs w:val="20"/>
          <w:lang w:val="en-US"/>
        </w:rPr>
        <w:t xml:space="preserve"> </w:t>
      </w:r>
      <w:r w:rsidR="00192400">
        <w:rPr>
          <w:rFonts w:ascii="Verdana" w:hAnsi="Verdana"/>
          <w:bCs/>
          <w:color w:val="9C8678"/>
          <w:sz w:val="20"/>
          <w:szCs w:val="20"/>
          <w:lang w:val="en-US"/>
        </w:rPr>
        <w:t xml:space="preserve">is </w:t>
      </w:r>
      <w:r w:rsidR="00192400" w:rsidRPr="00A14AC8">
        <w:rPr>
          <w:rFonts w:ascii="Verdana" w:hAnsi="Verdana"/>
          <w:bCs/>
          <w:color w:val="9C8678"/>
          <w:sz w:val="20"/>
          <w:szCs w:val="20"/>
          <w:lang w:val="en-US"/>
        </w:rPr>
        <w:t xml:space="preserve">not applicable, </w:t>
      </w:r>
      <w:r w:rsidR="00192400">
        <w:rPr>
          <w:rFonts w:ascii="Verdana" w:hAnsi="Verdana"/>
          <w:bCs/>
          <w:color w:val="9C8678"/>
          <w:sz w:val="20"/>
          <w:szCs w:val="20"/>
          <w:lang w:val="en-US"/>
        </w:rPr>
        <w:t xml:space="preserve">please </w:t>
      </w:r>
      <w:r w:rsidR="00192400" w:rsidRPr="00A14AC8">
        <w:rPr>
          <w:rFonts w:ascii="Verdana" w:hAnsi="Verdana"/>
          <w:bCs/>
          <w:color w:val="9C8678"/>
          <w:sz w:val="20"/>
          <w:szCs w:val="20"/>
          <w:lang w:val="en-US"/>
        </w:rPr>
        <w:t xml:space="preserve">click here </w:t>
      </w:r>
      <w:r w:rsidR="00192400" w:rsidRPr="00A14AC8">
        <w:rPr>
          <w:rFonts w:ascii="Verdana" w:hAnsi="Verdana"/>
          <w:bCs/>
          <w:color w:val="9C8678"/>
          <w:sz w:val="20"/>
          <w:szCs w:val="20"/>
          <w:lang w:val="en-US"/>
        </w:rPr>
        <w:fldChar w:fldCharType="begin">
          <w:ffData>
            <w:name w:val=""/>
            <w:enabled/>
            <w:calcOnExit w:val="0"/>
            <w:checkBox>
              <w:sizeAuto/>
              <w:default w:val="0"/>
            </w:checkBox>
          </w:ffData>
        </w:fldChar>
      </w:r>
      <w:r w:rsidR="00192400" w:rsidRPr="00A14AC8">
        <w:rPr>
          <w:rFonts w:ascii="Verdana" w:hAnsi="Verdana"/>
          <w:bCs/>
          <w:color w:val="9C8678"/>
          <w:sz w:val="20"/>
          <w:szCs w:val="20"/>
          <w:lang w:val="en-US"/>
        </w:rPr>
        <w:instrText xml:space="preserve"> FORMCHECKBOX </w:instrText>
      </w:r>
      <w:r w:rsidR="00192400" w:rsidRPr="00A14AC8">
        <w:rPr>
          <w:rFonts w:ascii="Verdana" w:hAnsi="Verdana"/>
          <w:bCs/>
          <w:color w:val="9C8678"/>
          <w:sz w:val="20"/>
          <w:szCs w:val="20"/>
          <w:lang w:val="en-US"/>
        </w:rPr>
      </w:r>
      <w:r w:rsidR="00192400" w:rsidRPr="00A14AC8">
        <w:rPr>
          <w:rFonts w:ascii="Verdana" w:hAnsi="Verdana"/>
          <w:bCs/>
          <w:color w:val="9C8678"/>
          <w:sz w:val="20"/>
          <w:szCs w:val="20"/>
          <w:lang w:val="en-US"/>
        </w:rPr>
        <w:fldChar w:fldCharType="separate"/>
      </w:r>
      <w:r w:rsidR="00192400" w:rsidRPr="00A14AC8">
        <w:rPr>
          <w:rFonts w:ascii="Verdana" w:hAnsi="Verdana"/>
          <w:bCs/>
          <w:color w:val="9C8678"/>
          <w:sz w:val="20"/>
          <w:szCs w:val="20"/>
          <w:lang w:val="en-US"/>
        </w:rPr>
        <w:fldChar w:fldCharType="end"/>
      </w:r>
      <w:r w:rsidR="00192400" w:rsidRPr="00A14AC8">
        <w:rPr>
          <w:rFonts w:ascii="Verdana" w:hAnsi="Verdana"/>
          <w:bCs/>
          <w:color w:val="9C8678"/>
          <w:sz w:val="20"/>
          <w:szCs w:val="20"/>
          <w:lang w:val="en-US"/>
        </w:rPr>
        <w:t xml:space="preserve"> and go to next part</w:t>
      </w:r>
    </w:p>
    <w:p w14:paraId="5DA1A8C5" w14:textId="77777777" w:rsidR="00703091" w:rsidRDefault="00703091" w:rsidP="003D7FA7">
      <w:pPr>
        <w:rPr>
          <w:rFonts w:ascii="Verdana" w:hAnsi="Verdana" w:cs="Arial"/>
          <w:color w:val="000000"/>
          <w:sz w:val="20"/>
          <w:szCs w:val="20"/>
          <w:u w:val="single"/>
          <w:lang w:val="en-US"/>
        </w:rPr>
      </w:pPr>
    </w:p>
    <w:tbl>
      <w:tblPr>
        <w:tblW w:w="0" w:type="auto"/>
        <w:tblInd w:w="817" w:type="dxa"/>
        <w:tblLook w:val="04A0" w:firstRow="1" w:lastRow="0" w:firstColumn="1" w:lastColumn="0" w:noHBand="0" w:noVBand="1"/>
      </w:tblPr>
      <w:tblGrid>
        <w:gridCol w:w="6284"/>
        <w:gridCol w:w="2365"/>
      </w:tblGrid>
      <w:tr w:rsidR="004555EF" w:rsidRPr="00234C42" w14:paraId="15C3C246" w14:textId="77777777" w:rsidTr="00234C42">
        <w:tc>
          <w:tcPr>
            <w:tcW w:w="6379" w:type="dxa"/>
          </w:tcPr>
          <w:p w14:paraId="1DD46DED" w14:textId="77777777" w:rsidR="004555EF" w:rsidRPr="00234C42" w:rsidRDefault="004555EF">
            <w:pPr>
              <w:numPr>
                <w:ilvl w:val="0"/>
                <w:numId w:val="5"/>
              </w:numPr>
              <w:suppressAutoHyphens w:val="0"/>
              <w:ind w:left="316" w:right="179"/>
              <w:rPr>
                <w:rFonts w:ascii="Verdana" w:hAnsi="Verdana"/>
                <w:sz w:val="20"/>
                <w:szCs w:val="20"/>
                <w:lang w:val="en-US"/>
              </w:rPr>
            </w:pPr>
            <w:r w:rsidRPr="00234C42">
              <w:rPr>
                <w:rFonts w:ascii="Verdana" w:hAnsi="Verdana" w:cs="Verdana"/>
                <w:sz w:val="20"/>
                <w:szCs w:val="20"/>
                <w:lang w:val="en-US" w:eastAsia="fr-FR"/>
              </w:rPr>
              <w:t xml:space="preserve">Is </w:t>
            </w:r>
            <w:r w:rsidRPr="009A75FD">
              <w:rPr>
                <w:rFonts w:ascii="Verdana" w:hAnsi="Verdana" w:cs="Verdana"/>
                <w:b/>
                <w:bCs/>
                <w:sz w:val="20"/>
                <w:szCs w:val="20"/>
                <w:lang w:val="en-US" w:eastAsia="fr-FR"/>
              </w:rPr>
              <w:t>mica</w:t>
            </w:r>
            <w:r w:rsidRPr="00234C42">
              <w:rPr>
                <w:rFonts w:ascii="Verdana" w:hAnsi="Verdana" w:cs="Verdana"/>
                <w:sz w:val="20"/>
                <w:szCs w:val="20"/>
                <w:lang w:val="en-US" w:eastAsia="fr-FR"/>
              </w:rPr>
              <w:t xml:space="preserve"> used as an ingredient</w:t>
            </w:r>
            <w:r w:rsidRPr="00234C42">
              <w:rPr>
                <w:rFonts w:ascii="Verdana" w:hAnsi="Verdana"/>
                <w:bCs/>
                <w:sz w:val="20"/>
                <w:szCs w:val="20"/>
                <w:lang w:val="en-US"/>
              </w:rPr>
              <w:t>?</w:t>
            </w:r>
          </w:p>
          <w:p w14:paraId="7989E733" w14:textId="77777777" w:rsidR="004555EF" w:rsidRPr="00234C42" w:rsidRDefault="004555EF" w:rsidP="00234C42">
            <w:pPr>
              <w:suppressAutoHyphens w:val="0"/>
              <w:rPr>
                <w:rFonts w:ascii="Verdana" w:hAnsi="Verdana"/>
                <w:sz w:val="20"/>
                <w:szCs w:val="20"/>
                <w:lang w:val="en-US"/>
              </w:rPr>
            </w:pPr>
          </w:p>
        </w:tc>
        <w:tc>
          <w:tcPr>
            <w:tcW w:w="2410" w:type="dxa"/>
          </w:tcPr>
          <w:p w14:paraId="3A778205" w14:textId="77777777" w:rsidR="004555EF" w:rsidRPr="00234C42" w:rsidRDefault="004555EF"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r w:rsidR="004555EF" w:rsidRPr="00234C42" w14:paraId="32005FFC" w14:textId="77777777" w:rsidTr="00234C42">
        <w:tc>
          <w:tcPr>
            <w:tcW w:w="6379" w:type="dxa"/>
          </w:tcPr>
          <w:p w14:paraId="1200C3B6" w14:textId="77777777" w:rsidR="004555EF" w:rsidRPr="00234C42" w:rsidRDefault="004555EF" w:rsidP="00234C42">
            <w:pPr>
              <w:suppressAutoHyphens w:val="0"/>
              <w:ind w:firstLine="316"/>
              <w:rPr>
                <w:rFonts w:ascii="Verdana" w:hAnsi="Verdana" w:cs="Arial"/>
                <w:sz w:val="20"/>
                <w:szCs w:val="20"/>
                <w:lang w:val="en-US"/>
              </w:rPr>
            </w:pPr>
            <w:r w:rsidRPr="00F92F1B">
              <w:rPr>
                <w:rFonts w:ascii="Verdana" w:hAnsi="Verdana"/>
                <w:i/>
                <w:iCs/>
                <w:sz w:val="20"/>
                <w:szCs w:val="20"/>
                <w:lang w:val="en-US"/>
              </w:rPr>
              <w:t>If yes</w:t>
            </w:r>
            <w:r w:rsidRPr="00234C42">
              <w:rPr>
                <w:rFonts w:ascii="Verdana" w:hAnsi="Verdana"/>
                <w:sz w:val="20"/>
                <w:szCs w:val="20"/>
                <w:lang w:val="en-US"/>
              </w:rPr>
              <w:t xml:space="preserve">, </w:t>
            </w:r>
            <w:r w:rsidRPr="00234C42">
              <w:rPr>
                <w:rFonts w:ascii="Verdana" w:hAnsi="Verdana" w:cs="Arial"/>
                <w:sz w:val="20"/>
                <w:szCs w:val="20"/>
                <w:lang w:val="en-US"/>
              </w:rPr>
              <w:t>is it certified according to:</w:t>
            </w:r>
          </w:p>
          <w:p w14:paraId="4260CD25" w14:textId="77777777" w:rsidR="004555EF" w:rsidRPr="00234C42" w:rsidRDefault="004555EF" w:rsidP="00AD58E7">
            <w:pPr>
              <w:numPr>
                <w:ilvl w:val="0"/>
                <w:numId w:val="8"/>
              </w:numPr>
              <w:suppressAutoHyphens w:val="0"/>
              <w:ind w:right="174"/>
              <w:jc w:val="both"/>
              <w:rPr>
                <w:rFonts w:ascii="Verdana" w:hAnsi="Verdana"/>
                <w:sz w:val="20"/>
                <w:szCs w:val="20"/>
                <w:lang w:val="en-US"/>
              </w:rPr>
            </w:pPr>
            <w:r w:rsidRPr="00234C42">
              <w:rPr>
                <w:rFonts w:ascii="Verdana" w:hAnsi="Verdana" w:cs="Arial"/>
                <w:sz w:val="20"/>
                <w:szCs w:val="20"/>
                <w:lang w:val="en-US"/>
              </w:rPr>
              <w:t>the Global Mica Standard from Responsible Mica Initiative?</w:t>
            </w:r>
          </w:p>
          <w:p w14:paraId="16AAEED8" w14:textId="77777777" w:rsidR="004555EF" w:rsidRPr="00852583" w:rsidRDefault="004555EF">
            <w:pPr>
              <w:numPr>
                <w:ilvl w:val="0"/>
                <w:numId w:val="8"/>
              </w:numPr>
              <w:suppressAutoHyphens w:val="0"/>
              <w:rPr>
                <w:rFonts w:ascii="Verdana" w:hAnsi="Verdana"/>
                <w:sz w:val="20"/>
                <w:szCs w:val="20"/>
                <w:lang w:val="en-US"/>
              </w:rPr>
            </w:pPr>
            <w:r w:rsidRPr="00234C42">
              <w:rPr>
                <w:rFonts w:ascii="Verdana" w:hAnsi="Verdana" w:cs="Arial"/>
                <w:sz w:val="20"/>
                <w:lang w:val="en-US"/>
              </w:rPr>
              <w:t>or another independent social standard?</w:t>
            </w:r>
          </w:p>
        </w:tc>
        <w:tc>
          <w:tcPr>
            <w:tcW w:w="2410" w:type="dxa"/>
          </w:tcPr>
          <w:p w14:paraId="3699853F" w14:textId="77777777" w:rsidR="004555EF" w:rsidRPr="00234C42" w:rsidRDefault="004555EF" w:rsidP="00234C42">
            <w:pPr>
              <w:suppressAutoHyphens w:val="0"/>
              <w:rPr>
                <w:rFonts w:ascii="Verdana" w:hAnsi="Verdana"/>
                <w:sz w:val="20"/>
                <w:szCs w:val="20"/>
                <w:lang w:val="en-US"/>
              </w:rPr>
            </w:pPr>
          </w:p>
          <w:p w14:paraId="3A99A53E" w14:textId="77777777" w:rsidR="004555EF" w:rsidRPr="00234C42" w:rsidRDefault="004555EF"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p w14:paraId="33650FD2" w14:textId="77777777" w:rsidR="004555EF" w:rsidRPr="00234C42" w:rsidRDefault="004555EF" w:rsidP="00234C42">
            <w:pPr>
              <w:suppressAutoHyphens w:val="0"/>
              <w:rPr>
                <w:rFonts w:ascii="Verdana" w:hAnsi="Verdana"/>
                <w:sz w:val="20"/>
                <w:szCs w:val="20"/>
                <w:lang w:val="en-US"/>
              </w:rPr>
            </w:pPr>
          </w:p>
          <w:p w14:paraId="471CAC07" w14:textId="77777777" w:rsidR="004555EF" w:rsidRPr="00234C42" w:rsidRDefault="004555EF"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536F1F69" w14:textId="77777777" w:rsidR="00852583" w:rsidRPr="00234C42" w:rsidRDefault="00852583" w:rsidP="00852583">
      <w:pPr>
        <w:suppressAutoHyphens w:val="0"/>
        <w:ind w:left="1843"/>
        <w:rPr>
          <w:rFonts w:ascii="Verdana" w:hAnsi="Verdana"/>
          <w:sz w:val="20"/>
          <w:szCs w:val="20"/>
          <w:lang w:val="en-US"/>
        </w:rPr>
      </w:pPr>
      <w:r w:rsidRPr="00234C42">
        <w:rPr>
          <w:rFonts w:ascii="Verdana" w:hAnsi="Verdana" w:cs="Arial"/>
          <w:sz w:val="20"/>
          <w:szCs w:val="20"/>
          <w:lang w:val="en-US"/>
        </w:rPr>
        <w:t xml:space="preserve">If yes, which one? </w:t>
      </w:r>
      <w:r w:rsidRPr="00D44A2F">
        <w:rPr>
          <w:rFonts w:ascii="Verdana" w:hAnsi="Verdana"/>
          <w:bCs/>
          <w:sz w:val="20"/>
          <w:shd w:val="clear" w:color="auto" w:fill="DBE1DD"/>
        </w:rPr>
        <w:fldChar w:fldCharType="begin">
          <w:ffData>
            <w:name w:val="Texte5"/>
            <w:enabled/>
            <w:calcOnExit w:val="0"/>
            <w:textInput/>
          </w:ffData>
        </w:fldChar>
      </w:r>
      <w:r w:rsidRPr="00D44A2F">
        <w:rPr>
          <w:rFonts w:ascii="Verdana" w:hAnsi="Verdana"/>
          <w:bCs/>
          <w:sz w:val="20"/>
          <w:shd w:val="clear" w:color="auto" w:fill="DBE1DD"/>
          <w:lang w:val="en-US"/>
        </w:rPr>
        <w:instrText xml:space="preserve"> FORMTEXT </w:instrText>
      </w:r>
      <w:r w:rsidRPr="00D44A2F">
        <w:rPr>
          <w:rFonts w:ascii="Verdana" w:hAnsi="Verdana"/>
          <w:bCs/>
          <w:sz w:val="20"/>
          <w:shd w:val="clear" w:color="auto" w:fill="DBE1DD"/>
        </w:rPr>
      </w:r>
      <w:r w:rsidRPr="00D44A2F">
        <w:rPr>
          <w:rFonts w:ascii="Verdana" w:hAnsi="Verdana"/>
          <w:bCs/>
          <w:sz w:val="20"/>
          <w:shd w:val="clear" w:color="auto" w:fill="DBE1DD"/>
        </w:rPr>
        <w:fldChar w:fldCharType="separate"/>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noProof/>
          <w:sz w:val="20"/>
          <w:shd w:val="clear" w:color="auto" w:fill="DBE1DD"/>
        </w:rPr>
        <w:t> </w:t>
      </w:r>
      <w:r w:rsidRPr="00D44A2F">
        <w:rPr>
          <w:rFonts w:ascii="Verdana" w:hAnsi="Verdana"/>
          <w:bCs/>
          <w:sz w:val="20"/>
          <w:shd w:val="clear" w:color="auto" w:fill="DBE1DD"/>
        </w:rPr>
        <w:fldChar w:fldCharType="end"/>
      </w:r>
    </w:p>
    <w:p w14:paraId="6914E951" w14:textId="77777777" w:rsidR="004555EF" w:rsidRPr="001A52C3" w:rsidRDefault="004555EF" w:rsidP="003D7FA7">
      <w:pPr>
        <w:rPr>
          <w:rFonts w:ascii="Verdana" w:hAnsi="Verdana"/>
          <w:sz w:val="20"/>
          <w:szCs w:val="20"/>
          <w:lang w:val="en-US"/>
        </w:rPr>
      </w:pPr>
    </w:p>
    <w:tbl>
      <w:tblPr>
        <w:tblW w:w="0" w:type="auto"/>
        <w:tblInd w:w="817" w:type="dxa"/>
        <w:tblLook w:val="04A0" w:firstRow="1" w:lastRow="0" w:firstColumn="1" w:lastColumn="0" w:noHBand="0" w:noVBand="1"/>
      </w:tblPr>
      <w:tblGrid>
        <w:gridCol w:w="6280"/>
        <w:gridCol w:w="2369"/>
      </w:tblGrid>
      <w:tr w:rsidR="004555EF" w:rsidRPr="00234C42" w14:paraId="23CAA4BA" w14:textId="77777777" w:rsidTr="00234C42">
        <w:tc>
          <w:tcPr>
            <w:tcW w:w="6379" w:type="dxa"/>
          </w:tcPr>
          <w:p w14:paraId="6247B106" w14:textId="77777777" w:rsidR="004555EF" w:rsidRPr="00852583" w:rsidRDefault="004555EF" w:rsidP="002E485B">
            <w:pPr>
              <w:numPr>
                <w:ilvl w:val="0"/>
                <w:numId w:val="5"/>
              </w:numPr>
              <w:suppressAutoHyphens w:val="0"/>
              <w:ind w:left="316" w:right="179"/>
              <w:jc w:val="both"/>
              <w:rPr>
                <w:rFonts w:ascii="Verdana" w:hAnsi="Verdana"/>
                <w:sz w:val="20"/>
                <w:szCs w:val="20"/>
                <w:lang w:val="en-US"/>
              </w:rPr>
            </w:pPr>
            <w:r w:rsidRPr="00234C42">
              <w:rPr>
                <w:rFonts w:ascii="Verdana" w:hAnsi="Verdana" w:cs="Verdana"/>
                <w:sz w:val="20"/>
                <w:szCs w:val="20"/>
                <w:lang w:val="en-US" w:eastAsia="fr-FR"/>
              </w:rPr>
              <w:t xml:space="preserve">For </w:t>
            </w:r>
            <w:r w:rsidRPr="009A75FD">
              <w:rPr>
                <w:rFonts w:ascii="Verdana" w:hAnsi="Verdana" w:cs="Verdana"/>
                <w:b/>
                <w:bCs/>
                <w:sz w:val="20"/>
                <w:szCs w:val="20"/>
                <w:lang w:val="en-US" w:eastAsia="fr-FR"/>
              </w:rPr>
              <w:t>other mineral and mineral origin ingredient</w:t>
            </w:r>
            <w:r w:rsidRPr="00234C42">
              <w:rPr>
                <w:rFonts w:ascii="Verdana" w:hAnsi="Verdana" w:cs="Verdana"/>
                <w:sz w:val="20"/>
                <w:szCs w:val="20"/>
                <w:lang w:val="en-US" w:eastAsia="fr-FR"/>
              </w:rPr>
              <w:t>, is it certified according to an independent social standard</w:t>
            </w:r>
            <w:r w:rsidRPr="00234C42">
              <w:rPr>
                <w:rFonts w:ascii="Verdana" w:hAnsi="Verdana"/>
                <w:sz w:val="20"/>
                <w:szCs w:val="20"/>
                <w:lang w:val="en-US"/>
              </w:rPr>
              <w:t>?</w:t>
            </w:r>
          </w:p>
        </w:tc>
        <w:tc>
          <w:tcPr>
            <w:tcW w:w="2410" w:type="dxa"/>
          </w:tcPr>
          <w:p w14:paraId="735F22E5" w14:textId="77777777" w:rsidR="004555EF" w:rsidRPr="00234C42" w:rsidRDefault="004555EF"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301E3F06" w14:textId="77777777" w:rsidR="004555EF" w:rsidRPr="007573C6" w:rsidRDefault="004555EF" w:rsidP="003D7FA7">
      <w:pPr>
        <w:shd w:val="clear" w:color="auto" w:fill="FFFFFF"/>
        <w:rPr>
          <w:rFonts w:ascii="Verdana" w:hAnsi="Verdana" w:cs="Arial"/>
          <w:sz w:val="20"/>
          <w:lang w:val="en-US"/>
        </w:rPr>
      </w:pPr>
    </w:p>
    <w:tbl>
      <w:tblPr>
        <w:tblW w:w="0" w:type="auto"/>
        <w:tblInd w:w="817" w:type="dxa"/>
        <w:tblLook w:val="04A0" w:firstRow="1" w:lastRow="0" w:firstColumn="1" w:lastColumn="0" w:noHBand="0" w:noVBand="1"/>
      </w:tblPr>
      <w:tblGrid>
        <w:gridCol w:w="8647"/>
      </w:tblGrid>
      <w:tr w:rsidR="00852583" w:rsidRPr="00044E9C" w14:paraId="164D6E50" w14:textId="77777777" w:rsidTr="00852583">
        <w:tc>
          <w:tcPr>
            <w:tcW w:w="8647" w:type="dxa"/>
          </w:tcPr>
          <w:p w14:paraId="13649FA6" w14:textId="77777777" w:rsidR="00852583" w:rsidRPr="00234C42" w:rsidRDefault="00852583" w:rsidP="00852583">
            <w:pPr>
              <w:suppressAutoHyphens w:val="0"/>
              <w:ind w:firstLine="316"/>
              <w:rPr>
                <w:rFonts w:ascii="Verdana" w:hAnsi="Verdana"/>
                <w:sz w:val="20"/>
                <w:szCs w:val="20"/>
                <w:lang w:val="en-US"/>
              </w:rPr>
            </w:pPr>
            <w:r w:rsidRPr="00F92F1B">
              <w:rPr>
                <w:rFonts w:ascii="Verdana" w:hAnsi="Verdana" w:cs="Arial"/>
                <w:i/>
                <w:iCs/>
                <w:sz w:val="20"/>
                <w:szCs w:val="20"/>
                <w:lang w:val="en-US"/>
              </w:rPr>
              <w:t>If yes</w:t>
            </w:r>
            <w:r w:rsidRPr="00234C42">
              <w:rPr>
                <w:rFonts w:ascii="Verdana" w:hAnsi="Verdana" w:cs="Arial"/>
                <w:sz w:val="20"/>
                <w:szCs w:val="20"/>
                <w:lang w:val="en-US"/>
              </w:rPr>
              <w:t xml:space="preserve">, which ingredient and which standard? </w:t>
            </w:r>
            <w:r w:rsidRPr="00450916">
              <w:rPr>
                <w:rFonts w:ascii="Verdana" w:hAnsi="Verdana"/>
                <w:bCs/>
                <w:sz w:val="20"/>
                <w:shd w:val="clear" w:color="auto" w:fill="DBE1DD"/>
              </w:rPr>
              <w:fldChar w:fldCharType="begin">
                <w:ffData>
                  <w:name w:val="Texte5"/>
                  <w:enabled/>
                  <w:calcOnExit w:val="0"/>
                  <w:textInput/>
                </w:ffData>
              </w:fldChar>
            </w:r>
            <w:r w:rsidRPr="00450916">
              <w:rPr>
                <w:rFonts w:ascii="Verdana" w:hAnsi="Verdana"/>
                <w:bCs/>
                <w:sz w:val="20"/>
                <w:shd w:val="clear" w:color="auto" w:fill="DBE1DD"/>
                <w:lang w:val="en-US"/>
              </w:rPr>
              <w:instrText xml:space="preserve"> FORMTEXT </w:instrText>
            </w:r>
            <w:r w:rsidRPr="00450916">
              <w:rPr>
                <w:rFonts w:ascii="Verdana" w:hAnsi="Verdana"/>
                <w:bCs/>
                <w:sz w:val="20"/>
                <w:shd w:val="clear" w:color="auto" w:fill="DBE1DD"/>
              </w:rPr>
            </w:r>
            <w:r w:rsidRPr="00450916">
              <w:rPr>
                <w:rFonts w:ascii="Verdana" w:hAnsi="Verdana"/>
                <w:bCs/>
                <w:sz w:val="20"/>
                <w:shd w:val="clear" w:color="auto" w:fill="DBE1DD"/>
              </w:rPr>
              <w:fldChar w:fldCharType="separate"/>
            </w:r>
            <w:r w:rsidRPr="00450916">
              <w:rPr>
                <w:rFonts w:ascii="Verdana" w:hAnsi="Verdana"/>
                <w:bCs/>
                <w:noProof/>
                <w:sz w:val="20"/>
                <w:shd w:val="clear" w:color="auto" w:fill="DBE1DD"/>
              </w:rPr>
              <w:t> </w:t>
            </w:r>
            <w:r w:rsidRPr="00450916">
              <w:rPr>
                <w:rFonts w:ascii="Verdana" w:hAnsi="Verdana"/>
                <w:bCs/>
                <w:noProof/>
                <w:sz w:val="20"/>
                <w:shd w:val="clear" w:color="auto" w:fill="DBE1DD"/>
              </w:rPr>
              <w:t> </w:t>
            </w:r>
            <w:r w:rsidRPr="00450916">
              <w:rPr>
                <w:rFonts w:ascii="Verdana" w:hAnsi="Verdana"/>
                <w:bCs/>
                <w:noProof/>
                <w:sz w:val="20"/>
                <w:shd w:val="clear" w:color="auto" w:fill="DBE1DD"/>
              </w:rPr>
              <w:t> </w:t>
            </w:r>
            <w:r w:rsidRPr="00450916">
              <w:rPr>
                <w:rFonts w:ascii="Verdana" w:hAnsi="Verdana"/>
                <w:bCs/>
                <w:noProof/>
                <w:sz w:val="20"/>
                <w:shd w:val="clear" w:color="auto" w:fill="DBE1DD"/>
              </w:rPr>
              <w:t> </w:t>
            </w:r>
            <w:r w:rsidRPr="00450916">
              <w:rPr>
                <w:rFonts w:ascii="Verdana" w:hAnsi="Verdana"/>
                <w:bCs/>
                <w:noProof/>
                <w:sz w:val="20"/>
                <w:shd w:val="clear" w:color="auto" w:fill="DBE1DD"/>
              </w:rPr>
              <w:t> </w:t>
            </w:r>
            <w:r w:rsidRPr="00450916">
              <w:rPr>
                <w:rFonts w:ascii="Verdana" w:hAnsi="Verdana"/>
                <w:bCs/>
                <w:sz w:val="20"/>
                <w:shd w:val="clear" w:color="auto" w:fill="DBE1DD"/>
              </w:rPr>
              <w:fldChar w:fldCharType="end"/>
            </w:r>
          </w:p>
        </w:tc>
      </w:tr>
    </w:tbl>
    <w:p w14:paraId="338D9FB9" w14:textId="77777777" w:rsidR="00DE14C2" w:rsidRDefault="00DE14C2" w:rsidP="003D7FA7">
      <w:pPr>
        <w:suppressAutoHyphens w:val="0"/>
        <w:autoSpaceDE w:val="0"/>
        <w:autoSpaceDN w:val="0"/>
        <w:adjustRightInd w:val="0"/>
        <w:rPr>
          <w:rFonts w:ascii="Verdana" w:hAnsi="Verdana" w:cs="Arial"/>
          <w:color w:val="000000"/>
          <w:sz w:val="20"/>
          <w:szCs w:val="20"/>
          <w:u w:val="single"/>
          <w:lang w:val="en-US"/>
        </w:rPr>
      </w:pPr>
    </w:p>
    <w:p w14:paraId="5B353992" w14:textId="77777777" w:rsidR="00DE14C2" w:rsidRPr="0095191F" w:rsidRDefault="00DE14C2" w:rsidP="003D7FA7">
      <w:pPr>
        <w:suppressAutoHyphens w:val="0"/>
        <w:autoSpaceDE w:val="0"/>
        <w:autoSpaceDN w:val="0"/>
        <w:adjustRightInd w:val="0"/>
        <w:rPr>
          <w:rFonts w:ascii="Verdana" w:hAnsi="Verdana" w:cs="Arial"/>
          <w:color w:val="000000"/>
          <w:sz w:val="20"/>
          <w:szCs w:val="20"/>
          <w:u w:val="single"/>
          <w:lang w:val="en-US"/>
        </w:rPr>
      </w:pPr>
    </w:p>
    <w:p w14:paraId="23EE8D2D" w14:textId="77777777" w:rsidR="00726460" w:rsidRPr="00BE6808" w:rsidRDefault="00726460" w:rsidP="00DC0D14">
      <w:pPr>
        <w:shd w:val="clear" w:color="auto" w:fill="FFFFFF"/>
        <w:suppressAutoHyphens w:val="0"/>
        <w:ind w:left="709"/>
        <w:rPr>
          <w:rFonts w:ascii="Verdana" w:hAnsi="Verdana" w:cs="Segoe UI"/>
          <w:sz w:val="20"/>
          <w:szCs w:val="20"/>
          <w:lang w:val="en-GB" w:eastAsia="fr-FR"/>
        </w:rPr>
      </w:pPr>
      <w:r w:rsidRPr="00BE6808">
        <w:rPr>
          <w:rFonts w:ascii="Verdana" w:hAnsi="Verdana" w:cs="Segoe UI"/>
          <w:sz w:val="20"/>
          <w:szCs w:val="20"/>
          <w:lang w:val="en-GB" w:eastAsia="fr-FR"/>
        </w:rPr>
        <w:t>In case of a mixture of several mineral origin ingredients, the questions are asked for each ingredient of the commercial reference</w:t>
      </w:r>
      <w:r w:rsidR="00BE6808">
        <w:rPr>
          <w:rFonts w:ascii="Verdana" w:hAnsi="Verdana" w:cs="Segoe UI"/>
          <w:sz w:val="20"/>
          <w:szCs w:val="20"/>
          <w:lang w:val="en-GB" w:eastAsia="fr-FR"/>
        </w:rPr>
        <w:t>:</w:t>
      </w:r>
    </w:p>
    <w:p w14:paraId="11AAC9D9" w14:textId="77777777" w:rsidR="00BE6808" w:rsidRDefault="00BE6808" w:rsidP="003D7FA7">
      <w:pPr>
        <w:shd w:val="clear" w:color="auto" w:fill="FFFFFF"/>
        <w:suppressAutoHyphens w:val="0"/>
        <w:rPr>
          <w:rFonts w:ascii="Verdana" w:hAnsi="Verdana" w:cs="Segoe UI"/>
          <w:color w:val="283C46"/>
          <w:sz w:val="20"/>
          <w:szCs w:val="20"/>
          <w:lang w:val="en-GB" w:eastAsia="fr-FR"/>
        </w:rPr>
      </w:pPr>
    </w:p>
    <w:p w14:paraId="1D3EB247" w14:textId="1DEC8DF6" w:rsidR="00BE6808" w:rsidRPr="00607533" w:rsidRDefault="00726460" w:rsidP="00D92407">
      <w:pPr>
        <w:pStyle w:val="ListParagraph"/>
        <w:numPr>
          <w:ilvl w:val="0"/>
          <w:numId w:val="5"/>
        </w:numPr>
        <w:suppressAutoHyphens w:val="0"/>
        <w:ind w:left="1276" w:right="-32"/>
        <w:rPr>
          <w:rFonts w:ascii="Verdana" w:hAnsi="Verdana" w:cs="Verdana"/>
          <w:sz w:val="20"/>
          <w:szCs w:val="20"/>
          <w:lang w:val="en-US" w:eastAsia="fr-FR"/>
        </w:rPr>
      </w:pPr>
      <w:r w:rsidRPr="000E644B">
        <w:rPr>
          <w:rFonts w:ascii="Verdana" w:hAnsi="Verdana" w:cs="Verdana"/>
          <w:b/>
          <w:bCs/>
          <w:sz w:val="20"/>
          <w:szCs w:val="20"/>
          <w:lang w:val="en-US" w:eastAsia="fr-FR"/>
        </w:rPr>
        <w:t>Titanium dioxide</w:t>
      </w:r>
      <w:r w:rsidR="00F338AD" w:rsidRPr="00607533">
        <w:rPr>
          <w:rFonts w:ascii="Verdana" w:hAnsi="Verdana" w:cs="Verdana"/>
          <w:b/>
          <w:bCs/>
          <w:sz w:val="20"/>
          <w:szCs w:val="20"/>
          <w:lang w:val="en-US" w:eastAsia="fr-FR"/>
        </w:rPr>
        <w:br/>
      </w:r>
      <w:r w:rsidR="00206D5B" w:rsidRPr="00607533">
        <w:rPr>
          <w:rFonts w:ascii="Verdana" w:hAnsi="Verdana"/>
          <w:bCs/>
          <w:color w:val="9C8678"/>
          <w:sz w:val="20"/>
          <w:szCs w:val="20"/>
          <w:lang w:val="en-US"/>
        </w:rPr>
        <w:t xml:space="preserve">If this section is not applicable, please click here </w:t>
      </w:r>
      <w:r w:rsidR="00206D5B" w:rsidRPr="00607533">
        <w:rPr>
          <w:rFonts w:ascii="Verdana" w:hAnsi="Verdana"/>
          <w:bCs/>
          <w:color w:val="9C8678"/>
          <w:sz w:val="20"/>
          <w:szCs w:val="20"/>
          <w:lang w:val="en-US"/>
        </w:rPr>
        <w:fldChar w:fldCharType="begin">
          <w:ffData>
            <w:name w:val=""/>
            <w:enabled/>
            <w:calcOnExit w:val="0"/>
            <w:checkBox>
              <w:sizeAuto/>
              <w:default w:val="0"/>
            </w:checkBox>
          </w:ffData>
        </w:fldChar>
      </w:r>
      <w:r w:rsidR="00206D5B" w:rsidRPr="00607533">
        <w:rPr>
          <w:rFonts w:ascii="Verdana" w:hAnsi="Verdana"/>
          <w:bCs/>
          <w:color w:val="9C8678"/>
          <w:sz w:val="20"/>
          <w:szCs w:val="20"/>
          <w:lang w:val="en-US"/>
        </w:rPr>
        <w:instrText xml:space="preserve"> FORMCHECKBOX </w:instrText>
      </w:r>
      <w:r w:rsidR="00206D5B" w:rsidRPr="00607533">
        <w:rPr>
          <w:rFonts w:ascii="Verdana" w:hAnsi="Verdana"/>
          <w:bCs/>
          <w:color w:val="9C8678"/>
          <w:sz w:val="20"/>
          <w:szCs w:val="20"/>
          <w:lang w:val="en-US"/>
        </w:rPr>
      </w:r>
      <w:r w:rsidR="00206D5B" w:rsidRPr="00607533">
        <w:rPr>
          <w:rFonts w:ascii="Verdana" w:hAnsi="Verdana"/>
          <w:bCs/>
          <w:color w:val="9C8678"/>
          <w:sz w:val="20"/>
          <w:szCs w:val="20"/>
          <w:lang w:val="en-US"/>
        </w:rPr>
        <w:fldChar w:fldCharType="separate"/>
      </w:r>
      <w:r w:rsidR="00206D5B" w:rsidRPr="00607533">
        <w:rPr>
          <w:rFonts w:ascii="Verdana" w:hAnsi="Verdana"/>
          <w:bCs/>
          <w:color w:val="9C8678"/>
          <w:sz w:val="20"/>
          <w:szCs w:val="20"/>
          <w:lang w:val="en-US"/>
        </w:rPr>
        <w:fldChar w:fldCharType="end"/>
      </w:r>
      <w:r w:rsidR="00206D5B" w:rsidRPr="00607533">
        <w:rPr>
          <w:rFonts w:ascii="Verdana" w:hAnsi="Verdana"/>
          <w:bCs/>
          <w:color w:val="9C8678"/>
          <w:sz w:val="20"/>
          <w:szCs w:val="20"/>
          <w:lang w:val="en-US"/>
        </w:rPr>
        <w:t xml:space="preserve"> and go to next</w:t>
      </w:r>
      <w:r w:rsidR="00206D5B">
        <w:rPr>
          <w:rFonts w:ascii="Verdana" w:hAnsi="Verdana" w:cs="Verdana"/>
          <w:sz w:val="20"/>
          <w:szCs w:val="20"/>
          <w:lang w:val="en-US" w:eastAsia="fr-FR"/>
        </w:rPr>
        <w:br/>
      </w:r>
      <w:r w:rsidRPr="00607533">
        <w:rPr>
          <w:rFonts w:ascii="Verdana" w:hAnsi="Verdana" w:cs="Verdana"/>
          <w:sz w:val="20"/>
          <w:szCs w:val="20"/>
          <w:lang w:val="en-US" w:eastAsia="fr-FR"/>
        </w:rPr>
        <w:t>If titanium dioxide is used, please provide the quantitative SEM (</w:t>
      </w:r>
      <w:r w:rsidR="005C30D6" w:rsidRPr="00607533">
        <w:rPr>
          <w:rFonts w:ascii="Verdana" w:hAnsi="Verdana" w:cs="Verdana"/>
          <w:sz w:val="20"/>
          <w:szCs w:val="20"/>
          <w:lang w:val="en-US" w:eastAsia="fr-FR"/>
        </w:rPr>
        <w:t>S</w:t>
      </w:r>
      <w:r w:rsidRPr="00607533">
        <w:rPr>
          <w:rFonts w:ascii="Verdana" w:hAnsi="Verdana" w:cs="Verdana"/>
          <w:sz w:val="20"/>
          <w:szCs w:val="20"/>
          <w:lang w:val="en-US" w:eastAsia="fr-FR"/>
        </w:rPr>
        <w:t xml:space="preserve">canning </w:t>
      </w:r>
      <w:r w:rsidR="005C30D6" w:rsidRPr="00607533">
        <w:rPr>
          <w:rFonts w:ascii="Verdana" w:hAnsi="Verdana" w:cs="Verdana"/>
          <w:sz w:val="20"/>
          <w:szCs w:val="20"/>
          <w:lang w:val="en-US" w:eastAsia="fr-FR"/>
        </w:rPr>
        <w:t>E</w:t>
      </w:r>
      <w:r w:rsidRPr="00607533">
        <w:rPr>
          <w:rFonts w:ascii="Verdana" w:hAnsi="Verdana" w:cs="Verdana"/>
          <w:sz w:val="20"/>
          <w:szCs w:val="20"/>
          <w:lang w:val="en-US" w:eastAsia="fr-FR"/>
        </w:rPr>
        <w:t xml:space="preserve">lectron </w:t>
      </w:r>
      <w:r w:rsidR="005C30D6" w:rsidRPr="00607533">
        <w:rPr>
          <w:rFonts w:ascii="Verdana" w:hAnsi="Verdana" w:cs="Verdana"/>
          <w:sz w:val="20"/>
          <w:szCs w:val="20"/>
          <w:lang w:val="en-US" w:eastAsia="fr-FR"/>
        </w:rPr>
        <w:t>M</w:t>
      </w:r>
      <w:r w:rsidRPr="00607533">
        <w:rPr>
          <w:rFonts w:ascii="Verdana" w:hAnsi="Verdana" w:cs="Verdana"/>
          <w:sz w:val="20"/>
          <w:szCs w:val="20"/>
          <w:lang w:val="en-US" w:eastAsia="fr-FR"/>
        </w:rPr>
        <w:t>icroscopy)</w:t>
      </w:r>
      <w:r w:rsidR="006301B7" w:rsidRPr="00607533">
        <w:rPr>
          <w:rFonts w:ascii="Verdana" w:hAnsi="Verdana" w:cs="Verdana"/>
          <w:sz w:val="20"/>
          <w:szCs w:val="20"/>
          <w:lang w:val="en-US" w:eastAsia="fr-FR"/>
        </w:rPr>
        <w:t xml:space="preserve"> or TEM (</w:t>
      </w:r>
      <w:r w:rsidR="005C30D6" w:rsidRPr="00607533">
        <w:rPr>
          <w:rFonts w:ascii="Verdana" w:hAnsi="Verdana" w:cs="Verdana"/>
          <w:sz w:val="20"/>
          <w:szCs w:val="20"/>
          <w:lang w:val="en-US" w:eastAsia="fr-FR"/>
        </w:rPr>
        <w:t>T</w:t>
      </w:r>
      <w:r w:rsidR="00742972" w:rsidRPr="00607533">
        <w:rPr>
          <w:rFonts w:ascii="Verdana" w:hAnsi="Verdana" w:cs="Verdana"/>
          <w:sz w:val="20"/>
          <w:szCs w:val="20"/>
          <w:lang w:val="en-US" w:eastAsia="fr-FR"/>
        </w:rPr>
        <w:t xml:space="preserve">ransmission </w:t>
      </w:r>
      <w:r w:rsidR="005C30D6" w:rsidRPr="00607533">
        <w:rPr>
          <w:rFonts w:ascii="Verdana" w:hAnsi="Verdana" w:cs="Verdana"/>
          <w:sz w:val="20"/>
          <w:szCs w:val="20"/>
          <w:lang w:val="en-US" w:eastAsia="fr-FR"/>
        </w:rPr>
        <w:t>E</w:t>
      </w:r>
      <w:r w:rsidR="00742972" w:rsidRPr="00607533">
        <w:rPr>
          <w:rFonts w:ascii="Verdana" w:hAnsi="Verdana" w:cs="Verdana"/>
          <w:sz w:val="20"/>
          <w:szCs w:val="20"/>
          <w:lang w:val="en-US" w:eastAsia="fr-FR"/>
        </w:rPr>
        <w:t xml:space="preserve">lectron </w:t>
      </w:r>
      <w:r w:rsidR="005C30D6" w:rsidRPr="00607533">
        <w:rPr>
          <w:rFonts w:ascii="Verdana" w:hAnsi="Verdana" w:cs="Verdana"/>
          <w:sz w:val="20"/>
          <w:szCs w:val="20"/>
          <w:lang w:val="en-US" w:eastAsia="fr-FR"/>
        </w:rPr>
        <w:t>M</w:t>
      </w:r>
      <w:r w:rsidR="00F54AD8" w:rsidRPr="00607533">
        <w:rPr>
          <w:rFonts w:ascii="Verdana" w:hAnsi="Verdana" w:cs="Verdana"/>
          <w:sz w:val="20"/>
          <w:szCs w:val="20"/>
          <w:lang w:val="en-US" w:eastAsia="fr-FR"/>
        </w:rPr>
        <w:t>i</w:t>
      </w:r>
      <w:r w:rsidR="00742972" w:rsidRPr="00607533">
        <w:rPr>
          <w:rFonts w:ascii="Verdana" w:hAnsi="Verdana" w:cs="Verdana"/>
          <w:sz w:val="20"/>
          <w:szCs w:val="20"/>
          <w:lang w:val="en-US" w:eastAsia="fr-FR"/>
        </w:rPr>
        <w:t>croscopy)</w:t>
      </w:r>
      <w:r w:rsidRPr="00607533">
        <w:rPr>
          <w:rFonts w:ascii="Verdana" w:hAnsi="Verdana" w:cs="Verdana"/>
          <w:sz w:val="20"/>
          <w:szCs w:val="20"/>
          <w:lang w:val="en-US" w:eastAsia="fr-FR"/>
        </w:rPr>
        <w:t xml:space="preserve"> analysis report.</w:t>
      </w:r>
    </w:p>
    <w:p w14:paraId="094A1DAC" w14:textId="77777777" w:rsidR="00BE6808" w:rsidRPr="00BE6808" w:rsidRDefault="00BE6808" w:rsidP="00BE6808">
      <w:pPr>
        <w:shd w:val="clear" w:color="auto" w:fill="FFFFFF"/>
        <w:suppressAutoHyphens w:val="0"/>
        <w:ind w:left="1418"/>
        <w:rPr>
          <w:rFonts w:ascii="Verdana" w:hAnsi="Verdana" w:cs="Segoe UI"/>
          <w:sz w:val="20"/>
          <w:szCs w:val="20"/>
          <w:lang w:val="en-GB" w:eastAsia="fr-FR"/>
        </w:rPr>
      </w:pPr>
    </w:p>
    <w:tbl>
      <w:tblPr>
        <w:tblW w:w="0" w:type="auto"/>
        <w:tblInd w:w="817" w:type="dxa"/>
        <w:tblLook w:val="04A0" w:firstRow="1" w:lastRow="0" w:firstColumn="1" w:lastColumn="0" w:noHBand="0" w:noVBand="1"/>
      </w:tblPr>
      <w:tblGrid>
        <w:gridCol w:w="6279"/>
        <w:gridCol w:w="2370"/>
      </w:tblGrid>
      <w:tr w:rsidR="00BE6808" w:rsidRPr="00234C42" w14:paraId="7F76E6CB" w14:textId="77777777">
        <w:tc>
          <w:tcPr>
            <w:tcW w:w="6379" w:type="dxa"/>
          </w:tcPr>
          <w:p w14:paraId="7B60F4B8" w14:textId="77777777" w:rsidR="00BE6808" w:rsidRPr="00852583" w:rsidRDefault="00BE6808" w:rsidP="00DC0D14">
            <w:pPr>
              <w:numPr>
                <w:ilvl w:val="0"/>
                <w:numId w:val="13"/>
              </w:numPr>
              <w:suppressAutoHyphens w:val="0"/>
              <w:ind w:left="602" w:right="179" w:hanging="284"/>
              <w:rPr>
                <w:rFonts w:ascii="Verdana" w:hAnsi="Verdana"/>
                <w:sz w:val="20"/>
                <w:szCs w:val="20"/>
                <w:lang w:val="en-US"/>
              </w:rPr>
            </w:pPr>
            <w:r w:rsidRPr="00BE6808">
              <w:rPr>
                <w:rFonts w:ascii="Verdana" w:hAnsi="Verdana" w:cs="Segoe UI"/>
                <w:sz w:val="20"/>
                <w:szCs w:val="20"/>
                <w:lang w:val="en-GB" w:eastAsia="fr-FR"/>
              </w:rPr>
              <w:t>Is it used for a UV function</w:t>
            </w:r>
            <w:r w:rsidRPr="00234C42">
              <w:rPr>
                <w:rFonts w:ascii="Verdana" w:hAnsi="Verdana"/>
                <w:sz w:val="20"/>
                <w:szCs w:val="20"/>
                <w:lang w:val="en-US"/>
              </w:rPr>
              <w:t>?</w:t>
            </w:r>
          </w:p>
        </w:tc>
        <w:tc>
          <w:tcPr>
            <w:tcW w:w="2410" w:type="dxa"/>
          </w:tcPr>
          <w:p w14:paraId="5199419C" w14:textId="77777777" w:rsidR="00BE6808" w:rsidRPr="00234C42" w:rsidRDefault="00BE6808">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0F80F3E2" w14:textId="77777777" w:rsidR="00DF21E3" w:rsidRPr="0095191F" w:rsidRDefault="00DF21E3" w:rsidP="007818A7">
      <w:pPr>
        <w:shd w:val="clear" w:color="auto" w:fill="FFFFFF"/>
        <w:suppressAutoHyphens w:val="0"/>
        <w:ind w:left="1843"/>
        <w:rPr>
          <w:rFonts w:ascii="Verdana" w:hAnsi="Verdana" w:cs="Segoe UI"/>
          <w:color w:val="283C46"/>
          <w:sz w:val="20"/>
          <w:szCs w:val="20"/>
          <w:lang w:val="en-GB" w:eastAsia="fr-FR"/>
        </w:rPr>
      </w:pPr>
    </w:p>
    <w:tbl>
      <w:tblPr>
        <w:tblW w:w="0" w:type="auto"/>
        <w:tblInd w:w="817" w:type="dxa"/>
        <w:tblLook w:val="04A0" w:firstRow="1" w:lastRow="0" w:firstColumn="1" w:lastColumn="0" w:noHBand="0" w:noVBand="1"/>
      </w:tblPr>
      <w:tblGrid>
        <w:gridCol w:w="6282"/>
        <w:gridCol w:w="2367"/>
      </w:tblGrid>
      <w:tr w:rsidR="00BE6808" w:rsidRPr="00234C42" w14:paraId="1FA868B5" w14:textId="77777777">
        <w:tc>
          <w:tcPr>
            <w:tcW w:w="6379" w:type="dxa"/>
          </w:tcPr>
          <w:p w14:paraId="6118DB93" w14:textId="77777777" w:rsidR="007818A7" w:rsidRPr="00852583" w:rsidRDefault="00BE6808" w:rsidP="00DC0D14">
            <w:pPr>
              <w:suppressAutoHyphens w:val="0"/>
              <w:ind w:left="602" w:right="179"/>
              <w:jc w:val="both"/>
              <w:rPr>
                <w:rFonts w:ascii="Verdana" w:hAnsi="Verdana"/>
                <w:sz w:val="20"/>
                <w:szCs w:val="20"/>
                <w:lang w:val="en-US"/>
              </w:rPr>
            </w:pPr>
            <w:r w:rsidRPr="00F92F1B">
              <w:rPr>
                <w:rFonts w:ascii="Verdana" w:hAnsi="Verdana" w:cs="Segoe UI"/>
                <w:i/>
                <w:iCs/>
                <w:sz w:val="20"/>
                <w:szCs w:val="20"/>
                <w:lang w:val="en-GB" w:eastAsia="fr-FR"/>
              </w:rPr>
              <w:t>If yes</w:t>
            </w:r>
            <w:r w:rsidRPr="00BE6808">
              <w:rPr>
                <w:rFonts w:ascii="Verdana" w:hAnsi="Verdana" w:cs="Segoe UI"/>
                <w:sz w:val="20"/>
                <w:szCs w:val="20"/>
                <w:lang w:val="en-GB" w:eastAsia="fr-FR"/>
              </w:rPr>
              <w:t xml:space="preserve">, is it compliant with the EU Cosmetic regulation n°1223/2009 and the latest SCCS opinions for safe use as </w:t>
            </w:r>
            <w:r w:rsidR="004B3C54">
              <w:rPr>
                <w:rFonts w:ascii="Verdana" w:hAnsi="Verdana" w:cs="Segoe UI"/>
                <w:sz w:val="20"/>
                <w:szCs w:val="20"/>
                <w:lang w:val="en-GB" w:eastAsia="fr-FR"/>
              </w:rPr>
              <w:t xml:space="preserve">a </w:t>
            </w:r>
            <w:r w:rsidRPr="00BE6808">
              <w:rPr>
                <w:rFonts w:ascii="Verdana" w:hAnsi="Verdana" w:cs="Segoe UI"/>
                <w:sz w:val="20"/>
                <w:szCs w:val="20"/>
                <w:lang w:val="en-GB" w:eastAsia="fr-FR"/>
              </w:rPr>
              <w:t>nano UV filter</w:t>
            </w:r>
            <w:r w:rsidRPr="00234C42">
              <w:rPr>
                <w:rFonts w:ascii="Verdana" w:hAnsi="Verdana"/>
                <w:sz w:val="20"/>
                <w:szCs w:val="20"/>
                <w:lang w:val="en-US"/>
              </w:rPr>
              <w:t>?</w:t>
            </w:r>
          </w:p>
        </w:tc>
        <w:tc>
          <w:tcPr>
            <w:tcW w:w="2410" w:type="dxa"/>
          </w:tcPr>
          <w:p w14:paraId="11AC7245" w14:textId="77777777" w:rsidR="00BE6808" w:rsidRPr="00234C42" w:rsidRDefault="00BE6808">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1AC59E9B" w14:textId="77777777" w:rsidR="00BE6808" w:rsidRDefault="00BE6808" w:rsidP="007818A7">
      <w:pPr>
        <w:shd w:val="clear" w:color="auto" w:fill="FFFFFF"/>
        <w:suppressAutoHyphens w:val="0"/>
        <w:rPr>
          <w:rFonts w:ascii="Verdana" w:hAnsi="Verdana" w:cs="Segoe UI"/>
          <w:sz w:val="20"/>
          <w:szCs w:val="20"/>
          <w:lang w:val="en-GB" w:eastAsia="fr-FR"/>
        </w:rPr>
      </w:pPr>
    </w:p>
    <w:p w14:paraId="2A62524A" w14:textId="77777777" w:rsidR="007818A7" w:rsidRDefault="007818A7" w:rsidP="007818A7">
      <w:pPr>
        <w:shd w:val="clear" w:color="auto" w:fill="FFFFFF"/>
        <w:suppressAutoHyphens w:val="0"/>
        <w:rPr>
          <w:rFonts w:ascii="Verdana" w:hAnsi="Verdana" w:cs="Segoe UI"/>
          <w:sz w:val="20"/>
          <w:szCs w:val="20"/>
          <w:lang w:val="en-GB" w:eastAsia="fr-FR"/>
        </w:rPr>
      </w:pPr>
    </w:p>
    <w:tbl>
      <w:tblPr>
        <w:tblW w:w="0" w:type="auto"/>
        <w:tblInd w:w="817" w:type="dxa"/>
        <w:tblLook w:val="04A0" w:firstRow="1" w:lastRow="0" w:firstColumn="1" w:lastColumn="0" w:noHBand="0" w:noVBand="1"/>
      </w:tblPr>
      <w:tblGrid>
        <w:gridCol w:w="6280"/>
        <w:gridCol w:w="2369"/>
      </w:tblGrid>
      <w:tr w:rsidR="007818A7" w:rsidRPr="00BE6808" w14:paraId="3442A279" w14:textId="77777777">
        <w:tc>
          <w:tcPr>
            <w:tcW w:w="6379" w:type="dxa"/>
          </w:tcPr>
          <w:p w14:paraId="18FB9A48" w14:textId="77777777" w:rsidR="007818A7" w:rsidRPr="00BE6808" w:rsidRDefault="007818A7" w:rsidP="00DC0D14">
            <w:pPr>
              <w:numPr>
                <w:ilvl w:val="0"/>
                <w:numId w:val="13"/>
              </w:numPr>
              <w:suppressAutoHyphens w:val="0"/>
              <w:ind w:left="602" w:right="179" w:hanging="284"/>
              <w:rPr>
                <w:rFonts w:ascii="Verdana" w:hAnsi="Verdana"/>
                <w:sz w:val="20"/>
                <w:szCs w:val="20"/>
                <w:lang w:val="en-US"/>
              </w:rPr>
            </w:pPr>
            <w:r w:rsidRPr="00BE6808">
              <w:rPr>
                <w:rFonts w:ascii="Verdana" w:hAnsi="Verdana" w:cs="Segoe UI"/>
                <w:sz w:val="20"/>
                <w:szCs w:val="20"/>
                <w:lang w:val="en-GB" w:eastAsia="fr-FR"/>
              </w:rPr>
              <w:t xml:space="preserve">Is it used as a decorative function for </w:t>
            </w:r>
            <w:r w:rsidR="004B3C54">
              <w:rPr>
                <w:rFonts w:ascii="Verdana" w:hAnsi="Verdana" w:cs="Segoe UI"/>
                <w:sz w:val="20"/>
                <w:szCs w:val="20"/>
                <w:lang w:val="en-GB" w:eastAsia="fr-FR"/>
              </w:rPr>
              <w:t xml:space="preserve">a </w:t>
            </w:r>
            <w:r w:rsidRPr="00BE6808">
              <w:rPr>
                <w:rFonts w:ascii="Verdana" w:hAnsi="Verdana" w:cs="Segoe UI"/>
                <w:sz w:val="20"/>
                <w:szCs w:val="20"/>
                <w:lang w:val="en-GB" w:eastAsia="fr-FR"/>
              </w:rPr>
              <w:t>cosmetic product</w:t>
            </w:r>
            <w:r w:rsidRPr="00BE6808">
              <w:rPr>
                <w:rFonts w:ascii="Verdana" w:hAnsi="Verdana"/>
                <w:sz w:val="20"/>
                <w:szCs w:val="20"/>
                <w:lang w:val="en-US"/>
              </w:rPr>
              <w:t>?</w:t>
            </w:r>
          </w:p>
        </w:tc>
        <w:tc>
          <w:tcPr>
            <w:tcW w:w="2410" w:type="dxa"/>
          </w:tcPr>
          <w:p w14:paraId="075A74E1" w14:textId="77777777" w:rsidR="007818A7" w:rsidRPr="00BE6808" w:rsidRDefault="007818A7">
            <w:pPr>
              <w:suppressAutoHyphens w:val="0"/>
              <w:rPr>
                <w:rFonts w:ascii="Verdana" w:hAnsi="Verdana"/>
                <w:sz w:val="20"/>
                <w:szCs w:val="20"/>
                <w:lang w:val="en-US"/>
              </w:rPr>
            </w:pPr>
            <w:r w:rsidRPr="00BE6808">
              <w:rPr>
                <w:rFonts w:ascii="Verdana" w:hAnsi="Verdana"/>
                <w:sz w:val="20"/>
                <w:szCs w:val="20"/>
              </w:rPr>
              <w:fldChar w:fldCharType="begin">
                <w:ffData>
                  <w:name w:val=""/>
                  <w:enabled/>
                  <w:calcOnExit w:val="0"/>
                  <w:checkBox>
                    <w:sizeAuto/>
                    <w:default w:val="0"/>
                  </w:checkBox>
                </w:ffData>
              </w:fldChar>
            </w:r>
            <w:r w:rsidRPr="00BE6808">
              <w:rPr>
                <w:rFonts w:ascii="Verdana" w:hAnsi="Verdana"/>
                <w:sz w:val="20"/>
                <w:szCs w:val="20"/>
                <w:lang w:val="en-US"/>
              </w:rPr>
              <w:instrText xml:space="preserve"> FORMCHECKBOX </w:instrText>
            </w:r>
            <w:r w:rsidRPr="00BE6808">
              <w:rPr>
                <w:rFonts w:ascii="Verdana" w:hAnsi="Verdana"/>
                <w:sz w:val="20"/>
                <w:szCs w:val="20"/>
              </w:rPr>
            </w:r>
            <w:r w:rsidRPr="00BE6808">
              <w:rPr>
                <w:rFonts w:ascii="Verdana" w:hAnsi="Verdana"/>
                <w:sz w:val="20"/>
                <w:szCs w:val="20"/>
              </w:rPr>
              <w:fldChar w:fldCharType="separate"/>
            </w:r>
            <w:r w:rsidRPr="00BE6808">
              <w:rPr>
                <w:rFonts w:ascii="Verdana" w:hAnsi="Verdana"/>
                <w:sz w:val="20"/>
                <w:szCs w:val="20"/>
              </w:rPr>
              <w:fldChar w:fldCharType="end"/>
            </w:r>
            <w:r w:rsidRPr="00BE6808">
              <w:rPr>
                <w:rFonts w:ascii="Verdana" w:hAnsi="Verdana"/>
                <w:sz w:val="20"/>
                <w:szCs w:val="20"/>
                <w:lang w:val="en-US"/>
              </w:rPr>
              <w:t xml:space="preserve"> YES    </w:t>
            </w:r>
            <w:r w:rsidRPr="00BE6808">
              <w:rPr>
                <w:rFonts w:ascii="Verdana" w:hAnsi="Verdana"/>
                <w:sz w:val="20"/>
                <w:szCs w:val="20"/>
              </w:rPr>
              <w:fldChar w:fldCharType="begin">
                <w:ffData>
                  <w:name w:val=""/>
                  <w:enabled/>
                  <w:calcOnExit w:val="0"/>
                  <w:checkBox>
                    <w:sizeAuto/>
                    <w:default w:val="0"/>
                  </w:checkBox>
                </w:ffData>
              </w:fldChar>
            </w:r>
            <w:r w:rsidRPr="00BE6808">
              <w:rPr>
                <w:rFonts w:ascii="Verdana" w:hAnsi="Verdana"/>
                <w:sz w:val="20"/>
                <w:szCs w:val="20"/>
                <w:lang w:val="en-US"/>
              </w:rPr>
              <w:instrText xml:space="preserve"> FORMCHECKBOX </w:instrText>
            </w:r>
            <w:r w:rsidRPr="00BE6808">
              <w:rPr>
                <w:rFonts w:ascii="Verdana" w:hAnsi="Verdana"/>
                <w:sz w:val="20"/>
                <w:szCs w:val="20"/>
              </w:rPr>
            </w:r>
            <w:r w:rsidRPr="00BE6808">
              <w:rPr>
                <w:rFonts w:ascii="Verdana" w:hAnsi="Verdana"/>
                <w:sz w:val="20"/>
                <w:szCs w:val="20"/>
              </w:rPr>
              <w:fldChar w:fldCharType="separate"/>
            </w:r>
            <w:r w:rsidRPr="00BE6808">
              <w:rPr>
                <w:rFonts w:ascii="Verdana" w:hAnsi="Verdana"/>
                <w:sz w:val="20"/>
                <w:szCs w:val="20"/>
              </w:rPr>
              <w:fldChar w:fldCharType="end"/>
            </w:r>
            <w:r w:rsidRPr="00BE6808">
              <w:rPr>
                <w:rFonts w:ascii="Verdana" w:hAnsi="Verdana"/>
                <w:sz w:val="20"/>
                <w:szCs w:val="20"/>
                <w:lang w:val="en-US"/>
              </w:rPr>
              <w:t xml:space="preserve"> NO</w:t>
            </w:r>
          </w:p>
        </w:tc>
      </w:tr>
    </w:tbl>
    <w:p w14:paraId="7B5FC16A" w14:textId="77777777" w:rsidR="007818A7" w:rsidRDefault="007818A7" w:rsidP="007818A7">
      <w:pPr>
        <w:shd w:val="clear" w:color="auto" w:fill="FFFFFF"/>
        <w:suppressAutoHyphens w:val="0"/>
        <w:ind w:left="1843"/>
        <w:rPr>
          <w:rFonts w:ascii="Verdana" w:hAnsi="Verdana" w:cs="Segoe UI"/>
          <w:sz w:val="20"/>
          <w:szCs w:val="20"/>
          <w:lang w:val="en-GB" w:eastAsia="fr-FR"/>
        </w:rPr>
      </w:pPr>
    </w:p>
    <w:tbl>
      <w:tblPr>
        <w:tblW w:w="0" w:type="auto"/>
        <w:tblInd w:w="817" w:type="dxa"/>
        <w:tblLook w:val="04A0" w:firstRow="1" w:lastRow="0" w:firstColumn="1" w:lastColumn="0" w:noHBand="0" w:noVBand="1"/>
      </w:tblPr>
      <w:tblGrid>
        <w:gridCol w:w="6281"/>
        <w:gridCol w:w="2368"/>
      </w:tblGrid>
      <w:tr w:rsidR="00BE6808" w:rsidRPr="00BE6808" w14:paraId="6428512C" w14:textId="77777777">
        <w:tc>
          <w:tcPr>
            <w:tcW w:w="6379" w:type="dxa"/>
          </w:tcPr>
          <w:p w14:paraId="238BE7F6" w14:textId="77777777" w:rsidR="00BE6808" w:rsidRPr="00BE6808" w:rsidRDefault="007818A7" w:rsidP="00DC0D14">
            <w:pPr>
              <w:suppressAutoHyphens w:val="0"/>
              <w:ind w:left="602" w:right="179"/>
              <w:jc w:val="both"/>
              <w:rPr>
                <w:rFonts w:ascii="Verdana" w:hAnsi="Verdana"/>
                <w:sz w:val="20"/>
                <w:szCs w:val="20"/>
                <w:lang w:val="en-US"/>
              </w:rPr>
            </w:pPr>
            <w:r w:rsidRPr="00F92F1B">
              <w:rPr>
                <w:rFonts w:ascii="Verdana" w:hAnsi="Verdana" w:cs="Segoe UI"/>
                <w:i/>
                <w:iCs/>
                <w:sz w:val="20"/>
                <w:szCs w:val="20"/>
                <w:lang w:val="en-GB" w:eastAsia="fr-FR"/>
              </w:rPr>
              <w:t>If yes</w:t>
            </w:r>
            <w:r w:rsidRPr="00BE6808">
              <w:rPr>
                <w:rFonts w:ascii="Verdana" w:hAnsi="Verdana" w:cs="Segoe UI"/>
                <w:sz w:val="20"/>
                <w:szCs w:val="20"/>
                <w:lang w:val="en-GB" w:eastAsia="fr-FR"/>
              </w:rPr>
              <w:t>, is the following requirement respected: less than 50% of the particles in number distribution are in the nanoscale (1-100nm)</w:t>
            </w:r>
            <w:r w:rsidR="00BE6808" w:rsidRPr="00BE6808">
              <w:rPr>
                <w:rFonts w:ascii="Verdana" w:hAnsi="Verdana"/>
                <w:sz w:val="20"/>
                <w:szCs w:val="20"/>
                <w:lang w:val="en-US"/>
              </w:rPr>
              <w:t>?</w:t>
            </w:r>
          </w:p>
        </w:tc>
        <w:tc>
          <w:tcPr>
            <w:tcW w:w="2410" w:type="dxa"/>
          </w:tcPr>
          <w:p w14:paraId="494E83EF" w14:textId="77777777" w:rsidR="00BE6808" w:rsidRPr="00BE6808" w:rsidRDefault="00BE6808">
            <w:pPr>
              <w:suppressAutoHyphens w:val="0"/>
              <w:rPr>
                <w:rFonts w:ascii="Verdana" w:hAnsi="Verdana"/>
                <w:sz w:val="20"/>
                <w:szCs w:val="20"/>
                <w:lang w:val="en-US"/>
              </w:rPr>
            </w:pPr>
            <w:r w:rsidRPr="00BE6808">
              <w:rPr>
                <w:rFonts w:ascii="Verdana" w:hAnsi="Verdana"/>
                <w:sz w:val="20"/>
                <w:szCs w:val="20"/>
              </w:rPr>
              <w:fldChar w:fldCharType="begin">
                <w:ffData>
                  <w:name w:val=""/>
                  <w:enabled/>
                  <w:calcOnExit w:val="0"/>
                  <w:checkBox>
                    <w:sizeAuto/>
                    <w:default w:val="0"/>
                  </w:checkBox>
                </w:ffData>
              </w:fldChar>
            </w:r>
            <w:r w:rsidRPr="00BE6808">
              <w:rPr>
                <w:rFonts w:ascii="Verdana" w:hAnsi="Verdana"/>
                <w:sz w:val="20"/>
                <w:szCs w:val="20"/>
                <w:lang w:val="en-US"/>
              </w:rPr>
              <w:instrText xml:space="preserve"> FORMCHECKBOX </w:instrText>
            </w:r>
            <w:r w:rsidRPr="00BE6808">
              <w:rPr>
                <w:rFonts w:ascii="Verdana" w:hAnsi="Verdana"/>
                <w:sz w:val="20"/>
                <w:szCs w:val="20"/>
              </w:rPr>
            </w:r>
            <w:r w:rsidRPr="00BE6808">
              <w:rPr>
                <w:rFonts w:ascii="Verdana" w:hAnsi="Verdana"/>
                <w:sz w:val="20"/>
                <w:szCs w:val="20"/>
              </w:rPr>
              <w:fldChar w:fldCharType="separate"/>
            </w:r>
            <w:r w:rsidRPr="00BE6808">
              <w:rPr>
                <w:rFonts w:ascii="Verdana" w:hAnsi="Verdana"/>
                <w:sz w:val="20"/>
                <w:szCs w:val="20"/>
              </w:rPr>
              <w:fldChar w:fldCharType="end"/>
            </w:r>
            <w:r w:rsidRPr="00BE6808">
              <w:rPr>
                <w:rFonts w:ascii="Verdana" w:hAnsi="Verdana"/>
                <w:sz w:val="20"/>
                <w:szCs w:val="20"/>
                <w:lang w:val="en-US"/>
              </w:rPr>
              <w:t xml:space="preserve"> YES    </w:t>
            </w:r>
            <w:r w:rsidRPr="00BE6808">
              <w:rPr>
                <w:rFonts w:ascii="Verdana" w:hAnsi="Verdana"/>
                <w:sz w:val="20"/>
                <w:szCs w:val="20"/>
              </w:rPr>
              <w:fldChar w:fldCharType="begin">
                <w:ffData>
                  <w:name w:val=""/>
                  <w:enabled/>
                  <w:calcOnExit w:val="0"/>
                  <w:checkBox>
                    <w:sizeAuto/>
                    <w:default w:val="0"/>
                  </w:checkBox>
                </w:ffData>
              </w:fldChar>
            </w:r>
            <w:r w:rsidRPr="00BE6808">
              <w:rPr>
                <w:rFonts w:ascii="Verdana" w:hAnsi="Verdana"/>
                <w:sz w:val="20"/>
                <w:szCs w:val="20"/>
                <w:lang w:val="en-US"/>
              </w:rPr>
              <w:instrText xml:space="preserve"> FORMCHECKBOX </w:instrText>
            </w:r>
            <w:r w:rsidRPr="00BE6808">
              <w:rPr>
                <w:rFonts w:ascii="Verdana" w:hAnsi="Verdana"/>
                <w:sz w:val="20"/>
                <w:szCs w:val="20"/>
              </w:rPr>
            </w:r>
            <w:r w:rsidRPr="00BE6808">
              <w:rPr>
                <w:rFonts w:ascii="Verdana" w:hAnsi="Verdana"/>
                <w:sz w:val="20"/>
                <w:szCs w:val="20"/>
              </w:rPr>
              <w:fldChar w:fldCharType="separate"/>
            </w:r>
            <w:r w:rsidRPr="00BE6808">
              <w:rPr>
                <w:rFonts w:ascii="Verdana" w:hAnsi="Verdana"/>
                <w:sz w:val="20"/>
                <w:szCs w:val="20"/>
              </w:rPr>
              <w:fldChar w:fldCharType="end"/>
            </w:r>
            <w:r w:rsidRPr="00BE6808">
              <w:rPr>
                <w:rFonts w:ascii="Verdana" w:hAnsi="Verdana"/>
                <w:sz w:val="20"/>
                <w:szCs w:val="20"/>
                <w:lang w:val="en-US"/>
              </w:rPr>
              <w:t xml:space="preserve"> NO</w:t>
            </w:r>
          </w:p>
        </w:tc>
      </w:tr>
    </w:tbl>
    <w:p w14:paraId="79BEEDA8" w14:textId="77777777" w:rsidR="00DF21E3" w:rsidRDefault="00DF21E3" w:rsidP="00BE6808">
      <w:pPr>
        <w:shd w:val="clear" w:color="auto" w:fill="FFFFFF"/>
        <w:suppressAutoHyphens w:val="0"/>
        <w:ind w:left="851"/>
        <w:rPr>
          <w:rFonts w:ascii="Verdana" w:hAnsi="Verdana" w:cs="Segoe UI"/>
          <w:sz w:val="20"/>
          <w:szCs w:val="20"/>
          <w:lang w:val="en-GB" w:eastAsia="fr-FR"/>
        </w:rPr>
      </w:pPr>
    </w:p>
    <w:p w14:paraId="2CB03CB8" w14:textId="77777777" w:rsidR="007818A7" w:rsidRPr="00BE6808" w:rsidRDefault="007818A7" w:rsidP="00BE6808">
      <w:pPr>
        <w:shd w:val="clear" w:color="auto" w:fill="FFFFFF"/>
        <w:suppressAutoHyphens w:val="0"/>
        <w:ind w:left="851"/>
        <w:rPr>
          <w:rFonts w:ascii="Verdana" w:hAnsi="Verdana" w:cs="Segoe UI"/>
          <w:sz w:val="20"/>
          <w:szCs w:val="20"/>
          <w:lang w:val="en-GB" w:eastAsia="fr-FR"/>
        </w:rPr>
      </w:pPr>
    </w:p>
    <w:p w14:paraId="00162DE6" w14:textId="77777777" w:rsidR="007818A7" w:rsidRDefault="00BE6808" w:rsidP="007818A7">
      <w:pPr>
        <w:shd w:val="clear" w:color="auto" w:fill="FFFFFF"/>
        <w:suppressAutoHyphens w:val="0"/>
        <w:rPr>
          <w:rFonts w:ascii="Verdana" w:hAnsi="Verdana" w:cs="Segoe UI"/>
          <w:color w:val="283C46"/>
          <w:sz w:val="20"/>
          <w:szCs w:val="20"/>
          <w:lang w:val="en-GB" w:eastAsia="fr-FR"/>
        </w:rPr>
      </w:pPr>
      <w:r>
        <w:rPr>
          <w:rFonts w:ascii="Verdana" w:hAnsi="Verdana" w:cs="Segoe UI"/>
          <w:color w:val="0562B9"/>
          <w:sz w:val="20"/>
          <w:szCs w:val="20"/>
          <w:lang w:val="en-GB" w:eastAsia="fr-FR"/>
        </w:rPr>
        <w:br w:type="page"/>
      </w:r>
    </w:p>
    <w:p w14:paraId="6DEB75DE" w14:textId="77777777" w:rsidR="0003151C" w:rsidRPr="00BE6808" w:rsidRDefault="0003151C" w:rsidP="00DC0D14">
      <w:pPr>
        <w:numPr>
          <w:ilvl w:val="0"/>
          <w:numId w:val="5"/>
        </w:numPr>
        <w:suppressAutoHyphens w:val="0"/>
        <w:ind w:left="1134" w:right="179"/>
        <w:rPr>
          <w:rFonts w:ascii="Verdana" w:hAnsi="Verdana" w:cs="Segoe UI"/>
          <w:b/>
          <w:bCs/>
          <w:sz w:val="20"/>
          <w:szCs w:val="20"/>
          <w:lang w:val="en-GB" w:eastAsia="fr-FR"/>
        </w:rPr>
      </w:pPr>
      <w:r>
        <w:rPr>
          <w:rFonts w:ascii="Verdana" w:hAnsi="Verdana" w:cs="Segoe UI"/>
          <w:b/>
          <w:bCs/>
          <w:sz w:val="20"/>
          <w:szCs w:val="20"/>
          <w:lang w:val="en-GB" w:eastAsia="fr-FR"/>
        </w:rPr>
        <w:lastRenderedPageBreak/>
        <w:t>Zinc</w:t>
      </w:r>
      <w:r w:rsidRPr="00BE6808">
        <w:rPr>
          <w:rFonts w:ascii="Verdana" w:hAnsi="Verdana" w:cs="Segoe UI"/>
          <w:b/>
          <w:bCs/>
          <w:sz w:val="20"/>
          <w:szCs w:val="20"/>
          <w:lang w:val="en-GB" w:eastAsia="fr-FR"/>
        </w:rPr>
        <w:t xml:space="preserve"> oxide</w:t>
      </w:r>
    </w:p>
    <w:p w14:paraId="4434FF88" w14:textId="2CFCE03A" w:rsidR="0003151C" w:rsidRPr="00BE6808" w:rsidRDefault="00495EB4" w:rsidP="00206D5B">
      <w:pPr>
        <w:shd w:val="clear" w:color="auto" w:fill="FFFFFF"/>
        <w:suppressAutoHyphens w:val="0"/>
        <w:ind w:left="1134"/>
        <w:rPr>
          <w:rFonts w:ascii="Verdana" w:hAnsi="Verdana" w:cs="Segoe UI"/>
          <w:sz w:val="20"/>
          <w:szCs w:val="20"/>
          <w:lang w:val="en-GB" w:eastAsia="fr-FR"/>
        </w:rPr>
      </w:pPr>
      <w:r w:rsidRPr="00607533">
        <w:rPr>
          <w:rFonts w:ascii="Verdana" w:hAnsi="Verdana"/>
          <w:bCs/>
          <w:color w:val="9C8678"/>
          <w:sz w:val="20"/>
          <w:szCs w:val="20"/>
          <w:lang w:val="en-US"/>
        </w:rPr>
        <w:t xml:space="preserve">If this section is not applicable, please click here </w:t>
      </w:r>
      <w:r w:rsidRPr="00607533">
        <w:rPr>
          <w:rFonts w:ascii="Verdana" w:hAnsi="Verdana"/>
          <w:bCs/>
          <w:color w:val="9C8678"/>
          <w:sz w:val="20"/>
          <w:szCs w:val="20"/>
          <w:lang w:val="en-US"/>
        </w:rPr>
        <w:fldChar w:fldCharType="begin">
          <w:ffData>
            <w:name w:val=""/>
            <w:enabled/>
            <w:calcOnExit w:val="0"/>
            <w:checkBox>
              <w:sizeAuto/>
              <w:default w:val="0"/>
            </w:checkBox>
          </w:ffData>
        </w:fldChar>
      </w:r>
      <w:r w:rsidRPr="00607533">
        <w:rPr>
          <w:rFonts w:ascii="Verdana" w:hAnsi="Verdana"/>
          <w:bCs/>
          <w:color w:val="9C8678"/>
          <w:sz w:val="20"/>
          <w:szCs w:val="20"/>
          <w:lang w:val="en-US"/>
        </w:rPr>
        <w:instrText xml:space="preserve"> FORMCHECKBOX </w:instrText>
      </w:r>
      <w:r w:rsidRPr="00607533">
        <w:rPr>
          <w:rFonts w:ascii="Verdana" w:hAnsi="Verdana"/>
          <w:bCs/>
          <w:color w:val="9C8678"/>
          <w:sz w:val="20"/>
          <w:szCs w:val="20"/>
          <w:lang w:val="en-US"/>
        </w:rPr>
      </w:r>
      <w:r w:rsidRPr="00607533">
        <w:rPr>
          <w:rFonts w:ascii="Verdana" w:hAnsi="Verdana"/>
          <w:bCs/>
          <w:color w:val="9C8678"/>
          <w:sz w:val="20"/>
          <w:szCs w:val="20"/>
          <w:lang w:val="en-US"/>
        </w:rPr>
        <w:fldChar w:fldCharType="separate"/>
      </w:r>
      <w:r w:rsidRPr="00607533">
        <w:rPr>
          <w:rFonts w:ascii="Verdana" w:hAnsi="Verdana"/>
          <w:bCs/>
          <w:color w:val="9C8678"/>
          <w:sz w:val="20"/>
          <w:szCs w:val="20"/>
          <w:lang w:val="en-US"/>
        </w:rPr>
        <w:fldChar w:fldCharType="end"/>
      </w:r>
      <w:r w:rsidRPr="00607533">
        <w:rPr>
          <w:rFonts w:ascii="Verdana" w:hAnsi="Verdana"/>
          <w:bCs/>
          <w:color w:val="9C8678"/>
          <w:sz w:val="20"/>
          <w:szCs w:val="20"/>
          <w:lang w:val="en-US"/>
        </w:rPr>
        <w:t xml:space="preserve"> and go to next</w:t>
      </w:r>
      <w:r>
        <w:rPr>
          <w:rFonts w:ascii="Verdana" w:hAnsi="Verdana" w:cs="Segoe UI"/>
          <w:sz w:val="20"/>
          <w:szCs w:val="20"/>
          <w:lang w:val="en-GB" w:eastAsia="fr-FR"/>
        </w:rPr>
        <w:br/>
      </w:r>
      <w:r w:rsidR="0003151C" w:rsidRPr="0003151C">
        <w:rPr>
          <w:rFonts w:ascii="Verdana" w:hAnsi="Verdana" w:cs="Segoe UI"/>
          <w:sz w:val="20"/>
          <w:szCs w:val="20"/>
          <w:lang w:val="en-GB" w:eastAsia="fr-FR"/>
        </w:rPr>
        <w:t>If zinc oxide is used, please provide the quantitative SEM (scanning electron microscopy) analysis report</w:t>
      </w:r>
      <w:r w:rsidR="0003151C" w:rsidRPr="00BE6808">
        <w:rPr>
          <w:rFonts w:ascii="Verdana" w:hAnsi="Verdana" w:cs="Segoe UI"/>
          <w:sz w:val="20"/>
          <w:szCs w:val="20"/>
          <w:lang w:val="en-GB" w:eastAsia="fr-FR"/>
        </w:rPr>
        <w:t>.</w:t>
      </w:r>
      <w:r w:rsidR="000E644B">
        <w:rPr>
          <w:rFonts w:ascii="Verdana" w:hAnsi="Verdana" w:cs="Segoe UI"/>
          <w:sz w:val="20"/>
          <w:szCs w:val="20"/>
          <w:lang w:val="en-GB" w:eastAsia="fr-FR"/>
        </w:rPr>
        <w:br/>
      </w:r>
    </w:p>
    <w:tbl>
      <w:tblPr>
        <w:tblW w:w="0" w:type="auto"/>
        <w:tblInd w:w="817" w:type="dxa"/>
        <w:tblLook w:val="04A0" w:firstRow="1" w:lastRow="0" w:firstColumn="1" w:lastColumn="0" w:noHBand="0" w:noVBand="1"/>
      </w:tblPr>
      <w:tblGrid>
        <w:gridCol w:w="6279"/>
        <w:gridCol w:w="2370"/>
      </w:tblGrid>
      <w:tr w:rsidR="0003151C" w:rsidRPr="00234C42" w14:paraId="311F6A17" w14:textId="77777777">
        <w:tc>
          <w:tcPr>
            <w:tcW w:w="6379" w:type="dxa"/>
          </w:tcPr>
          <w:p w14:paraId="403BE1D8" w14:textId="77777777" w:rsidR="0003151C" w:rsidRPr="00852583" w:rsidRDefault="0003151C" w:rsidP="00DC0D14">
            <w:pPr>
              <w:numPr>
                <w:ilvl w:val="0"/>
                <w:numId w:val="13"/>
              </w:numPr>
              <w:suppressAutoHyphens w:val="0"/>
              <w:ind w:left="602" w:right="179" w:hanging="284"/>
              <w:rPr>
                <w:rFonts w:ascii="Verdana" w:hAnsi="Verdana"/>
                <w:sz w:val="20"/>
                <w:szCs w:val="20"/>
                <w:lang w:val="en-US"/>
              </w:rPr>
            </w:pPr>
            <w:r w:rsidRPr="00BE6808">
              <w:rPr>
                <w:rFonts w:ascii="Verdana" w:hAnsi="Verdana" w:cs="Segoe UI"/>
                <w:sz w:val="20"/>
                <w:szCs w:val="20"/>
                <w:lang w:val="en-GB" w:eastAsia="fr-FR"/>
              </w:rPr>
              <w:t>Is it used for a UV function</w:t>
            </w:r>
            <w:r w:rsidRPr="00234C42">
              <w:rPr>
                <w:rFonts w:ascii="Verdana" w:hAnsi="Verdana"/>
                <w:sz w:val="20"/>
                <w:szCs w:val="20"/>
                <w:lang w:val="en-US"/>
              </w:rPr>
              <w:t>?</w:t>
            </w:r>
          </w:p>
        </w:tc>
        <w:tc>
          <w:tcPr>
            <w:tcW w:w="2410" w:type="dxa"/>
          </w:tcPr>
          <w:p w14:paraId="5453E25A" w14:textId="77777777" w:rsidR="0003151C" w:rsidRPr="00234C42" w:rsidRDefault="0003151C">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1D35D491" w14:textId="77777777" w:rsidR="0003151C" w:rsidRPr="0095191F" w:rsidRDefault="0003151C" w:rsidP="0003151C">
      <w:pPr>
        <w:shd w:val="clear" w:color="auto" w:fill="FFFFFF"/>
        <w:suppressAutoHyphens w:val="0"/>
        <w:ind w:left="1843"/>
        <w:rPr>
          <w:rFonts w:ascii="Verdana" w:hAnsi="Verdana" w:cs="Segoe UI"/>
          <w:color w:val="283C46"/>
          <w:sz w:val="20"/>
          <w:szCs w:val="20"/>
          <w:lang w:val="en-GB" w:eastAsia="fr-FR"/>
        </w:rPr>
      </w:pPr>
    </w:p>
    <w:tbl>
      <w:tblPr>
        <w:tblW w:w="0" w:type="auto"/>
        <w:tblInd w:w="817" w:type="dxa"/>
        <w:tblLook w:val="04A0" w:firstRow="1" w:lastRow="0" w:firstColumn="1" w:lastColumn="0" w:noHBand="0" w:noVBand="1"/>
      </w:tblPr>
      <w:tblGrid>
        <w:gridCol w:w="6282"/>
        <w:gridCol w:w="2367"/>
      </w:tblGrid>
      <w:tr w:rsidR="0003151C" w:rsidRPr="00234C42" w14:paraId="54DDF3D0" w14:textId="77777777">
        <w:tc>
          <w:tcPr>
            <w:tcW w:w="6379" w:type="dxa"/>
          </w:tcPr>
          <w:p w14:paraId="35287AD8" w14:textId="77777777" w:rsidR="0003151C" w:rsidRPr="00852583" w:rsidRDefault="0003151C" w:rsidP="00DC0D14">
            <w:pPr>
              <w:suppressAutoHyphens w:val="0"/>
              <w:ind w:left="602" w:right="179"/>
              <w:jc w:val="both"/>
              <w:rPr>
                <w:rFonts w:ascii="Verdana" w:hAnsi="Verdana"/>
                <w:sz w:val="20"/>
                <w:szCs w:val="20"/>
                <w:lang w:val="en-US"/>
              </w:rPr>
            </w:pPr>
            <w:r w:rsidRPr="00F92F1B">
              <w:rPr>
                <w:rFonts w:ascii="Verdana" w:hAnsi="Verdana" w:cs="Segoe UI"/>
                <w:i/>
                <w:iCs/>
                <w:sz w:val="20"/>
                <w:szCs w:val="20"/>
                <w:lang w:val="en-GB" w:eastAsia="fr-FR"/>
              </w:rPr>
              <w:t>If yes</w:t>
            </w:r>
            <w:r w:rsidRPr="00BE6808">
              <w:rPr>
                <w:rFonts w:ascii="Verdana" w:hAnsi="Verdana" w:cs="Segoe UI"/>
                <w:sz w:val="20"/>
                <w:szCs w:val="20"/>
                <w:lang w:val="en-GB" w:eastAsia="fr-FR"/>
              </w:rPr>
              <w:t xml:space="preserve">, is it compliant with the EU Cosmetic regulation n°1223/2009 and the latest SCCS opinions for safe use as </w:t>
            </w:r>
            <w:r w:rsidR="004B3C54">
              <w:rPr>
                <w:rFonts w:ascii="Verdana" w:hAnsi="Verdana" w:cs="Segoe UI"/>
                <w:sz w:val="20"/>
                <w:szCs w:val="20"/>
                <w:lang w:val="en-GB" w:eastAsia="fr-FR"/>
              </w:rPr>
              <w:t xml:space="preserve">a </w:t>
            </w:r>
            <w:r w:rsidRPr="00BE6808">
              <w:rPr>
                <w:rFonts w:ascii="Verdana" w:hAnsi="Verdana" w:cs="Segoe UI"/>
                <w:sz w:val="20"/>
                <w:szCs w:val="20"/>
                <w:lang w:val="en-GB" w:eastAsia="fr-FR"/>
              </w:rPr>
              <w:t>nano UV filter</w:t>
            </w:r>
            <w:r w:rsidRPr="00234C42">
              <w:rPr>
                <w:rFonts w:ascii="Verdana" w:hAnsi="Verdana"/>
                <w:sz w:val="20"/>
                <w:szCs w:val="20"/>
                <w:lang w:val="en-US"/>
              </w:rPr>
              <w:t>?</w:t>
            </w:r>
          </w:p>
        </w:tc>
        <w:tc>
          <w:tcPr>
            <w:tcW w:w="2410" w:type="dxa"/>
          </w:tcPr>
          <w:p w14:paraId="6CFD84D6" w14:textId="77777777" w:rsidR="0003151C" w:rsidRPr="00234C42" w:rsidRDefault="0003151C">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61DF45F5" w14:textId="77777777" w:rsidR="0003151C" w:rsidRDefault="0003151C" w:rsidP="0003151C">
      <w:pPr>
        <w:shd w:val="clear" w:color="auto" w:fill="FFFFFF"/>
        <w:suppressAutoHyphens w:val="0"/>
        <w:rPr>
          <w:rFonts w:ascii="Verdana" w:hAnsi="Verdana" w:cs="Segoe UI"/>
          <w:sz w:val="20"/>
          <w:szCs w:val="20"/>
          <w:lang w:val="en-GB" w:eastAsia="fr-FR"/>
        </w:rPr>
      </w:pPr>
    </w:p>
    <w:p w14:paraId="4D8BA836" w14:textId="77777777" w:rsidR="0003151C" w:rsidRPr="0003151C" w:rsidRDefault="0003151C" w:rsidP="0003151C">
      <w:pPr>
        <w:shd w:val="clear" w:color="auto" w:fill="FFFFFF"/>
        <w:suppressAutoHyphens w:val="0"/>
        <w:rPr>
          <w:rFonts w:ascii="Verdana" w:hAnsi="Verdana" w:cs="Segoe UI"/>
          <w:sz w:val="20"/>
          <w:szCs w:val="20"/>
          <w:lang w:val="en-GB" w:eastAsia="fr-FR"/>
        </w:rPr>
      </w:pPr>
    </w:p>
    <w:tbl>
      <w:tblPr>
        <w:tblW w:w="0" w:type="auto"/>
        <w:tblInd w:w="817" w:type="dxa"/>
        <w:tblLook w:val="04A0" w:firstRow="1" w:lastRow="0" w:firstColumn="1" w:lastColumn="0" w:noHBand="0" w:noVBand="1"/>
      </w:tblPr>
      <w:tblGrid>
        <w:gridCol w:w="6281"/>
        <w:gridCol w:w="2368"/>
      </w:tblGrid>
      <w:tr w:rsidR="0003151C" w:rsidRPr="0003151C" w14:paraId="0DB6C60F" w14:textId="77777777">
        <w:tc>
          <w:tcPr>
            <w:tcW w:w="6379" w:type="dxa"/>
          </w:tcPr>
          <w:p w14:paraId="01C10227" w14:textId="77777777" w:rsidR="0003151C" w:rsidRPr="0003151C" w:rsidRDefault="0003151C" w:rsidP="00A05BD0">
            <w:pPr>
              <w:numPr>
                <w:ilvl w:val="0"/>
                <w:numId w:val="13"/>
              </w:numPr>
              <w:suppressAutoHyphens w:val="0"/>
              <w:ind w:left="602" w:right="179" w:hanging="284"/>
              <w:jc w:val="both"/>
              <w:rPr>
                <w:rFonts w:ascii="Verdana" w:hAnsi="Verdana"/>
                <w:sz w:val="20"/>
                <w:szCs w:val="20"/>
                <w:lang w:val="en-US"/>
              </w:rPr>
            </w:pPr>
            <w:r w:rsidRPr="0003151C">
              <w:rPr>
                <w:rFonts w:ascii="Verdana" w:hAnsi="Verdana" w:cs="Segoe UI"/>
                <w:sz w:val="20"/>
                <w:szCs w:val="20"/>
                <w:lang w:val="en-GB" w:eastAsia="fr-FR"/>
              </w:rPr>
              <w:t xml:space="preserve">If it is used for another function </w:t>
            </w:r>
            <w:r w:rsidR="004B3C54">
              <w:rPr>
                <w:rFonts w:ascii="Verdana" w:hAnsi="Verdana" w:cs="Segoe UI"/>
                <w:sz w:val="20"/>
                <w:szCs w:val="20"/>
                <w:lang w:val="en-GB" w:eastAsia="fr-FR"/>
              </w:rPr>
              <w:t xml:space="preserve">other </w:t>
            </w:r>
            <w:r w:rsidRPr="0003151C">
              <w:rPr>
                <w:rFonts w:ascii="Verdana" w:hAnsi="Verdana" w:cs="Segoe UI"/>
                <w:sz w:val="20"/>
                <w:szCs w:val="20"/>
                <w:lang w:val="en-GB" w:eastAsia="fr-FR"/>
              </w:rPr>
              <w:t>than</w:t>
            </w:r>
            <w:r w:rsidR="004B3C54">
              <w:rPr>
                <w:rFonts w:ascii="Verdana" w:hAnsi="Verdana" w:cs="Segoe UI"/>
                <w:sz w:val="20"/>
                <w:szCs w:val="20"/>
                <w:lang w:val="en-GB" w:eastAsia="fr-FR"/>
              </w:rPr>
              <w:br/>
            </w:r>
            <w:r w:rsidRPr="0003151C">
              <w:rPr>
                <w:rFonts w:ascii="Verdana" w:hAnsi="Verdana" w:cs="Segoe UI"/>
                <w:sz w:val="20"/>
                <w:szCs w:val="20"/>
                <w:lang w:val="en-GB" w:eastAsia="fr-FR"/>
              </w:rPr>
              <w:t>UV-filter, is the following requirement respected: less than 50% of the particles in number distribution are in the nanoscale (1-100nm)</w:t>
            </w:r>
            <w:r w:rsidRPr="0003151C">
              <w:rPr>
                <w:rFonts w:ascii="Verdana" w:hAnsi="Verdana"/>
                <w:sz w:val="20"/>
                <w:szCs w:val="20"/>
                <w:lang w:val="en-US"/>
              </w:rPr>
              <w:t>?</w:t>
            </w:r>
          </w:p>
        </w:tc>
        <w:tc>
          <w:tcPr>
            <w:tcW w:w="2410" w:type="dxa"/>
          </w:tcPr>
          <w:p w14:paraId="647C402C" w14:textId="77777777" w:rsidR="0003151C" w:rsidRPr="0003151C" w:rsidRDefault="0003151C">
            <w:pPr>
              <w:suppressAutoHyphens w:val="0"/>
              <w:rPr>
                <w:rFonts w:ascii="Verdana" w:hAnsi="Verdana"/>
                <w:sz w:val="20"/>
                <w:szCs w:val="20"/>
                <w:lang w:val="en-US"/>
              </w:rPr>
            </w:pPr>
            <w:r w:rsidRPr="0003151C">
              <w:rPr>
                <w:rFonts w:ascii="Verdana" w:hAnsi="Verdana"/>
                <w:sz w:val="20"/>
                <w:szCs w:val="20"/>
              </w:rPr>
              <w:fldChar w:fldCharType="begin">
                <w:ffData>
                  <w:name w:val=""/>
                  <w:enabled/>
                  <w:calcOnExit w:val="0"/>
                  <w:checkBox>
                    <w:sizeAuto/>
                    <w:default w:val="0"/>
                  </w:checkBox>
                </w:ffData>
              </w:fldChar>
            </w:r>
            <w:r w:rsidRPr="0003151C">
              <w:rPr>
                <w:rFonts w:ascii="Verdana" w:hAnsi="Verdana"/>
                <w:sz w:val="20"/>
                <w:szCs w:val="20"/>
                <w:lang w:val="en-US"/>
              </w:rPr>
              <w:instrText xml:space="preserve"> FORMCHECKBOX </w:instrText>
            </w:r>
            <w:r w:rsidRPr="0003151C">
              <w:rPr>
                <w:rFonts w:ascii="Verdana" w:hAnsi="Verdana"/>
                <w:sz w:val="20"/>
                <w:szCs w:val="20"/>
              </w:rPr>
            </w:r>
            <w:r w:rsidRPr="0003151C">
              <w:rPr>
                <w:rFonts w:ascii="Verdana" w:hAnsi="Verdana"/>
                <w:sz w:val="20"/>
                <w:szCs w:val="20"/>
              </w:rPr>
              <w:fldChar w:fldCharType="separate"/>
            </w:r>
            <w:r w:rsidRPr="0003151C">
              <w:rPr>
                <w:rFonts w:ascii="Verdana" w:hAnsi="Verdana"/>
                <w:sz w:val="20"/>
                <w:szCs w:val="20"/>
              </w:rPr>
              <w:fldChar w:fldCharType="end"/>
            </w:r>
            <w:r w:rsidRPr="0003151C">
              <w:rPr>
                <w:rFonts w:ascii="Verdana" w:hAnsi="Verdana"/>
                <w:sz w:val="20"/>
                <w:szCs w:val="20"/>
                <w:lang w:val="en-US"/>
              </w:rPr>
              <w:t xml:space="preserve"> YES    </w:t>
            </w:r>
            <w:r w:rsidRPr="0003151C">
              <w:rPr>
                <w:rFonts w:ascii="Verdana" w:hAnsi="Verdana"/>
                <w:sz w:val="20"/>
                <w:szCs w:val="20"/>
              </w:rPr>
              <w:fldChar w:fldCharType="begin">
                <w:ffData>
                  <w:name w:val=""/>
                  <w:enabled/>
                  <w:calcOnExit w:val="0"/>
                  <w:checkBox>
                    <w:sizeAuto/>
                    <w:default w:val="0"/>
                  </w:checkBox>
                </w:ffData>
              </w:fldChar>
            </w:r>
            <w:r w:rsidRPr="0003151C">
              <w:rPr>
                <w:rFonts w:ascii="Verdana" w:hAnsi="Verdana"/>
                <w:sz w:val="20"/>
                <w:szCs w:val="20"/>
                <w:lang w:val="en-US"/>
              </w:rPr>
              <w:instrText xml:space="preserve"> FORMCHECKBOX </w:instrText>
            </w:r>
            <w:r w:rsidRPr="0003151C">
              <w:rPr>
                <w:rFonts w:ascii="Verdana" w:hAnsi="Verdana"/>
                <w:sz w:val="20"/>
                <w:szCs w:val="20"/>
              </w:rPr>
            </w:r>
            <w:r w:rsidRPr="0003151C">
              <w:rPr>
                <w:rFonts w:ascii="Verdana" w:hAnsi="Verdana"/>
                <w:sz w:val="20"/>
                <w:szCs w:val="20"/>
              </w:rPr>
              <w:fldChar w:fldCharType="separate"/>
            </w:r>
            <w:r w:rsidRPr="0003151C">
              <w:rPr>
                <w:rFonts w:ascii="Verdana" w:hAnsi="Verdana"/>
                <w:sz w:val="20"/>
                <w:szCs w:val="20"/>
              </w:rPr>
              <w:fldChar w:fldCharType="end"/>
            </w:r>
            <w:r w:rsidRPr="0003151C">
              <w:rPr>
                <w:rFonts w:ascii="Verdana" w:hAnsi="Verdana"/>
                <w:sz w:val="20"/>
                <w:szCs w:val="20"/>
                <w:lang w:val="en-US"/>
              </w:rPr>
              <w:t xml:space="preserve"> NO</w:t>
            </w:r>
          </w:p>
        </w:tc>
      </w:tr>
    </w:tbl>
    <w:p w14:paraId="37D8F169" w14:textId="77777777" w:rsidR="0003151C" w:rsidRDefault="0003151C" w:rsidP="007818A7">
      <w:pPr>
        <w:shd w:val="clear" w:color="auto" w:fill="FFFFFF"/>
        <w:suppressAutoHyphens w:val="0"/>
        <w:rPr>
          <w:rFonts w:ascii="Verdana" w:hAnsi="Verdana" w:cs="Segoe UI"/>
          <w:color w:val="283C46"/>
          <w:sz w:val="20"/>
          <w:szCs w:val="20"/>
          <w:lang w:val="en-GB" w:eastAsia="fr-FR"/>
        </w:rPr>
      </w:pPr>
    </w:p>
    <w:p w14:paraId="18B21952" w14:textId="77777777" w:rsidR="0003151C" w:rsidRDefault="0003151C" w:rsidP="007818A7">
      <w:pPr>
        <w:shd w:val="clear" w:color="auto" w:fill="FFFFFF"/>
        <w:suppressAutoHyphens w:val="0"/>
        <w:rPr>
          <w:rFonts w:ascii="Verdana" w:hAnsi="Verdana" w:cs="Segoe UI"/>
          <w:color w:val="283C46"/>
          <w:sz w:val="20"/>
          <w:szCs w:val="20"/>
          <w:lang w:val="en-GB" w:eastAsia="fr-FR"/>
        </w:rPr>
      </w:pPr>
    </w:p>
    <w:p w14:paraId="03821FE8" w14:textId="77777777" w:rsidR="007818A7" w:rsidRPr="007818A7" w:rsidRDefault="007818A7" w:rsidP="00DC0D14">
      <w:pPr>
        <w:numPr>
          <w:ilvl w:val="0"/>
          <w:numId w:val="5"/>
        </w:numPr>
        <w:suppressAutoHyphens w:val="0"/>
        <w:ind w:left="1134" w:right="179"/>
        <w:rPr>
          <w:rFonts w:ascii="Verdana" w:hAnsi="Verdana" w:cs="Segoe UI"/>
          <w:b/>
          <w:bCs/>
          <w:sz w:val="20"/>
          <w:szCs w:val="20"/>
          <w:lang w:eastAsia="fr-FR"/>
        </w:rPr>
      </w:pPr>
      <w:r w:rsidRPr="00DC0D14">
        <w:rPr>
          <w:rFonts w:ascii="Verdana" w:hAnsi="Verdana" w:cs="Segoe UI"/>
          <w:b/>
          <w:bCs/>
          <w:sz w:val="20"/>
          <w:szCs w:val="20"/>
          <w:lang w:val="en-GB" w:eastAsia="fr-FR"/>
        </w:rPr>
        <w:t>Silica</w:t>
      </w:r>
      <w:r w:rsidRPr="007818A7">
        <w:rPr>
          <w:rFonts w:ascii="Verdana" w:hAnsi="Verdana" w:cs="Segoe UI"/>
          <w:b/>
          <w:bCs/>
          <w:sz w:val="20"/>
          <w:szCs w:val="20"/>
          <w:lang w:eastAsia="fr-FR"/>
        </w:rPr>
        <w:t xml:space="preserve">, Cerium dioxide, Hydroxyapatite </w:t>
      </w:r>
    </w:p>
    <w:p w14:paraId="793C605D" w14:textId="2E86CCE6" w:rsidR="00326C1E" w:rsidRDefault="00495EB4" w:rsidP="00495EB4">
      <w:pPr>
        <w:shd w:val="clear" w:color="auto" w:fill="FFFFFF"/>
        <w:suppressAutoHyphens w:val="0"/>
        <w:ind w:left="1134"/>
        <w:rPr>
          <w:rFonts w:ascii="Verdana" w:hAnsi="Verdana"/>
          <w:sz w:val="20"/>
          <w:szCs w:val="20"/>
          <w:lang w:val="en-GB"/>
        </w:rPr>
      </w:pPr>
      <w:r w:rsidRPr="00607533">
        <w:rPr>
          <w:rFonts w:ascii="Verdana" w:hAnsi="Verdana"/>
          <w:bCs/>
          <w:color w:val="9C8678"/>
          <w:sz w:val="20"/>
          <w:szCs w:val="20"/>
          <w:lang w:val="en-US"/>
        </w:rPr>
        <w:t xml:space="preserve">If this section is not applicable, please click here </w:t>
      </w:r>
      <w:r w:rsidRPr="00607533">
        <w:rPr>
          <w:rFonts w:ascii="Verdana" w:hAnsi="Verdana"/>
          <w:bCs/>
          <w:color w:val="9C8678"/>
          <w:sz w:val="20"/>
          <w:szCs w:val="20"/>
          <w:lang w:val="en-US"/>
        </w:rPr>
        <w:fldChar w:fldCharType="begin">
          <w:ffData>
            <w:name w:val=""/>
            <w:enabled/>
            <w:calcOnExit w:val="0"/>
            <w:checkBox>
              <w:sizeAuto/>
              <w:default w:val="0"/>
            </w:checkBox>
          </w:ffData>
        </w:fldChar>
      </w:r>
      <w:r w:rsidRPr="00607533">
        <w:rPr>
          <w:rFonts w:ascii="Verdana" w:hAnsi="Verdana"/>
          <w:bCs/>
          <w:color w:val="9C8678"/>
          <w:sz w:val="20"/>
          <w:szCs w:val="20"/>
          <w:lang w:val="en-US"/>
        </w:rPr>
        <w:instrText xml:space="preserve"> FORMCHECKBOX </w:instrText>
      </w:r>
      <w:r w:rsidRPr="00607533">
        <w:rPr>
          <w:rFonts w:ascii="Verdana" w:hAnsi="Verdana"/>
          <w:bCs/>
          <w:color w:val="9C8678"/>
          <w:sz w:val="20"/>
          <w:szCs w:val="20"/>
          <w:lang w:val="en-US"/>
        </w:rPr>
      </w:r>
      <w:r w:rsidRPr="00607533">
        <w:rPr>
          <w:rFonts w:ascii="Verdana" w:hAnsi="Verdana"/>
          <w:bCs/>
          <w:color w:val="9C8678"/>
          <w:sz w:val="20"/>
          <w:szCs w:val="20"/>
          <w:lang w:val="en-US"/>
        </w:rPr>
        <w:fldChar w:fldCharType="separate"/>
      </w:r>
      <w:r w:rsidRPr="00607533">
        <w:rPr>
          <w:rFonts w:ascii="Verdana" w:hAnsi="Verdana"/>
          <w:bCs/>
          <w:color w:val="9C8678"/>
          <w:sz w:val="20"/>
          <w:szCs w:val="20"/>
          <w:lang w:val="en-US"/>
        </w:rPr>
        <w:fldChar w:fldCharType="end"/>
      </w:r>
      <w:r w:rsidRPr="00607533">
        <w:rPr>
          <w:rFonts w:ascii="Verdana" w:hAnsi="Verdana"/>
          <w:bCs/>
          <w:color w:val="9C8678"/>
          <w:sz w:val="20"/>
          <w:szCs w:val="20"/>
          <w:lang w:val="en-US"/>
        </w:rPr>
        <w:t xml:space="preserve"> and go to next</w:t>
      </w:r>
      <w:r>
        <w:rPr>
          <w:rFonts w:ascii="Verdana" w:hAnsi="Verdana" w:cs="Segoe UI"/>
          <w:sz w:val="20"/>
          <w:szCs w:val="20"/>
          <w:lang w:val="en-GB" w:eastAsia="fr-FR"/>
        </w:rPr>
        <w:br/>
      </w:r>
      <w:r w:rsidR="0003151C" w:rsidRPr="0003151C">
        <w:rPr>
          <w:rFonts w:ascii="Verdana" w:hAnsi="Verdana" w:cs="Segoe UI"/>
          <w:sz w:val="20"/>
          <w:szCs w:val="20"/>
          <w:lang w:val="en-GB" w:eastAsia="fr-FR"/>
        </w:rPr>
        <w:t>If these raw materials are used, please provide the quantitative SEM (scanning electron microscopy) analysis report for each</w:t>
      </w:r>
      <w:r w:rsidR="004B3C54">
        <w:rPr>
          <w:rFonts w:ascii="Verdana" w:hAnsi="Verdana" w:cs="Segoe UI"/>
          <w:sz w:val="20"/>
          <w:szCs w:val="20"/>
          <w:lang w:val="en-GB" w:eastAsia="fr-FR"/>
        </w:rPr>
        <w:t xml:space="preserve"> one</w:t>
      </w:r>
      <w:r w:rsidR="0003151C" w:rsidRPr="0003151C">
        <w:rPr>
          <w:rFonts w:ascii="Verdana" w:hAnsi="Verdana" w:cs="Segoe UI"/>
          <w:sz w:val="20"/>
          <w:szCs w:val="20"/>
          <w:lang w:val="en-GB" w:eastAsia="fr-FR"/>
        </w:rPr>
        <w:t>.</w:t>
      </w:r>
    </w:p>
    <w:p w14:paraId="1C49BBD6" w14:textId="77777777" w:rsidR="00BD332E" w:rsidRDefault="00BD332E" w:rsidP="003D7FA7">
      <w:pPr>
        <w:rPr>
          <w:rFonts w:ascii="Verdana" w:hAnsi="Verdana"/>
          <w:sz w:val="20"/>
          <w:szCs w:val="20"/>
          <w:lang w:val="en-GB"/>
        </w:rPr>
      </w:pPr>
    </w:p>
    <w:p w14:paraId="53B7B185" w14:textId="77777777" w:rsidR="0003151C" w:rsidRPr="00BD332E" w:rsidRDefault="0003151C" w:rsidP="003D7FA7">
      <w:pPr>
        <w:rPr>
          <w:rFonts w:ascii="Verdana" w:hAnsi="Verdana"/>
          <w:sz w:val="20"/>
          <w:szCs w:val="20"/>
          <w:lang w:val="en-GB"/>
        </w:rPr>
      </w:pPr>
    </w:p>
    <w:p w14:paraId="49221EAC" w14:textId="131E86EE" w:rsidR="00E82589" w:rsidRPr="00026819" w:rsidRDefault="00E82589">
      <w:pPr>
        <w:numPr>
          <w:ilvl w:val="0"/>
          <w:numId w:val="6"/>
        </w:numPr>
        <w:suppressAutoHyphens w:val="0"/>
        <w:rPr>
          <w:rFonts w:ascii="Verdana" w:hAnsi="Verdana"/>
          <w:b/>
          <w:color w:val="9C8678"/>
          <w:sz w:val="20"/>
          <w:szCs w:val="20"/>
          <w:lang w:val="en-US"/>
        </w:rPr>
      </w:pPr>
      <w:r w:rsidRPr="00026819">
        <w:rPr>
          <w:rFonts w:ascii="Verdana" w:hAnsi="Verdana"/>
          <w:b/>
          <w:color w:val="9C8678"/>
          <w:sz w:val="20"/>
          <w:szCs w:val="20"/>
          <w:lang w:val="en-US"/>
        </w:rPr>
        <w:t xml:space="preserve">Microbial </w:t>
      </w:r>
      <w:r w:rsidR="00050393" w:rsidRPr="00026819">
        <w:rPr>
          <w:rFonts w:ascii="Verdana" w:hAnsi="Verdana"/>
          <w:b/>
          <w:color w:val="9C8678"/>
          <w:sz w:val="20"/>
          <w:szCs w:val="20"/>
          <w:lang w:val="en-US"/>
        </w:rPr>
        <w:t xml:space="preserve">or biotechnological </w:t>
      </w:r>
      <w:r w:rsidRPr="00026819">
        <w:rPr>
          <w:rFonts w:ascii="Verdana" w:hAnsi="Verdana"/>
          <w:b/>
          <w:color w:val="9C8678"/>
          <w:sz w:val="20"/>
          <w:szCs w:val="20"/>
          <w:lang w:val="en-US"/>
        </w:rPr>
        <w:t>origin ingredients</w:t>
      </w:r>
      <w:r w:rsidR="00335473">
        <w:rPr>
          <w:rFonts w:ascii="Verdana" w:hAnsi="Verdana"/>
          <w:b/>
          <w:color w:val="9C8678"/>
          <w:sz w:val="20"/>
          <w:szCs w:val="20"/>
          <w:lang w:val="en-US"/>
        </w:rPr>
        <w:br/>
      </w:r>
      <w:r w:rsidR="00335473">
        <w:rPr>
          <w:rFonts w:ascii="Verdana" w:hAnsi="Verdana"/>
          <w:bCs/>
          <w:color w:val="9C8678"/>
          <w:sz w:val="20"/>
          <w:szCs w:val="20"/>
          <w:lang w:val="en-US"/>
        </w:rPr>
        <w:t>If this section</w:t>
      </w:r>
      <w:r w:rsidR="00335473" w:rsidRPr="00A14AC8">
        <w:rPr>
          <w:rFonts w:ascii="Verdana" w:hAnsi="Verdana"/>
          <w:bCs/>
          <w:color w:val="9C8678"/>
          <w:sz w:val="20"/>
          <w:szCs w:val="20"/>
          <w:lang w:val="en-US"/>
        </w:rPr>
        <w:t xml:space="preserve"> </w:t>
      </w:r>
      <w:r w:rsidR="00335473">
        <w:rPr>
          <w:rFonts w:ascii="Verdana" w:hAnsi="Verdana"/>
          <w:bCs/>
          <w:color w:val="9C8678"/>
          <w:sz w:val="20"/>
          <w:szCs w:val="20"/>
          <w:lang w:val="en-US"/>
        </w:rPr>
        <w:t xml:space="preserve">is </w:t>
      </w:r>
      <w:r w:rsidR="00335473" w:rsidRPr="00A14AC8">
        <w:rPr>
          <w:rFonts w:ascii="Verdana" w:hAnsi="Verdana"/>
          <w:bCs/>
          <w:color w:val="9C8678"/>
          <w:sz w:val="20"/>
          <w:szCs w:val="20"/>
          <w:lang w:val="en-US"/>
        </w:rPr>
        <w:t xml:space="preserve">not applicable, </w:t>
      </w:r>
      <w:r w:rsidR="00335473">
        <w:rPr>
          <w:rFonts w:ascii="Verdana" w:hAnsi="Verdana"/>
          <w:bCs/>
          <w:color w:val="9C8678"/>
          <w:sz w:val="20"/>
          <w:szCs w:val="20"/>
          <w:lang w:val="en-US"/>
        </w:rPr>
        <w:t xml:space="preserve">please </w:t>
      </w:r>
      <w:r w:rsidR="00335473" w:rsidRPr="00A14AC8">
        <w:rPr>
          <w:rFonts w:ascii="Verdana" w:hAnsi="Verdana"/>
          <w:bCs/>
          <w:color w:val="9C8678"/>
          <w:sz w:val="20"/>
          <w:szCs w:val="20"/>
          <w:lang w:val="en-US"/>
        </w:rPr>
        <w:t xml:space="preserve">click here </w:t>
      </w:r>
      <w:r w:rsidR="00335473" w:rsidRPr="00A14AC8">
        <w:rPr>
          <w:rFonts w:ascii="Verdana" w:hAnsi="Verdana"/>
          <w:bCs/>
          <w:color w:val="9C8678"/>
          <w:sz w:val="20"/>
          <w:szCs w:val="20"/>
          <w:lang w:val="en-US"/>
        </w:rPr>
        <w:fldChar w:fldCharType="begin">
          <w:ffData>
            <w:name w:val=""/>
            <w:enabled/>
            <w:calcOnExit w:val="0"/>
            <w:checkBox>
              <w:sizeAuto/>
              <w:default w:val="0"/>
            </w:checkBox>
          </w:ffData>
        </w:fldChar>
      </w:r>
      <w:r w:rsidR="00335473" w:rsidRPr="00A14AC8">
        <w:rPr>
          <w:rFonts w:ascii="Verdana" w:hAnsi="Verdana"/>
          <w:bCs/>
          <w:color w:val="9C8678"/>
          <w:sz w:val="20"/>
          <w:szCs w:val="20"/>
          <w:lang w:val="en-US"/>
        </w:rPr>
        <w:instrText xml:space="preserve"> FORMCHECKBOX </w:instrText>
      </w:r>
      <w:r w:rsidR="00335473" w:rsidRPr="00A14AC8">
        <w:rPr>
          <w:rFonts w:ascii="Verdana" w:hAnsi="Verdana"/>
          <w:bCs/>
          <w:color w:val="9C8678"/>
          <w:sz w:val="20"/>
          <w:szCs w:val="20"/>
          <w:lang w:val="en-US"/>
        </w:rPr>
      </w:r>
      <w:r w:rsidR="00335473" w:rsidRPr="00A14AC8">
        <w:rPr>
          <w:rFonts w:ascii="Verdana" w:hAnsi="Verdana"/>
          <w:bCs/>
          <w:color w:val="9C8678"/>
          <w:sz w:val="20"/>
          <w:szCs w:val="20"/>
          <w:lang w:val="en-US"/>
        </w:rPr>
        <w:fldChar w:fldCharType="separate"/>
      </w:r>
      <w:r w:rsidR="00335473" w:rsidRPr="00A14AC8">
        <w:rPr>
          <w:rFonts w:ascii="Verdana" w:hAnsi="Verdana"/>
          <w:bCs/>
          <w:color w:val="9C8678"/>
          <w:sz w:val="20"/>
          <w:szCs w:val="20"/>
          <w:lang w:val="en-US"/>
        </w:rPr>
        <w:fldChar w:fldCharType="end"/>
      </w:r>
      <w:r w:rsidR="00335473" w:rsidRPr="00A14AC8">
        <w:rPr>
          <w:rFonts w:ascii="Verdana" w:hAnsi="Verdana"/>
          <w:bCs/>
          <w:color w:val="9C8678"/>
          <w:sz w:val="20"/>
          <w:szCs w:val="20"/>
          <w:lang w:val="en-US"/>
        </w:rPr>
        <w:t xml:space="preserve"> and go to next part</w:t>
      </w:r>
    </w:p>
    <w:p w14:paraId="3CFF80C7" w14:textId="77777777" w:rsidR="00E82589" w:rsidRDefault="00E82589" w:rsidP="003D7FA7">
      <w:pPr>
        <w:tabs>
          <w:tab w:val="left" w:pos="567"/>
          <w:tab w:val="left" w:pos="1134"/>
        </w:tabs>
        <w:rPr>
          <w:rFonts w:ascii="Verdana" w:hAnsi="Verdana" w:cs="Arial"/>
          <w:sz w:val="20"/>
          <w:szCs w:val="20"/>
          <w:lang w:val="en-US"/>
        </w:rPr>
      </w:pPr>
    </w:p>
    <w:tbl>
      <w:tblPr>
        <w:tblW w:w="0" w:type="auto"/>
        <w:tblInd w:w="817" w:type="dxa"/>
        <w:tblLook w:val="04A0" w:firstRow="1" w:lastRow="0" w:firstColumn="1" w:lastColumn="0" w:noHBand="0" w:noVBand="1"/>
      </w:tblPr>
      <w:tblGrid>
        <w:gridCol w:w="6281"/>
        <w:gridCol w:w="2368"/>
      </w:tblGrid>
      <w:tr w:rsidR="00D165E1" w:rsidRPr="00234C42" w14:paraId="4E758437" w14:textId="77777777" w:rsidTr="00602A12">
        <w:tc>
          <w:tcPr>
            <w:tcW w:w="6379" w:type="dxa"/>
          </w:tcPr>
          <w:p w14:paraId="30FC3965" w14:textId="77777777" w:rsidR="00D165E1" w:rsidRPr="000B6981" w:rsidRDefault="003D7FA7" w:rsidP="00A05BD0">
            <w:pPr>
              <w:numPr>
                <w:ilvl w:val="0"/>
                <w:numId w:val="5"/>
              </w:numPr>
              <w:suppressAutoHyphens w:val="0"/>
              <w:ind w:left="318" w:right="179"/>
              <w:jc w:val="both"/>
              <w:rPr>
                <w:rFonts w:ascii="Verdana" w:hAnsi="Verdana"/>
                <w:sz w:val="20"/>
                <w:szCs w:val="20"/>
                <w:lang w:val="en-US"/>
              </w:rPr>
            </w:pPr>
            <w:r w:rsidRPr="00DC0D14">
              <w:rPr>
                <w:rFonts w:ascii="Verdana" w:hAnsi="Verdana" w:cs="Segoe UI"/>
                <w:sz w:val="20"/>
                <w:szCs w:val="20"/>
                <w:lang w:val="en-GB" w:eastAsia="fr-FR"/>
              </w:rPr>
              <w:t>Does</w:t>
            </w:r>
            <w:r w:rsidRPr="00234C42">
              <w:rPr>
                <w:rFonts w:ascii="Verdana" w:hAnsi="Verdana"/>
                <w:sz w:val="20"/>
                <w:szCs w:val="20"/>
                <w:lang w:val="en-US"/>
              </w:rPr>
              <w:t xml:space="preserve"> your raw material contain ingredients or reagents that come from a biotechnology process (fermentation, enzymatic hydrolysis etc.)?</w:t>
            </w:r>
          </w:p>
        </w:tc>
        <w:tc>
          <w:tcPr>
            <w:tcW w:w="2410" w:type="dxa"/>
          </w:tcPr>
          <w:p w14:paraId="5732AF22" w14:textId="77777777" w:rsidR="00D165E1" w:rsidRPr="00234C42" w:rsidRDefault="00D165E1"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0D5E1C28" w14:textId="77777777" w:rsidR="000B6981" w:rsidRDefault="000B6981" w:rsidP="003D7FA7">
      <w:pPr>
        <w:tabs>
          <w:tab w:val="left" w:pos="567"/>
          <w:tab w:val="left" w:pos="1134"/>
        </w:tabs>
        <w:rPr>
          <w:rFonts w:ascii="Verdana" w:hAnsi="Verdana" w:cs="Arial"/>
          <w:sz w:val="20"/>
          <w:szCs w:val="20"/>
          <w:lang w:val="en-US"/>
        </w:rPr>
      </w:pPr>
    </w:p>
    <w:tbl>
      <w:tblPr>
        <w:tblW w:w="8647" w:type="dxa"/>
        <w:tblInd w:w="817" w:type="dxa"/>
        <w:tblLook w:val="04A0" w:firstRow="1" w:lastRow="0" w:firstColumn="1" w:lastColumn="0" w:noHBand="0" w:noVBand="1"/>
      </w:tblPr>
      <w:tblGrid>
        <w:gridCol w:w="8647"/>
      </w:tblGrid>
      <w:tr w:rsidR="000B6981" w:rsidRPr="00044E9C" w14:paraId="170A0AED" w14:textId="77777777" w:rsidTr="00D8227D">
        <w:tc>
          <w:tcPr>
            <w:tcW w:w="8647" w:type="dxa"/>
          </w:tcPr>
          <w:p w14:paraId="6E6AECC4" w14:textId="77777777" w:rsidR="000B6981" w:rsidRPr="00234C42" w:rsidRDefault="000B6981" w:rsidP="002E485B">
            <w:pPr>
              <w:suppressAutoHyphens w:val="0"/>
              <w:ind w:left="317"/>
              <w:jc w:val="both"/>
              <w:rPr>
                <w:rFonts w:ascii="Verdana" w:hAnsi="Verdana"/>
                <w:sz w:val="20"/>
                <w:szCs w:val="20"/>
                <w:lang w:val="en-US"/>
              </w:rPr>
            </w:pPr>
            <w:r w:rsidRPr="00F92F1B">
              <w:rPr>
                <w:rFonts w:ascii="Verdana" w:hAnsi="Verdana"/>
                <w:i/>
                <w:iCs/>
                <w:sz w:val="20"/>
                <w:szCs w:val="20"/>
                <w:lang w:val="en-US"/>
              </w:rPr>
              <w:t>If yes</w:t>
            </w:r>
            <w:r w:rsidRPr="00234C42">
              <w:rPr>
                <w:rFonts w:ascii="Verdana" w:hAnsi="Verdana"/>
                <w:sz w:val="20"/>
                <w:szCs w:val="20"/>
                <w:lang w:val="en-US"/>
              </w:rPr>
              <w:t>, please precise the type of biocatalyst(s) used (yeast, bacteria, fungi, enzymes etc.) and it’s/their origin(s)</w:t>
            </w:r>
            <w:r w:rsidRPr="00234C42">
              <w:rPr>
                <w:rFonts w:ascii="Verdana" w:hAnsi="Verdana" w:cs="Arial"/>
                <w:sz w:val="20"/>
                <w:szCs w:val="20"/>
                <w:lang w:val="en-US"/>
              </w:rPr>
              <w:t xml:space="preserve"> </w:t>
            </w:r>
            <w:r w:rsidRPr="005E449C">
              <w:rPr>
                <w:rFonts w:ascii="Verdana" w:hAnsi="Verdana"/>
                <w:bCs/>
                <w:sz w:val="20"/>
                <w:shd w:val="clear" w:color="auto" w:fill="DBE1DD"/>
              </w:rPr>
              <w:fldChar w:fldCharType="begin">
                <w:ffData>
                  <w:name w:val="Texte5"/>
                  <w:enabled/>
                  <w:calcOnExit w:val="0"/>
                  <w:textInput/>
                </w:ffData>
              </w:fldChar>
            </w:r>
            <w:r w:rsidRPr="005E449C">
              <w:rPr>
                <w:rFonts w:ascii="Verdana" w:hAnsi="Verdana"/>
                <w:bCs/>
                <w:sz w:val="20"/>
                <w:shd w:val="clear" w:color="auto" w:fill="DBE1DD"/>
                <w:lang w:val="en-US"/>
              </w:rPr>
              <w:instrText xml:space="preserve"> FORMTEXT </w:instrText>
            </w:r>
            <w:r w:rsidRPr="005E449C">
              <w:rPr>
                <w:rFonts w:ascii="Verdana" w:hAnsi="Verdana"/>
                <w:bCs/>
                <w:sz w:val="20"/>
                <w:shd w:val="clear" w:color="auto" w:fill="DBE1DD"/>
              </w:rPr>
            </w:r>
            <w:r w:rsidRPr="005E449C">
              <w:rPr>
                <w:rFonts w:ascii="Verdana" w:hAnsi="Verdana"/>
                <w:bCs/>
                <w:sz w:val="20"/>
                <w:shd w:val="clear" w:color="auto" w:fill="DBE1DD"/>
              </w:rPr>
              <w:fldChar w:fldCharType="separate"/>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sz w:val="20"/>
                <w:shd w:val="clear" w:color="auto" w:fill="DBE1DD"/>
              </w:rPr>
              <w:fldChar w:fldCharType="end"/>
            </w:r>
          </w:p>
        </w:tc>
      </w:tr>
    </w:tbl>
    <w:p w14:paraId="7751D2FA" w14:textId="77777777" w:rsidR="000B6981" w:rsidRDefault="000B6981" w:rsidP="003D7FA7">
      <w:pPr>
        <w:tabs>
          <w:tab w:val="left" w:pos="567"/>
          <w:tab w:val="left" w:pos="1134"/>
        </w:tabs>
        <w:rPr>
          <w:rFonts w:ascii="Verdana" w:hAnsi="Verdana" w:cs="Arial"/>
          <w:sz w:val="20"/>
          <w:szCs w:val="20"/>
          <w:lang w:val="en-US"/>
        </w:rPr>
      </w:pPr>
    </w:p>
    <w:p w14:paraId="1917B975" w14:textId="77777777" w:rsidR="000B6981" w:rsidRPr="001A52C3" w:rsidRDefault="000B6981" w:rsidP="003D7FA7">
      <w:pPr>
        <w:tabs>
          <w:tab w:val="left" w:pos="567"/>
          <w:tab w:val="left" w:pos="1134"/>
        </w:tabs>
        <w:rPr>
          <w:rFonts w:ascii="Verdana" w:hAnsi="Verdana" w:cs="Arial"/>
          <w:sz w:val="20"/>
          <w:szCs w:val="20"/>
          <w:lang w:val="en-US"/>
        </w:rPr>
      </w:pPr>
    </w:p>
    <w:tbl>
      <w:tblPr>
        <w:tblW w:w="0" w:type="auto"/>
        <w:tblInd w:w="817" w:type="dxa"/>
        <w:tblLook w:val="04A0" w:firstRow="1" w:lastRow="0" w:firstColumn="1" w:lastColumn="0" w:noHBand="0" w:noVBand="1"/>
      </w:tblPr>
      <w:tblGrid>
        <w:gridCol w:w="6280"/>
        <w:gridCol w:w="2369"/>
      </w:tblGrid>
      <w:tr w:rsidR="00D165E1" w:rsidRPr="00234C42" w14:paraId="51D3E005" w14:textId="77777777" w:rsidTr="00234C42">
        <w:tc>
          <w:tcPr>
            <w:tcW w:w="6379" w:type="dxa"/>
          </w:tcPr>
          <w:p w14:paraId="3E328210" w14:textId="77777777" w:rsidR="00D165E1" w:rsidRPr="000B6981" w:rsidRDefault="003D7FA7" w:rsidP="00A05BD0">
            <w:pPr>
              <w:numPr>
                <w:ilvl w:val="0"/>
                <w:numId w:val="5"/>
              </w:numPr>
              <w:suppressAutoHyphens w:val="0"/>
              <w:ind w:left="318" w:right="179"/>
              <w:jc w:val="both"/>
              <w:rPr>
                <w:rFonts w:ascii="Verdana" w:hAnsi="Verdana"/>
                <w:sz w:val="20"/>
                <w:szCs w:val="20"/>
                <w:lang w:val="en-US"/>
              </w:rPr>
            </w:pPr>
            <w:r w:rsidRPr="00A05BD0">
              <w:rPr>
                <w:rFonts w:ascii="Verdana" w:hAnsi="Verdana" w:cs="Segoe UI"/>
                <w:sz w:val="20"/>
                <w:szCs w:val="20"/>
                <w:lang w:val="en-GB" w:eastAsia="fr-FR"/>
              </w:rPr>
              <w:t>Are</w:t>
            </w:r>
            <w:r w:rsidRPr="00234C42">
              <w:rPr>
                <w:rFonts w:ascii="Verdana" w:hAnsi="Verdana"/>
                <w:sz w:val="20"/>
                <w:szCs w:val="20"/>
                <w:lang w:val="en-US"/>
              </w:rPr>
              <w:t xml:space="preserve"> </w:t>
            </w:r>
            <w:r w:rsidRPr="00DC0D14">
              <w:rPr>
                <w:rFonts w:ascii="Verdana" w:hAnsi="Verdana" w:cs="Segoe UI"/>
                <w:sz w:val="20"/>
                <w:szCs w:val="20"/>
                <w:lang w:val="en-GB" w:eastAsia="fr-FR"/>
              </w:rPr>
              <w:t>the</w:t>
            </w:r>
            <w:r w:rsidRPr="00234C42">
              <w:rPr>
                <w:rFonts w:ascii="Verdana" w:hAnsi="Verdana"/>
                <w:sz w:val="20"/>
                <w:szCs w:val="20"/>
                <w:lang w:val="en-US"/>
              </w:rPr>
              <w:t xml:space="preserve"> biocatalyst(s) used genetically modified or produced from GMO</w:t>
            </w:r>
            <w:r w:rsidR="00D165E1" w:rsidRPr="00234C42">
              <w:rPr>
                <w:rFonts w:ascii="Verdana" w:hAnsi="Verdana"/>
                <w:sz w:val="20"/>
                <w:szCs w:val="20"/>
                <w:lang w:val="en-US"/>
              </w:rPr>
              <w:t>?</w:t>
            </w:r>
          </w:p>
        </w:tc>
        <w:tc>
          <w:tcPr>
            <w:tcW w:w="2410" w:type="dxa"/>
          </w:tcPr>
          <w:p w14:paraId="32B4815F" w14:textId="77777777" w:rsidR="00D165E1" w:rsidRPr="00234C42" w:rsidRDefault="00D165E1"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4845F6BC" w14:textId="77777777" w:rsidR="007376BD" w:rsidRDefault="007376BD" w:rsidP="003D7FA7">
      <w:pPr>
        <w:pStyle w:val="ListParagraph"/>
        <w:suppressAutoHyphens w:val="0"/>
        <w:ind w:left="360"/>
        <w:contextualSpacing/>
        <w:rPr>
          <w:rFonts w:ascii="Verdana" w:hAnsi="Verdana"/>
          <w:sz w:val="20"/>
          <w:szCs w:val="20"/>
          <w:lang w:val="en-US"/>
        </w:rPr>
      </w:pPr>
    </w:p>
    <w:tbl>
      <w:tblPr>
        <w:tblW w:w="0" w:type="auto"/>
        <w:tblInd w:w="817" w:type="dxa"/>
        <w:tblLook w:val="04A0" w:firstRow="1" w:lastRow="0" w:firstColumn="1" w:lastColumn="0" w:noHBand="0" w:noVBand="1"/>
      </w:tblPr>
      <w:tblGrid>
        <w:gridCol w:w="8647"/>
      </w:tblGrid>
      <w:tr w:rsidR="000B6981" w:rsidRPr="00234C42" w14:paraId="7A1A240D" w14:textId="77777777" w:rsidTr="00D8227D">
        <w:tc>
          <w:tcPr>
            <w:tcW w:w="8647" w:type="dxa"/>
          </w:tcPr>
          <w:p w14:paraId="3F1758BF" w14:textId="77777777" w:rsidR="000B6981" w:rsidRPr="00234C42" w:rsidRDefault="000B6981">
            <w:pPr>
              <w:suppressAutoHyphens w:val="0"/>
              <w:ind w:left="317" w:hanging="1"/>
              <w:rPr>
                <w:rFonts w:ascii="Verdana" w:hAnsi="Verdana"/>
                <w:sz w:val="20"/>
                <w:szCs w:val="20"/>
                <w:lang w:val="en-US"/>
              </w:rPr>
            </w:pPr>
            <w:r w:rsidRPr="00F92F1B">
              <w:rPr>
                <w:rFonts w:ascii="Verdana" w:hAnsi="Verdana"/>
                <w:i/>
                <w:iCs/>
                <w:sz w:val="20"/>
                <w:szCs w:val="20"/>
                <w:lang w:val="en-US"/>
              </w:rPr>
              <w:t>If yes</w:t>
            </w:r>
            <w:r w:rsidR="00F92F1B">
              <w:rPr>
                <w:rFonts w:ascii="Verdana" w:hAnsi="Verdana"/>
                <w:sz w:val="20"/>
                <w:szCs w:val="20"/>
                <w:lang w:val="en-US"/>
              </w:rPr>
              <w:t xml:space="preserve">, </w:t>
            </w:r>
            <w:r w:rsidRPr="00234C42">
              <w:rPr>
                <w:rFonts w:ascii="Verdana" w:hAnsi="Verdana"/>
                <w:sz w:val="20"/>
                <w:szCs w:val="20"/>
                <w:lang w:val="en-US"/>
              </w:rPr>
              <w:t>please could you list here the reagents/ingredients concerned:</w:t>
            </w:r>
          </w:p>
          <w:p w14:paraId="7DB4780A" w14:textId="33395785" w:rsidR="000B6981" w:rsidRPr="00234C42" w:rsidRDefault="005E449C">
            <w:pPr>
              <w:numPr>
                <w:ilvl w:val="0"/>
                <w:numId w:val="9"/>
              </w:numPr>
              <w:suppressAutoHyphens w:val="0"/>
              <w:rPr>
                <w:rFonts w:ascii="Verdana" w:hAnsi="Verdana"/>
                <w:sz w:val="20"/>
                <w:szCs w:val="20"/>
                <w:lang w:val="en-US"/>
              </w:rPr>
            </w:pPr>
            <w:r w:rsidRPr="005E449C">
              <w:rPr>
                <w:rFonts w:ascii="Verdana" w:hAnsi="Verdana"/>
                <w:bCs/>
                <w:sz w:val="20"/>
                <w:shd w:val="clear" w:color="auto" w:fill="DBE1DD"/>
              </w:rPr>
              <w:fldChar w:fldCharType="begin">
                <w:ffData>
                  <w:name w:val="Texte5"/>
                  <w:enabled/>
                  <w:calcOnExit w:val="0"/>
                  <w:textInput/>
                </w:ffData>
              </w:fldChar>
            </w:r>
            <w:r w:rsidRPr="005E449C">
              <w:rPr>
                <w:rFonts w:ascii="Verdana" w:hAnsi="Verdana"/>
                <w:bCs/>
                <w:sz w:val="20"/>
                <w:shd w:val="clear" w:color="auto" w:fill="DBE1DD"/>
                <w:lang w:val="en-US"/>
              </w:rPr>
              <w:instrText xml:space="preserve"> FORMTEXT </w:instrText>
            </w:r>
            <w:r w:rsidRPr="005E449C">
              <w:rPr>
                <w:rFonts w:ascii="Verdana" w:hAnsi="Verdana"/>
                <w:bCs/>
                <w:sz w:val="20"/>
                <w:shd w:val="clear" w:color="auto" w:fill="DBE1DD"/>
              </w:rPr>
            </w:r>
            <w:r w:rsidRPr="005E449C">
              <w:rPr>
                <w:rFonts w:ascii="Verdana" w:hAnsi="Verdana"/>
                <w:bCs/>
                <w:sz w:val="20"/>
                <w:shd w:val="clear" w:color="auto" w:fill="DBE1DD"/>
              </w:rPr>
              <w:fldChar w:fldCharType="separate"/>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sz w:val="20"/>
                <w:shd w:val="clear" w:color="auto" w:fill="DBE1DD"/>
              </w:rPr>
              <w:fldChar w:fldCharType="end"/>
            </w:r>
          </w:p>
          <w:p w14:paraId="0F66E98B" w14:textId="4FF6B5F0" w:rsidR="000B6981" w:rsidRPr="00495EB4" w:rsidRDefault="005E449C" w:rsidP="00495EB4">
            <w:pPr>
              <w:numPr>
                <w:ilvl w:val="0"/>
                <w:numId w:val="9"/>
              </w:numPr>
              <w:suppressAutoHyphens w:val="0"/>
              <w:rPr>
                <w:rFonts w:ascii="Verdana" w:hAnsi="Verdana"/>
                <w:sz w:val="20"/>
                <w:szCs w:val="20"/>
                <w:lang w:val="en-US"/>
              </w:rPr>
            </w:pPr>
            <w:r w:rsidRPr="005E449C">
              <w:rPr>
                <w:rFonts w:ascii="Verdana" w:hAnsi="Verdana"/>
                <w:bCs/>
                <w:sz w:val="20"/>
                <w:shd w:val="clear" w:color="auto" w:fill="DBE1DD"/>
              </w:rPr>
              <w:fldChar w:fldCharType="begin">
                <w:ffData>
                  <w:name w:val="Texte5"/>
                  <w:enabled/>
                  <w:calcOnExit w:val="0"/>
                  <w:textInput/>
                </w:ffData>
              </w:fldChar>
            </w:r>
            <w:r w:rsidRPr="005E449C">
              <w:rPr>
                <w:rFonts w:ascii="Verdana" w:hAnsi="Verdana"/>
                <w:bCs/>
                <w:sz w:val="20"/>
                <w:shd w:val="clear" w:color="auto" w:fill="DBE1DD"/>
                <w:lang w:val="en-US"/>
              </w:rPr>
              <w:instrText xml:space="preserve"> FORMTEXT </w:instrText>
            </w:r>
            <w:r w:rsidRPr="005E449C">
              <w:rPr>
                <w:rFonts w:ascii="Verdana" w:hAnsi="Verdana"/>
                <w:bCs/>
                <w:sz w:val="20"/>
                <w:shd w:val="clear" w:color="auto" w:fill="DBE1DD"/>
              </w:rPr>
            </w:r>
            <w:r w:rsidRPr="005E449C">
              <w:rPr>
                <w:rFonts w:ascii="Verdana" w:hAnsi="Verdana"/>
                <w:bCs/>
                <w:sz w:val="20"/>
                <w:shd w:val="clear" w:color="auto" w:fill="DBE1DD"/>
              </w:rPr>
              <w:fldChar w:fldCharType="separate"/>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sz w:val="20"/>
                <w:shd w:val="clear" w:color="auto" w:fill="DBE1DD"/>
              </w:rPr>
              <w:fldChar w:fldCharType="end"/>
            </w:r>
          </w:p>
        </w:tc>
      </w:tr>
    </w:tbl>
    <w:p w14:paraId="57E60D84" w14:textId="77777777" w:rsidR="000B6981" w:rsidRDefault="000B6981" w:rsidP="003D7FA7">
      <w:pPr>
        <w:pStyle w:val="ListParagraph"/>
        <w:suppressAutoHyphens w:val="0"/>
        <w:ind w:left="360"/>
        <w:contextualSpacing/>
        <w:rPr>
          <w:rFonts w:ascii="Verdana" w:hAnsi="Verdana"/>
          <w:sz w:val="20"/>
          <w:szCs w:val="20"/>
          <w:lang w:val="en-US"/>
        </w:rPr>
      </w:pPr>
    </w:p>
    <w:p w14:paraId="2FA17877" w14:textId="77777777" w:rsidR="00602A12" w:rsidRPr="001A52C3" w:rsidRDefault="00602A12" w:rsidP="003D7FA7">
      <w:pPr>
        <w:pStyle w:val="ListParagraph"/>
        <w:suppressAutoHyphens w:val="0"/>
        <w:ind w:left="360"/>
        <w:contextualSpacing/>
        <w:rPr>
          <w:rFonts w:ascii="Verdana" w:hAnsi="Verdana"/>
          <w:sz w:val="20"/>
          <w:szCs w:val="20"/>
          <w:lang w:val="en-US"/>
        </w:rPr>
      </w:pPr>
    </w:p>
    <w:tbl>
      <w:tblPr>
        <w:tblW w:w="8869" w:type="dxa"/>
        <w:tblInd w:w="817" w:type="dxa"/>
        <w:tblLook w:val="04A0" w:firstRow="1" w:lastRow="0" w:firstColumn="1" w:lastColumn="0" w:noHBand="0" w:noVBand="1"/>
      </w:tblPr>
      <w:tblGrid>
        <w:gridCol w:w="108"/>
        <w:gridCol w:w="6271"/>
        <w:gridCol w:w="2434"/>
        <w:gridCol w:w="56"/>
      </w:tblGrid>
      <w:tr w:rsidR="00735170" w:rsidRPr="00234C42" w14:paraId="469FA9DC" w14:textId="77777777" w:rsidTr="00612CF6">
        <w:trPr>
          <w:gridBefore w:val="1"/>
          <w:wBefore w:w="108" w:type="dxa"/>
        </w:trPr>
        <w:tc>
          <w:tcPr>
            <w:tcW w:w="6271" w:type="dxa"/>
          </w:tcPr>
          <w:p w14:paraId="60973C34" w14:textId="77777777" w:rsidR="00735170" w:rsidRPr="00234C42" w:rsidRDefault="00735170" w:rsidP="00C723AF">
            <w:pPr>
              <w:numPr>
                <w:ilvl w:val="0"/>
                <w:numId w:val="5"/>
              </w:numPr>
              <w:suppressAutoHyphens w:val="0"/>
              <w:ind w:left="210" w:right="149" w:hanging="252"/>
              <w:jc w:val="both"/>
              <w:rPr>
                <w:rFonts w:ascii="Verdana" w:hAnsi="Verdana"/>
                <w:sz w:val="20"/>
                <w:szCs w:val="20"/>
                <w:lang w:val="en-US"/>
              </w:rPr>
            </w:pPr>
            <w:r w:rsidRPr="00234C42">
              <w:rPr>
                <w:rFonts w:ascii="Verdana" w:hAnsi="Verdana"/>
                <w:sz w:val="20"/>
                <w:szCs w:val="20"/>
                <w:lang w:val="en-US"/>
              </w:rPr>
              <w:t>Please confirm that for enzymes from GMM (genetically modified microorganisms) the following conditions are respected:</w:t>
            </w:r>
          </w:p>
        </w:tc>
        <w:tc>
          <w:tcPr>
            <w:tcW w:w="2490" w:type="dxa"/>
            <w:gridSpan w:val="2"/>
          </w:tcPr>
          <w:p w14:paraId="24ED81F7" w14:textId="77777777" w:rsidR="00735170" w:rsidRPr="00234C42" w:rsidRDefault="00735170">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r w:rsidR="000B6981" w:rsidRPr="00044E9C" w14:paraId="008CA339" w14:textId="77777777" w:rsidTr="00612CF6">
        <w:trPr>
          <w:gridAfter w:val="1"/>
          <w:wAfter w:w="56" w:type="dxa"/>
        </w:trPr>
        <w:tc>
          <w:tcPr>
            <w:tcW w:w="8813" w:type="dxa"/>
            <w:gridSpan w:val="3"/>
          </w:tcPr>
          <w:p w14:paraId="339395E4" w14:textId="60F33323" w:rsidR="000B6981" w:rsidRPr="00234C42" w:rsidRDefault="00165D31" w:rsidP="00165D31">
            <w:pPr>
              <w:numPr>
                <w:ilvl w:val="0"/>
                <w:numId w:val="15"/>
              </w:numPr>
              <w:ind w:left="1027"/>
              <w:jc w:val="both"/>
              <w:rPr>
                <w:rFonts w:ascii="Verdana" w:hAnsi="Verdana"/>
                <w:sz w:val="20"/>
                <w:szCs w:val="20"/>
                <w:lang w:val="en-US"/>
              </w:rPr>
            </w:pPr>
            <w:r>
              <w:rPr>
                <w:rFonts w:ascii="Verdana" w:hAnsi="Verdana"/>
                <w:sz w:val="20"/>
                <w:szCs w:val="20"/>
                <w:lang w:val="en-US"/>
              </w:rPr>
              <w:t>e</w:t>
            </w:r>
            <w:r w:rsidR="000B6981" w:rsidRPr="00234C42">
              <w:rPr>
                <w:rFonts w:ascii="Verdana" w:hAnsi="Verdana"/>
                <w:sz w:val="20"/>
                <w:szCs w:val="20"/>
                <w:lang w:val="en-US"/>
              </w:rPr>
              <w:t>nzymes from GMM are purified before use</w:t>
            </w:r>
          </w:p>
          <w:p w14:paraId="3FEA1363" w14:textId="7C2CE251" w:rsidR="000B6981" w:rsidRPr="00234C42" w:rsidRDefault="00165D31" w:rsidP="00165D31">
            <w:pPr>
              <w:numPr>
                <w:ilvl w:val="0"/>
                <w:numId w:val="15"/>
              </w:numPr>
              <w:ind w:left="1027"/>
              <w:jc w:val="both"/>
              <w:rPr>
                <w:rFonts w:ascii="Verdana" w:hAnsi="Verdana"/>
                <w:sz w:val="20"/>
                <w:szCs w:val="20"/>
                <w:lang w:val="en-US"/>
              </w:rPr>
            </w:pPr>
            <w:r>
              <w:rPr>
                <w:rFonts w:ascii="Verdana" w:hAnsi="Verdana"/>
                <w:sz w:val="20"/>
                <w:szCs w:val="20"/>
                <w:lang w:val="en-US"/>
              </w:rPr>
              <w:t>t</w:t>
            </w:r>
            <w:r w:rsidR="000B6981" w:rsidRPr="00234C42">
              <w:rPr>
                <w:rFonts w:ascii="Verdana" w:hAnsi="Verdana"/>
                <w:sz w:val="20"/>
                <w:szCs w:val="20"/>
                <w:lang w:val="en-US"/>
              </w:rPr>
              <w:t>he GMM are used in closed vessel</w:t>
            </w:r>
          </w:p>
          <w:p w14:paraId="11F6825A" w14:textId="2E011FC7" w:rsidR="000B6981" w:rsidRPr="00234C42" w:rsidRDefault="00165D31" w:rsidP="00165D31">
            <w:pPr>
              <w:numPr>
                <w:ilvl w:val="0"/>
                <w:numId w:val="15"/>
              </w:numPr>
              <w:ind w:left="1027"/>
              <w:jc w:val="both"/>
              <w:rPr>
                <w:rFonts w:ascii="Verdana" w:hAnsi="Verdana"/>
                <w:sz w:val="20"/>
                <w:szCs w:val="20"/>
                <w:lang w:val="en-US"/>
              </w:rPr>
            </w:pPr>
            <w:r>
              <w:rPr>
                <w:rFonts w:ascii="Verdana" w:hAnsi="Verdana"/>
                <w:sz w:val="20"/>
                <w:szCs w:val="20"/>
                <w:lang w:val="en-US"/>
              </w:rPr>
              <w:t>t</w:t>
            </w:r>
            <w:r w:rsidR="000B6981" w:rsidRPr="00234C42">
              <w:rPr>
                <w:rFonts w:ascii="Verdana" w:hAnsi="Verdana"/>
                <w:sz w:val="20"/>
                <w:szCs w:val="20"/>
                <w:lang w:val="en-US"/>
              </w:rPr>
              <w:t>he GMM are deactivated after the process</w:t>
            </w:r>
          </w:p>
          <w:p w14:paraId="38F371D1" w14:textId="079D5B13" w:rsidR="000B6981" w:rsidRPr="00234C42" w:rsidRDefault="00165D31" w:rsidP="00165D31">
            <w:pPr>
              <w:numPr>
                <w:ilvl w:val="0"/>
                <w:numId w:val="15"/>
              </w:numPr>
              <w:ind w:left="1027"/>
              <w:jc w:val="both"/>
              <w:rPr>
                <w:rFonts w:ascii="Verdana" w:hAnsi="Verdana"/>
                <w:sz w:val="20"/>
                <w:szCs w:val="20"/>
                <w:lang w:val="en-US"/>
              </w:rPr>
            </w:pPr>
            <w:r>
              <w:rPr>
                <w:rFonts w:ascii="Verdana" w:hAnsi="Verdana"/>
                <w:sz w:val="20"/>
                <w:szCs w:val="20"/>
                <w:lang w:val="en-US"/>
              </w:rPr>
              <w:t>r</w:t>
            </w:r>
            <w:r w:rsidR="000B6981" w:rsidRPr="00234C42">
              <w:rPr>
                <w:rFonts w:ascii="Verdana" w:hAnsi="Verdana"/>
                <w:sz w:val="20"/>
                <w:szCs w:val="20"/>
                <w:lang w:val="en-US"/>
              </w:rPr>
              <w:t>isk assessment on GMM impact on environment is implemented</w:t>
            </w:r>
          </w:p>
          <w:p w14:paraId="6E621E76" w14:textId="37B0293B" w:rsidR="000B6981" w:rsidRPr="00234C42" w:rsidRDefault="00165D31" w:rsidP="00165D31">
            <w:pPr>
              <w:numPr>
                <w:ilvl w:val="0"/>
                <w:numId w:val="15"/>
              </w:numPr>
              <w:ind w:left="1027"/>
              <w:jc w:val="both"/>
              <w:rPr>
                <w:rFonts w:ascii="Verdana" w:hAnsi="Verdana"/>
                <w:sz w:val="20"/>
                <w:szCs w:val="20"/>
                <w:lang w:val="en-US"/>
              </w:rPr>
            </w:pPr>
            <w:r>
              <w:rPr>
                <w:rFonts w:ascii="Verdana" w:hAnsi="Verdana"/>
                <w:sz w:val="20"/>
                <w:szCs w:val="20"/>
                <w:lang w:val="en-US"/>
              </w:rPr>
              <w:t>r</w:t>
            </w:r>
            <w:r w:rsidR="000B6981" w:rsidRPr="00234C42">
              <w:rPr>
                <w:rFonts w:ascii="Verdana" w:hAnsi="Verdana"/>
                <w:sz w:val="20"/>
                <w:szCs w:val="20"/>
                <w:lang w:val="en-US"/>
              </w:rPr>
              <w:t>isk plan is established if GMM is released in the environment</w:t>
            </w:r>
          </w:p>
          <w:p w14:paraId="45379645" w14:textId="6CFDAD57" w:rsidR="000B6981" w:rsidRPr="00234C42" w:rsidRDefault="000B6981" w:rsidP="00165D31">
            <w:pPr>
              <w:numPr>
                <w:ilvl w:val="0"/>
                <w:numId w:val="15"/>
              </w:numPr>
              <w:ind w:left="1027"/>
              <w:jc w:val="both"/>
              <w:rPr>
                <w:rFonts w:ascii="Verdana" w:hAnsi="Verdana"/>
                <w:sz w:val="20"/>
                <w:szCs w:val="20"/>
                <w:lang w:val="en-US"/>
              </w:rPr>
            </w:pPr>
            <w:r w:rsidRPr="00234C42">
              <w:rPr>
                <w:rFonts w:ascii="Verdana" w:hAnsi="Verdana"/>
                <w:sz w:val="20"/>
                <w:szCs w:val="20"/>
                <w:lang w:val="en-US"/>
              </w:rPr>
              <w:t>PCR (-) or any other method must be provided to prove that no DNA of the GMM is present in the final raw material</w:t>
            </w:r>
          </w:p>
        </w:tc>
      </w:tr>
    </w:tbl>
    <w:p w14:paraId="2E5E6021" w14:textId="77777777" w:rsidR="000B6981" w:rsidRDefault="000B6981" w:rsidP="003D7FA7">
      <w:pPr>
        <w:rPr>
          <w:rFonts w:ascii="Verdana" w:hAnsi="Verdana"/>
          <w:sz w:val="20"/>
          <w:szCs w:val="20"/>
          <w:lang w:val="en-US"/>
        </w:rPr>
      </w:pPr>
    </w:p>
    <w:p w14:paraId="759AA216" w14:textId="77777777" w:rsidR="000B6981" w:rsidRPr="001A52C3" w:rsidRDefault="000B6981" w:rsidP="003D7FA7">
      <w:pPr>
        <w:rPr>
          <w:rFonts w:ascii="Verdana" w:hAnsi="Verdana"/>
          <w:sz w:val="20"/>
          <w:szCs w:val="20"/>
          <w:lang w:val="en-US"/>
        </w:rPr>
      </w:pPr>
    </w:p>
    <w:tbl>
      <w:tblPr>
        <w:tblW w:w="0" w:type="auto"/>
        <w:tblInd w:w="817" w:type="dxa"/>
        <w:tblLook w:val="04A0" w:firstRow="1" w:lastRow="0" w:firstColumn="1" w:lastColumn="0" w:noHBand="0" w:noVBand="1"/>
      </w:tblPr>
      <w:tblGrid>
        <w:gridCol w:w="6281"/>
        <w:gridCol w:w="2368"/>
      </w:tblGrid>
      <w:tr w:rsidR="00D165E1" w:rsidRPr="00234C42" w14:paraId="7AA56A88" w14:textId="77777777" w:rsidTr="00234C42">
        <w:tc>
          <w:tcPr>
            <w:tcW w:w="6379" w:type="dxa"/>
          </w:tcPr>
          <w:p w14:paraId="48491200" w14:textId="77777777" w:rsidR="00D165E1" w:rsidRPr="00234C42" w:rsidRDefault="00103312" w:rsidP="00A05BD0">
            <w:pPr>
              <w:numPr>
                <w:ilvl w:val="0"/>
                <w:numId w:val="5"/>
              </w:numPr>
              <w:suppressAutoHyphens w:val="0"/>
              <w:ind w:left="318" w:right="179"/>
              <w:jc w:val="both"/>
              <w:rPr>
                <w:rFonts w:ascii="Verdana" w:hAnsi="Verdana"/>
                <w:sz w:val="20"/>
                <w:szCs w:val="20"/>
                <w:lang w:val="en-US"/>
              </w:rPr>
            </w:pPr>
            <w:r w:rsidRPr="00234C42">
              <w:rPr>
                <w:rFonts w:ascii="Verdana" w:hAnsi="Verdana" w:cs="Arial"/>
                <w:color w:val="000000"/>
                <w:sz w:val="20"/>
                <w:szCs w:val="20"/>
                <w:lang w:val="en-GB"/>
              </w:rPr>
              <w:t xml:space="preserve">Is the </w:t>
            </w:r>
            <w:r w:rsidRPr="00A05BD0">
              <w:rPr>
                <w:rFonts w:ascii="Verdana" w:hAnsi="Verdana"/>
                <w:sz w:val="20"/>
                <w:szCs w:val="20"/>
                <w:lang w:val="en-US"/>
              </w:rPr>
              <w:t>feedstock</w:t>
            </w:r>
            <w:r w:rsidRPr="00234C42">
              <w:rPr>
                <w:rFonts w:ascii="Verdana" w:hAnsi="Verdana" w:cs="Arial"/>
                <w:color w:val="000000"/>
                <w:sz w:val="20"/>
                <w:szCs w:val="20"/>
                <w:lang w:val="en-GB"/>
              </w:rPr>
              <w:t xml:space="preserve"> </w:t>
            </w:r>
            <w:r w:rsidRPr="00234C42">
              <w:rPr>
                <w:rFonts w:ascii="Verdana" w:hAnsi="Verdana" w:cs="Arial"/>
                <w:color w:val="000000"/>
                <w:sz w:val="20"/>
                <w:szCs w:val="20"/>
                <w:lang w:val="en-US"/>
              </w:rPr>
              <w:t>in biotechnology processes only</w:t>
            </w:r>
            <w:r w:rsidRPr="00234C42">
              <w:rPr>
                <w:rFonts w:ascii="Verdana" w:hAnsi="Verdana" w:cs="Arial"/>
                <w:color w:val="000000"/>
                <w:sz w:val="20"/>
                <w:szCs w:val="20"/>
                <w:lang w:val="en-GB"/>
              </w:rPr>
              <w:t xml:space="preserve"> from natural, vegetable or microbial raw materials, without using genetically modified organisms or their derivatives?</w:t>
            </w:r>
          </w:p>
        </w:tc>
        <w:tc>
          <w:tcPr>
            <w:tcW w:w="2410" w:type="dxa"/>
          </w:tcPr>
          <w:p w14:paraId="364470BA" w14:textId="77777777" w:rsidR="00D165E1" w:rsidRPr="00234C42" w:rsidRDefault="00D165E1"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36F4D0E1" w14:textId="77777777" w:rsidR="00917603" w:rsidRPr="001A52C3" w:rsidRDefault="00917603" w:rsidP="003D7FA7">
      <w:pPr>
        <w:ind w:left="720"/>
        <w:rPr>
          <w:rFonts w:ascii="Verdana" w:hAnsi="Verdana" w:cs="Arial"/>
          <w:b/>
          <w:sz w:val="20"/>
          <w:szCs w:val="20"/>
          <w:u w:val="single"/>
          <w:lang w:val="en-US"/>
        </w:rPr>
      </w:pPr>
    </w:p>
    <w:p w14:paraId="68FE09BF" w14:textId="09D6961F" w:rsidR="00703091" w:rsidRPr="00D165E1" w:rsidRDefault="00703091">
      <w:pPr>
        <w:numPr>
          <w:ilvl w:val="0"/>
          <w:numId w:val="6"/>
        </w:numPr>
        <w:suppressAutoHyphens w:val="0"/>
        <w:rPr>
          <w:rFonts w:ascii="Verdana" w:hAnsi="Verdana"/>
          <w:b/>
          <w:color w:val="9C8678"/>
          <w:sz w:val="20"/>
          <w:szCs w:val="20"/>
          <w:lang w:val="en-US"/>
        </w:rPr>
      </w:pPr>
      <w:r w:rsidRPr="00D165E1">
        <w:rPr>
          <w:rFonts w:ascii="Verdana" w:hAnsi="Verdana"/>
          <w:b/>
          <w:color w:val="9C8678"/>
          <w:sz w:val="20"/>
          <w:szCs w:val="20"/>
          <w:lang w:val="en-US"/>
        </w:rPr>
        <w:t xml:space="preserve">Ingredients containing </w:t>
      </w:r>
      <w:r w:rsidR="006E77DE" w:rsidRPr="00D165E1">
        <w:rPr>
          <w:rFonts w:ascii="Verdana" w:hAnsi="Verdana"/>
          <w:b/>
          <w:color w:val="9C8678"/>
          <w:sz w:val="20"/>
          <w:szCs w:val="20"/>
          <w:lang w:val="en-US"/>
        </w:rPr>
        <w:t xml:space="preserve">petrochemical </w:t>
      </w:r>
      <w:r w:rsidRPr="00D165E1">
        <w:rPr>
          <w:rFonts w:ascii="Verdana" w:hAnsi="Verdana"/>
          <w:b/>
          <w:color w:val="9C8678"/>
          <w:sz w:val="20"/>
          <w:szCs w:val="20"/>
          <w:lang w:val="en-US"/>
        </w:rPr>
        <w:t>moieties</w:t>
      </w:r>
      <w:r w:rsidR="00E66DEE">
        <w:rPr>
          <w:rFonts w:ascii="Verdana" w:hAnsi="Verdana"/>
          <w:b/>
          <w:color w:val="9C8678"/>
          <w:sz w:val="20"/>
          <w:szCs w:val="20"/>
          <w:lang w:val="en-US"/>
        </w:rPr>
        <w:br/>
      </w:r>
      <w:r w:rsidR="00E66DEE">
        <w:rPr>
          <w:rFonts w:ascii="Verdana" w:hAnsi="Verdana"/>
          <w:bCs/>
          <w:color w:val="9C8678"/>
          <w:sz w:val="20"/>
          <w:szCs w:val="20"/>
          <w:lang w:val="en-US"/>
        </w:rPr>
        <w:t>If this section</w:t>
      </w:r>
      <w:r w:rsidR="00E66DEE" w:rsidRPr="00A14AC8">
        <w:rPr>
          <w:rFonts w:ascii="Verdana" w:hAnsi="Verdana"/>
          <w:bCs/>
          <w:color w:val="9C8678"/>
          <w:sz w:val="20"/>
          <w:szCs w:val="20"/>
          <w:lang w:val="en-US"/>
        </w:rPr>
        <w:t xml:space="preserve"> </w:t>
      </w:r>
      <w:r w:rsidR="00E66DEE">
        <w:rPr>
          <w:rFonts w:ascii="Verdana" w:hAnsi="Verdana"/>
          <w:bCs/>
          <w:color w:val="9C8678"/>
          <w:sz w:val="20"/>
          <w:szCs w:val="20"/>
          <w:lang w:val="en-US"/>
        </w:rPr>
        <w:t xml:space="preserve">is </w:t>
      </w:r>
      <w:r w:rsidR="00E66DEE" w:rsidRPr="00A14AC8">
        <w:rPr>
          <w:rFonts w:ascii="Verdana" w:hAnsi="Verdana"/>
          <w:bCs/>
          <w:color w:val="9C8678"/>
          <w:sz w:val="20"/>
          <w:szCs w:val="20"/>
          <w:lang w:val="en-US"/>
        </w:rPr>
        <w:t xml:space="preserve">not applicable, </w:t>
      </w:r>
      <w:r w:rsidR="00E66DEE">
        <w:rPr>
          <w:rFonts w:ascii="Verdana" w:hAnsi="Verdana"/>
          <w:bCs/>
          <w:color w:val="9C8678"/>
          <w:sz w:val="20"/>
          <w:szCs w:val="20"/>
          <w:lang w:val="en-US"/>
        </w:rPr>
        <w:t xml:space="preserve">please </w:t>
      </w:r>
      <w:r w:rsidR="00E66DEE" w:rsidRPr="00A14AC8">
        <w:rPr>
          <w:rFonts w:ascii="Verdana" w:hAnsi="Verdana"/>
          <w:bCs/>
          <w:color w:val="9C8678"/>
          <w:sz w:val="20"/>
          <w:szCs w:val="20"/>
          <w:lang w:val="en-US"/>
        </w:rPr>
        <w:t xml:space="preserve">click here </w:t>
      </w:r>
      <w:r w:rsidR="00E66DEE" w:rsidRPr="00A14AC8">
        <w:rPr>
          <w:rFonts w:ascii="Verdana" w:hAnsi="Verdana"/>
          <w:bCs/>
          <w:color w:val="9C8678"/>
          <w:sz w:val="20"/>
          <w:szCs w:val="20"/>
          <w:lang w:val="en-US"/>
        </w:rPr>
        <w:fldChar w:fldCharType="begin">
          <w:ffData>
            <w:name w:val=""/>
            <w:enabled/>
            <w:calcOnExit w:val="0"/>
            <w:checkBox>
              <w:sizeAuto/>
              <w:default w:val="0"/>
            </w:checkBox>
          </w:ffData>
        </w:fldChar>
      </w:r>
      <w:r w:rsidR="00E66DEE" w:rsidRPr="00A14AC8">
        <w:rPr>
          <w:rFonts w:ascii="Verdana" w:hAnsi="Verdana"/>
          <w:bCs/>
          <w:color w:val="9C8678"/>
          <w:sz w:val="20"/>
          <w:szCs w:val="20"/>
          <w:lang w:val="en-US"/>
        </w:rPr>
        <w:instrText xml:space="preserve"> FORMCHECKBOX </w:instrText>
      </w:r>
      <w:r w:rsidR="00E66DEE" w:rsidRPr="00A14AC8">
        <w:rPr>
          <w:rFonts w:ascii="Verdana" w:hAnsi="Verdana"/>
          <w:bCs/>
          <w:color w:val="9C8678"/>
          <w:sz w:val="20"/>
          <w:szCs w:val="20"/>
          <w:lang w:val="en-US"/>
        </w:rPr>
      </w:r>
      <w:r w:rsidR="00E66DEE" w:rsidRPr="00A14AC8">
        <w:rPr>
          <w:rFonts w:ascii="Verdana" w:hAnsi="Verdana"/>
          <w:bCs/>
          <w:color w:val="9C8678"/>
          <w:sz w:val="20"/>
          <w:szCs w:val="20"/>
          <w:lang w:val="en-US"/>
        </w:rPr>
        <w:fldChar w:fldCharType="separate"/>
      </w:r>
      <w:r w:rsidR="00E66DEE" w:rsidRPr="00A14AC8">
        <w:rPr>
          <w:rFonts w:ascii="Verdana" w:hAnsi="Verdana"/>
          <w:bCs/>
          <w:color w:val="9C8678"/>
          <w:sz w:val="20"/>
          <w:szCs w:val="20"/>
          <w:lang w:val="en-US"/>
        </w:rPr>
        <w:fldChar w:fldCharType="end"/>
      </w:r>
      <w:r w:rsidR="00E66DEE" w:rsidRPr="00A14AC8">
        <w:rPr>
          <w:rFonts w:ascii="Verdana" w:hAnsi="Verdana"/>
          <w:bCs/>
          <w:color w:val="9C8678"/>
          <w:sz w:val="20"/>
          <w:szCs w:val="20"/>
          <w:lang w:val="en-US"/>
        </w:rPr>
        <w:t xml:space="preserve"> and go to next part</w:t>
      </w:r>
    </w:p>
    <w:p w14:paraId="74C8E58F" w14:textId="77777777" w:rsidR="00703091" w:rsidRDefault="00703091" w:rsidP="003D7FA7">
      <w:pPr>
        <w:ind w:left="720"/>
        <w:rPr>
          <w:rFonts w:ascii="Verdana" w:hAnsi="Verdana" w:cs="Arial"/>
          <w:sz w:val="20"/>
          <w:szCs w:val="20"/>
          <w:u w:val="single"/>
          <w:lang w:val="en-US"/>
        </w:rPr>
      </w:pPr>
    </w:p>
    <w:tbl>
      <w:tblPr>
        <w:tblW w:w="0" w:type="auto"/>
        <w:tblInd w:w="817" w:type="dxa"/>
        <w:tblLook w:val="04A0" w:firstRow="1" w:lastRow="0" w:firstColumn="1" w:lastColumn="0" w:noHBand="0" w:noVBand="1"/>
      </w:tblPr>
      <w:tblGrid>
        <w:gridCol w:w="8647"/>
      </w:tblGrid>
      <w:tr w:rsidR="000B6981" w:rsidRPr="00044E9C" w14:paraId="38079D0F" w14:textId="77777777" w:rsidTr="000B6981">
        <w:tc>
          <w:tcPr>
            <w:tcW w:w="8647" w:type="dxa"/>
          </w:tcPr>
          <w:p w14:paraId="5A1BA4D8" w14:textId="77777777" w:rsidR="000B6981" w:rsidRPr="00234C42" w:rsidRDefault="000B6981" w:rsidP="00A05BD0">
            <w:pPr>
              <w:numPr>
                <w:ilvl w:val="0"/>
                <w:numId w:val="5"/>
              </w:numPr>
              <w:suppressAutoHyphens w:val="0"/>
              <w:ind w:left="318" w:right="179"/>
              <w:jc w:val="both"/>
              <w:rPr>
                <w:rFonts w:ascii="Verdana" w:hAnsi="Verdana"/>
                <w:sz w:val="20"/>
                <w:szCs w:val="20"/>
                <w:lang w:val="en-US"/>
              </w:rPr>
            </w:pPr>
            <w:r w:rsidRPr="00234C42">
              <w:rPr>
                <w:rFonts w:ascii="Verdana" w:hAnsi="Verdana" w:cs="Arial"/>
                <w:sz w:val="20"/>
                <w:szCs w:val="20"/>
                <w:lang w:val="en-US"/>
              </w:rPr>
              <w:t xml:space="preserve">If your </w:t>
            </w:r>
            <w:r w:rsidRPr="00A05BD0">
              <w:rPr>
                <w:rFonts w:ascii="Verdana" w:hAnsi="Verdana"/>
                <w:sz w:val="20"/>
                <w:szCs w:val="20"/>
                <w:lang w:val="en-US"/>
              </w:rPr>
              <w:t>manufactured</w:t>
            </w:r>
            <w:r w:rsidRPr="00234C42">
              <w:rPr>
                <w:rFonts w:ascii="Verdana" w:hAnsi="Verdana" w:cs="Arial"/>
                <w:sz w:val="20"/>
                <w:szCs w:val="20"/>
                <w:lang w:val="en-US"/>
              </w:rPr>
              <w:t xml:space="preserve"> ingredient contains a petrochemical moiety, as authorized in the Standard (Appendix V), please specify the ingredient(s) involved as well as the percentage of this moiety (% on the active matter) here:</w:t>
            </w:r>
            <w:r w:rsidRPr="00234C42">
              <w:rPr>
                <w:rFonts w:ascii="Verdana" w:hAnsi="Verdana"/>
                <w:sz w:val="20"/>
                <w:szCs w:val="20"/>
                <w:lang w:val="en-US"/>
              </w:rPr>
              <w:t xml:space="preserve"> </w:t>
            </w:r>
            <w:r w:rsidRPr="005E449C">
              <w:rPr>
                <w:rFonts w:ascii="Verdana" w:hAnsi="Verdana"/>
                <w:bCs/>
                <w:sz w:val="20"/>
                <w:shd w:val="clear" w:color="auto" w:fill="DBE1DD"/>
              </w:rPr>
              <w:fldChar w:fldCharType="begin">
                <w:ffData>
                  <w:name w:val="Texte5"/>
                  <w:enabled/>
                  <w:calcOnExit w:val="0"/>
                  <w:textInput/>
                </w:ffData>
              </w:fldChar>
            </w:r>
            <w:r w:rsidRPr="005E449C">
              <w:rPr>
                <w:rFonts w:ascii="Verdana" w:hAnsi="Verdana"/>
                <w:bCs/>
                <w:sz w:val="20"/>
                <w:shd w:val="clear" w:color="auto" w:fill="DBE1DD"/>
                <w:lang w:val="en-US"/>
              </w:rPr>
              <w:instrText xml:space="preserve"> FORMTEXT </w:instrText>
            </w:r>
            <w:r w:rsidRPr="005E449C">
              <w:rPr>
                <w:rFonts w:ascii="Verdana" w:hAnsi="Verdana"/>
                <w:bCs/>
                <w:sz w:val="20"/>
                <w:shd w:val="clear" w:color="auto" w:fill="DBE1DD"/>
              </w:rPr>
            </w:r>
            <w:r w:rsidRPr="005E449C">
              <w:rPr>
                <w:rFonts w:ascii="Verdana" w:hAnsi="Verdana"/>
                <w:bCs/>
                <w:sz w:val="20"/>
                <w:shd w:val="clear" w:color="auto" w:fill="DBE1DD"/>
              </w:rPr>
              <w:fldChar w:fldCharType="separate"/>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sz w:val="20"/>
                <w:shd w:val="clear" w:color="auto" w:fill="DBE1DD"/>
              </w:rPr>
              <w:fldChar w:fldCharType="end"/>
            </w:r>
          </w:p>
          <w:p w14:paraId="718FE315" w14:textId="77777777" w:rsidR="000B6981" w:rsidRPr="00234C42" w:rsidRDefault="000B6981" w:rsidP="00234C42">
            <w:pPr>
              <w:suppressAutoHyphens w:val="0"/>
              <w:rPr>
                <w:rFonts w:ascii="Verdana" w:hAnsi="Verdana"/>
                <w:sz w:val="20"/>
                <w:szCs w:val="20"/>
                <w:lang w:val="en-US"/>
              </w:rPr>
            </w:pPr>
          </w:p>
        </w:tc>
      </w:tr>
    </w:tbl>
    <w:p w14:paraId="172108D1" w14:textId="77777777" w:rsidR="00D57858" w:rsidRDefault="00D57858" w:rsidP="00D57858">
      <w:pPr>
        <w:tabs>
          <w:tab w:val="left" w:pos="7371"/>
          <w:tab w:val="left" w:pos="8505"/>
        </w:tabs>
        <w:rPr>
          <w:rFonts w:ascii="Verdana" w:hAnsi="Verdana" w:cs="Arial"/>
          <w:lang w:val="en-US"/>
        </w:rPr>
      </w:pPr>
    </w:p>
    <w:p w14:paraId="695BEE86" w14:textId="02BA0369" w:rsidR="0096463C" w:rsidRPr="00D165E1" w:rsidRDefault="0096463C">
      <w:pPr>
        <w:numPr>
          <w:ilvl w:val="0"/>
          <w:numId w:val="6"/>
        </w:numPr>
        <w:suppressAutoHyphens w:val="0"/>
        <w:rPr>
          <w:rFonts w:ascii="Verdana" w:hAnsi="Verdana"/>
          <w:b/>
          <w:color w:val="9C8678"/>
          <w:sz w:val="20"/>
          <w:szCs w:val="20"/>
          <w:lang w:val="en-US"/>
        </w:rPr>
      </w:pPr>
      <w:r w:rsidRPr="00D165E1">
        <w:rPr>
          <w:rFonts w:ascii="Verdana" w:hAnsi="Verdana"/>
          <w:b/>
          <w:color w:val="9C8678"/>
          <w:sz w:val="20"/>
          <w:szCs w:val="20"/>
          <w:lang w:val="en-US"/>
        </w:rPr>
        <w:t>Ingredients containing phosphate</w:t>
      </w:r>
      <w:r w:rsidR="003B2FEC">
        <w:rPr>
          <w:rFonts w:ascii="Verdana" w:hAnsi="Verdana"/>
          <w:b/>
          <w:color w:val="9C8678"/>
          <w:sz w:val="20"/>
          <w:szCs w:val="20"/>
          <w:lang w:val="en-US"/>
        </w:rPr>
        <w:br/>
      </w:r>
      <w:r w:rsidR="003B2FEC">
        <w:rPr>
          <w:rFonts w:ascii="Verdana" w:hAnsi="Verdana"/>
          <w:bCs/>
          <w:color w:val="9C8678"/>
          <w:sz w:val="20"/>
          <w:szCs w:val="20"/>
          <w:lang w:val="en-US"/>
        </w:rPr>
        <w:t>If this section</w:t>
      </w:r>
      <w:r w:rsidR="003B2FEC" w:rsidRPr="00A14AC8">
        <w:rPr>
          <w:rFonts w:ascii="Verdana" w:hAnsi="Verdana"/>
          <w:bCs/>
          <w:color w:val="9C8678"/>
          <w:sz w:val="20"/>
          <w:szCs w:val="20"/>
          <w:lang w:val="en-US"/>
        </w:rPr>
        <w:t xml:space="preserve"> </w:t>
      </w:r>
      <w:r w:rsidR="003B2FEC">
        <w:rPr>
          <w:rFonts w:ascii="Verdana" w:hAnsi="Verdana"/>
          <w:bCs/>
          <w:color w:val="9C8678"/>
          <w:sz w:val="20"/>
          <w:szCs w:val="20"/>
          <w:lang w:val="en-US"/>
        </w:rPr>
        <w:t xml:space="preserve">is </w:t>
      </w:r>
      <w:r w:rsidR="003B2FEC" w:rsidRPr="00A14AC8">
        <w:rPr>
          <w:rFonts w:ascii="Verdana" w:hAnsi="Verdana"/>
          <w:bCs/>
          <w:color w:val="9C8678"/>
          <w:sz w:val="20"/>
          <w:szCs w:val="20"/>
          <w:lang w:val="en-US"/>
        </w:rPr>
        <w:t xml:space="preserve">not applicable, </w:t>
      </w:r>
      <w:r w:rsidR="003B2FEC">
        <w:rPr>
          <w:rFonts w:ascii="Verdana" w:hAnsi="Verdana"/>
          <w:bCs/>
          <w:color w:val="9C8678"/>
          <w:sz w:val="20"/>
          <w:szCs w:val="20"/>
          <w:lang w:val="en-US"/>
        </w:rPr>
        <w:t xml:space="preserve">please </w:t>
      </w:r>
      <w:r w:rsidR="003B2FEC" w:rsidRPr="00A14AC8">
        <w:rPr>
          <w:rFonts w:ascii="Verdana" w:hAnsi="Verdana"/>
          <w:bCs/>
          <w:color w:val="9C8678"/>
          <w:sz w:val="20"/>
          <w:szCs w:val="20"/>
          <w:lang w:val="en-US"/>
        </w:rPr>
        <w:t xml:space="preserve">click here </w:t>
      </w:r>
      <w:r w:rsidR="003B2FEC" w:rsidRPr="00A14AC8">
        <w:rPr>
          <w:rFonts w:ascii="Verdana" w:hAnsi="Verdana"/>
          <w:bCs/>
          <w:color w:val="9C8678"/>
          <w:sz w:val="20"/>
          <w:szCs w:val="20"/>
          <w:lang w:val="en-US"/>
        </w:rPr>
        <w:fldChar w:fldCharType="begin">
          <w:ffData>
            <w:name w:val=""/>
            <w:enabled/>
            <w:calcOnExit w:val="0"/>
            <w:checkBox>
              <w:sizeAuto/>
              <w:default w:val="0"/>
            </w:checkBox>
          </w:ffData>
        </w:fldChar>
      </w:r>
      <w:r w:rsidR="003B2FEC" w:rsidRPr="00A14AC8">
        <w:rPr>
          <w:rFonts w:ascii="Verdana" w:hAnsi="Verdana"/>
          <w:bCs/>
          <w:color w:val="9C8678"/>
          <w:sz w:val="20"/>
          <w:szCs w:val="20"/>
          <w:lang w:val="en-US"/>
        </w:rPr>
        <w:instrText xml:space="preserve"> FORMCHECKBOX </w:instrText>
      </w:r>
      <w:r w:rsidR="003B2FEC" w:rsidRPr="00A14AC8">
        <w:rPr>
          <w:rFonts w:ascii="Verdana" w:hAnsi="Verdana"/>
          <w:bCs/>
          <w:color w:val="9C8678"/>
          <w:sz w:val="20"/>
          <w:szCs w:val="20"/>
          <w:lang w:val="en-US"/>
        </w:rPr>
      </w:r>
      <w:r w:rsidR="003B2FEC" w:rsidRPr="00A14AC8">
        <w:rPr>
          <w:rFonts w:ascii="Verdana" w:hAnsi="Verdana"/>
          <w:bCs/>
          <w:color w:val="9C8678"/>
          <w:sz w:val="20"/>
          <w:szCs w:val="20"/>
          <w:lang w:val="en-US"/>
        </w:rPr>
        <w:fldChar w:fldCharType="separate"/>
      </w:r>
      <w:r w:rsidR="003B2FEC" w:rsidRPr="00A14AC8">
        <w:rPr>
          <w:rFonts w:ascii="Verdana" w:hAnsi="Verdana"/>
          <w:bCs/>
          <w:color w:val="9C8678"/>
          <w:sz w:val="20"/>
          <w:szCs w:val="20"/>
          <w:lang w:val="en-US"/>
        </w:rPr>
        <w:fldChar w:fldCharType="end"/>
      </w:r>
      <w:r w:rsidR="003B2FEC" w:rsidRPr="00A14AC8">
        <w:rPr>
          <w:rFonts w:ascii="Verdana" w:hAnsi="Verdana"/>
          <w:bCs/>
          <w:color w:val="9C8678"/>
          <w:sz w:val="20"/>
          <w:szCs w:val="20"/>
          <w:lang w:val="en-US"/>
        </w:rPr>
        <w:t xml:space="preserve"> and go to next part</w:t>
      </w:r>
    </w:p>
    <w:p w14:paraId="06DA7827" w14:textId="77777777" w:rsidR="0096463C" w:rsidRDefault="0096463C" w:rsidP="003D7FA7">
      <w:pPr>
        <w:ind w:left="720"/>
        <w:rPr>
          <w:rFonts w:ascii="Verdana" w:hAnsi="Verdana" w:cs="Arial"/>
          <w:sz w:val="20"/>
          <w:szCs w:val="20"/>
          <w:u w:val="single"/>
          <w:lang w:val="en-US"/>
        </w:rPr>
      </w:pPr>
    </w:p>
    <w:tbl>
      <w:tblPr>
        <w:tblW w:w="8930" w:type="dxa"/>
        <w:tblInd w:w="817" w:type="dxa"/>
        <w:tblLook w:val="04A0" w:firstRow="1" w:lastRow="0" w:firstColumn="1" w:lastColumn="0" w:noHBand="0" w:noVBand="1"/>
      </w:tblPr>
      <w:tblGrid>
        <w:gridCol w:w="8930"/>
      </w:tblGrid>
      <w:tr w:rsidR="00F068A8" w:rsidRPr="00044E9C" w14:paraId="67CF09A7" w14:textId="77777777" w:rsidTr="00234C42">
        <w:tc>
          <w:tcPr>
            <w:tcW w:w="8930" w:type="dxa"/>
          </w:tcPr>
          <w:p w14:paraId="0640321C" w14:textId="77777777" w:rsidR="00F068A8" w:rsidRPr="00234C42" w:rsidRDefault="00F068A8" w:rsidP="00A05BD0">
            <w:pPr>
              <w:numPr>
                <w:ilvl w:val="0"/>
                <w:numId w:val="5"/>
              </w:numPr>
              <w:suppressAutoHyphens w:val="0"/>
              <w:ind w:left="318" w:right="179"/>
              <w:rPr>
                <w:rFonts w:ascii="Verdana" w:hAnsi="Verdana"/>
                <w:sz w:val="20"/>
                <w:szCs w:val="20"/>
                <w:lang w:val="en-US"/>
              </w:rPr>
            </w:pPr>
            <w:r w:rsidRPr="00234C42">
              <w:rPr>
                <w:rFonts w:ascii="Verdana" w:hAnsi="Verdana" w:cs="Arial"/>
                <w:sz w:val="20"/>
                <w:szCs w:val="20"/>
                <w:lang w:val="en-US"/>
              </w:rPr>
              <w:t xml:space="preserve">If your </w:t>
            </w:r>
            <w:r w:rsidRPr="00A05BD0">
              <w:rPr>
                <w:rFonts w:ascii="Verdana" w:hAnsi="Verdana"/>
                <w:sz w:val="20"/>
                <w:szCs w:val="20"/>
                <w:lang w:val="en-US"/>
              </w:rPr>
              <w:t>raw</w:t>
            </w:r>
            <w:r w:rsidRPr="00234C42">
              <w:rPr>
                <w:rFonts w:ascii="Verdana" w:hAnsi="Verdana" w:cs="Arial"/>
                <w:sz w:val="20"/>
                <w:szCs w:val="20"/>
                <w:lang w:val="en-US"/>
              </w:rPr>
              <w:t xml:space="preserve"> material is or contains an organic phosphate molecule, please specify the ingredient(s) involved:</w:t>
            </w:r>
          </w:p>
        </w:tc>
      </w:tr>
    </w:tbl>
    <w:p w14:paraId="0CB22F53" w14:textId="77777777" w:rsidR="00103312" w:rsidRPr="001A52C3" w:rsidRDefault="00103312" w:rsidP="003D7FA7">
      <w:pPr>
        <w:ind w:left="720"/>
        <w:rPr>
          <w:rFonts w:ascii="Verdana" w:hAnsi="Verdana" w:cs="Arial"/>
          <w:sz w:val="20"/>
          <w:szCs w:val="20"/>
          <w:u w:val="single"/>
          <w:lang w:val="en-US"/>
        </w:rPr>
      </w:pPr>
    </w:p>
    <w:tbl>
      <w:tblPr>
        <w:tblW w:w="0" w:type="auto"/>
        <w:tblInd w:w="817" w:type="dxa"/>
        <w:tblLook w:val="04A0" w:firstRow="1" w:lastRow="0" w:firstColumn="1" w:lastColumn="0" w:noHBand="0" w:noVBand="1"/>
      </w:tblPr>
      <w:tblGrid>
        <w:gridCol w:w="6283"/>
        <w:gridCol w:w="2366"/>
      </w:tblGrid>
      <w:tr w:rsidR="00662AC5" w:rsidRPr="00234C42" w14:paraId="306A712C" w14:textId="77777777" w:rsidTr="00A952C0">
        <w:tc>
          <w:tcPr>
            <w:tcW w:w="6379" w:type="dxa"/>
          </w:tcPr>
          <w:p w14:paraId="2ACE4CF5" w14:textId="448FE7C8" w:rsidR="00662AC5" w:rsidRPr="00F54E7A" w:rsidRDefault="00A14107" w:rsidP="00F54E7A">
            <w:pPr>
              <w:numPr>
                <w:ilvl w:val="0"/>
                <w:numId w:val="13"/>
              </w:numPr>
              <w:suppressAutoHyphens w:val="0"/>
              <w:ind w:left="602" w:right="179" w:hanging="284"/>
              <w:jc w:val="both"/>
              <w:rPr>
                <w:rFonts w:ascii="Verdana" w:hAnsi="Verdana" w:cs="Segoe UI"/>
                <w:sz w:val="20"/>
                <w:szCs w:val="20"/>
                <w:lang w:val="en-GB" w:eastAsia="fr-FR"/>
              </w:rPr>
            </w:pPr>
            <w:r>
              <w:rPr>
                <w:rFonts w:ascii="Verdana" w:hAnsi="Verdana" w:cs="Segoe UI"/>
                <w:sz w:val="20"/>
                <w:szCs w:val="20"/>
                <w:lang w:val="en-GB" w:eastAsia="fr-FR"/>
              </w:rPr>
              <w:t>h</w:t>
            </w:r>
            <w:r w:rsidR="00662AC5" w:rsidRPr="00F54E7A">
              <w:rPr>
                <w:rFonts w:ascii="Verdana" w:hAnsi="Verdana" w:cs="Segoe UI"/>
                <w:sz w:val="20"/>
                <w:szCs w:val="20"/>
                <w:lang w:val="en-GB" w:eastAsia="fr-FR"/>
              </w:rPr>
              <w:t>alogenated phosphorus reagents are used during the manufacturing steps</w:t>
            </w:r>
          </w:p>
          <w:p w14:paraId="476B299F" w14:textId="77777777" w:rsidR="00F455F0" w:rsidRPr="00A14107" w:rsidRDefault="00F455F0" w:rsidP="00234C42">
            <w:pPr>
              <w:suppressAutoHyphens w:val="0"/>
              <w:ind w:right="179"/>
              <w:rPr>
                <w:rFonts w:ascii="Verdana" w:hAnsi="Verdana"/>
                <w:sz w:val="20"/>
                <w:szCs w:val="20"/>
                <w:lang w:val="en-GB"/>
              </w:rPr>
            </w:pPr>
          </w:p>
        </w:tc>
        <w:tc>
          <w:tcPr>
            <w:tcW w:w="2410" w:type="dxa"/>
          </w:tcPr>
          <w:p w14:paraId="752891B3" w14:textId="77777777" w:rsidR="00662AC5" w:rsidRPr="00234C42" w:rsidRDefault="00662AC5"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r w:rsidR="00F068A8" w:rsidRPr="00234C42" w14:paraId="001402D9" w14:textId="77777777" w:rsidTr="00A952C0">
        <w:tc>
          <w:tcPr>
            <w:tcW w:w="6379" w:type="dxa"/>
          </w:tcPr>
          <w:p w14:paraId="7E84633F" w14:textId="1080F814" w:rsidR="00F068A8" w:rsidRPr="00F54E7A" w:rsidRDefault="00A14107" w:rsidP="00F54E7A">
            <w:pPr>
              <w:numPr>
                <w:ilvl w:val="0"/>
                <w:numId w:val="13"/>
              </w:numPr>
              <w:suppressAutoHyphens w:val="0"/>
              <w:ind w:left="602" w:right="179" w:hanging="284"/>
              <w:jc w:val="both"/>
              <w:rPr>
                <w:rFonts w:ascii="Verdana" w:hAnsi="Verdana" w:cs="Segoe UI"/>
                <w:sz w:val="20"/>
                <w:szCs w:val="20"/>
                <w:lang w:val="en-GB" w:eastAsia="fr-FR"/>
              </w:rPr>
            </w:pPr>
            <w:r>
              <w:rPr>
                <w:rFonts w:ascii="Verdana" w:hAnsi="Verdana" w:cs="Segoe UI"/>
                <w:sz w:val="20"/>
                <w:szCs w:val="20"/>
                <w:lang w:val="en-GB" w:eastAsia="fr-FR"/>
              </w:rPr>
              <w:t>t</w:t>
            </w:r>
            <w:r w:rsidR="00F068A8" w:rsidRPr="00F54E7A">
              <w:rPr>
                <w:rFonts w:ascii="Verdana" w:hAnsi="Verdana" w:cs="Segoe UI"/>
                <w:sz w:val="20"/>
                <w:szCs w:val="20"/>
                <w:lang w:val="en-GB" w:eastAsia="fr-FR"/>
              </w:rPr>
              <w:t>he phosphate content of the organic phosphate molecule is 5% or less</w:t>
            </w:r>
          </w:p>
          <w:p w14:paraId="37E065EB" w14:textId="77777777" w:rsidR="00F455F0" w:rsidRPr="00A14107" w:rsidRDefault="00F455F0" w:rsidP="00234C42">
            <w:pPr>
              <w:suppressAutoHyphens w:val="0"/>
              <w:ind w:right="179"/>
              <w:rPr>
                <w:rFonts w:ascii="Verdana" w:hAnsi="Verdana" w:cs="Arial"/>
                <w:sz w:val="20"/>
                <w:szCs w:val="20"/>
                <w:lang w:val="en-GB"/>
              </w:rPr>
            </w:pPr>
          </w:p>
        </w:tc>
        <w:tc>
          <w:tcPr>
            <w:tcW w:w="2410" w:type="dxa"/>
          </w:tcPr>
          <w:p w14:paraId="36B2AFEE" w14:textId="77777777" w:rsidR="00F068A8" w:rsidRPr="00234C42" w:rsidRDefault="00F068A8"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r w:rsidR="00F068A8" w:rsidRPr="00234C42" w14:paraId="7EC0CC49" w14:textId="77777777" w:rsidTr="002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tcBorders>
              <w:top w:val="nil"/>
              <w:left w:val="nil"/>
              <w:bottom w:val="nil"/>
              <w:right w:val="nil"/>
            </w:tcBorders>
          </w:tcPr>
          <w:p w14:paraId="1ABDF9F4" w14:textId="7B165080" w:rsidR="00F068A8" w:rsidRPr="00F54E7A" w:rsidRDefault="00A14107" w:rsidP="00F54E7A">
            <w:pPr>
              <w:numPr>
                <w:ilvl w:val="0"/>
                <w:numId w:val="13"/>
              </w:numPr>
              <w:suppressAutoHyphens w:val="0"/>
              <w:ind w:left="602" w:right="179" w:hanging="284"/>
              <w:jc w:val="both"/>
              <w:rPr>
                <w:rFonts w:ascii="Verdana" w:hAnsi="Verdana" w:cs="Segoe UI"/>
                <w:sz w:val="20"/>
                <w:szCs w:val="20"/>
                <w:lang w:val="en-GB" w:eastAsia="fr-FR"/>
              </w:rPr>
            </w:pPr>
            <w:r>
              <w:rPr>
                <w:rFonts w:ascii="Verdana" w:hAnsi="Verdana" w:cs="Segoe UI"/>
                <w:sz w:val="20"/>
                <w:szCs w:val="20"/>
                <w:lang w:val="en-GB" w:eastAsia="fr-FR"/>
              </w:rPr>
              <w:t>t</w:t>
            </w:r>
            <w:r w:rsidR="00F068A8" w:rsidRPr="00F54E7A">
              <w:rPr>
                <w:rFonts w:ascii="Verdana" w:hAnsi="Verdana" w:cs="Segoe UI"/>
                <w:sz w:val="20"/>
                <w:szCs w:val="20"/>
                <w:lang w:val="en-GB" w:eastAsia="fr-FR"/>
              </w:rPr>
              <w:t>he production facilities include your own sewage treatment plant</w:t>
            </w:r>
          </w:p>
          <w:p w14:paraId="052AC52F" w14:textId="77777777" w:rsidR="00F455F0" w:rsidRPr="00234C42" w:rsidRDefault="00F455F0" w:rsidP="00234C42">
            <w:pPr>
              <w:suppressAutoHyphens w:val="0"/>
              <w:ind w:right="179"/>
              <w:rPr>
                <w:rFonts w:ascii="Verdana" w:hAnsi="Verdana" w:cs="Arial"/>
                <w:sz w:val="20"/>
                <w:szCs w:val="20"/>
                <w:lang w:val="en-US"/>
              </w:rPr>
            </w:pPr>
          </w:p>
        </w:tc>
        <w:tc>
          <w:tcPr>
            <w:tcW w:w="2410" w:type="dxa"/>
            <w:tcBorders>
              <w:top w:val="nil"/>
              <w:left w:val="nil"/>
              <w:bottom w:val="nil"/>
              <w:right w:val="nil"/>
            </w:tcBorders>
          </w:tcPr>
          <w:p w14:paraId="54DB5E63" w14:textId="77777777" w:rsidR="00F068A8" w:rsidRPr="00234C42" w:rsidRDefault="00F068A8"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456A01EF" w14:textId="77777777" w:rsidR="00C835AC" w:rsidRPr="00F455F0" w:rsidRDefault="00C835AC" w:rsidP="00F455F0">
      <w:pPr>
        <w:rPr>
          <w:rFonts w:ascii="Verdana" w:hAnsi="Verdana" w:cs="Arial"/>
          <w:bCs/>
          <w:sz w:val="20"/>
          <w:lang w:val="en-US"/>
        </w:rPr>
      </w:pPr>
    </w:p>
    <w:p w14:paraId="0ED8F994" w14:textId="7CD1099E" w:rsidR="00584374" w:rsidRPr="00D165E1" w:rsidRDefault="00584374">
      <w:pPr>
        <w:numPr>
          <w:ilvl w:val="0"/>
          <w:numId w:val="6"/>
        </w:numPr>
        <w:suppressAutoHyphens w:val="0"/>
        <w:rPr>
          <w:rFonts w:ascii="Verdana" w:hAnsi="Verdana"/>
          <w:b/>
          <w:color w:val="9C8678"/>
          <w:sz w:val="20"/>
          <w:szCs w:val="20"/>
          <w:lang w:val="en-US"/>
        </w:rPr>
      </w:pPr>
      <w:r w:rsidRPr="00D165E1">
        <w:rPr>
          <w:rFonts w:ascii="Verdana" w:hAnsi="Verdana"/>
          <w:b/>
          <w:color w:val="9C8678"/>
          <w:sz w:val="20"/>
          <w:szCs w:val="20"/>
          <w:lang w:val="en-US"/>
        </w:rPr>
        <w:t>Ingredients containing sul</w:t>
      </w:r>
      <w:r w:rsidR="00580BBD">
        <w:rPr>
          <w:rFonts w:ascii="Verdana" w:hAnsi="Verdana"/>
          <w:b/>
          <w:color w:val="9C8678"/>
          <w:sz w:val="20"/>
          <w:szCs w:val="20"/>
          <w:lang w:val="en-US"/>
        </w:rPr>
        <w:t>ph</w:t>
      </w:r>
      <w:r w:rsidRPr="00D165E1">
        <w:rPr>
          <w:rFonts w:ascii="Verdana" w:hAnsi="Verdana"/>
          <w:b/>
          <w:color w:val="9C8678"/>
          <w:sz w:val="20"/>
          <w:szCs w:val="20"/>
          <w:lang w:val="en-US"/>
        </w:rPr>
        <w:t>ate</w:t>
      </w:r>
      <w:r w:rsidR="004F7917">
        <w:rPr>
          <w:rFonts w:ascii="Verdana" w:hAnsi="Verdana"/>
          <w:b/>
          <w:color w:val="9C8678"/>
          <w:sz w:val="20"/>
          <w:szCs w:val="20"/>
          <w:lang w:val="en-US"/>
        </w:rPr>
        <w:br/>
      </w:r>
      <w:r w:rsidR="004F7917">
        <w:rPr>
          <w:rFonts w:ascii="Verdana" w:hAnsi="Verdana"/>
          <w:bCs/>
          <w:color w:val="9C8678"/>
          <w:sz w:val="20"/>
          <w:szCs w:val="20"/>
          <w:lang w:val="en-US"/>
        </w:rPr>
        <w:t>If this section</w:t>
      </w:r>
      <w:r w:rsidR="004F7917" w:rsidRPr="00A14AC8">
        <w:rPr>
          <w:rFonts w:ascii="Verdana" w:hAnsi="Verdana"/>
          <w:bCs/>
          <w:color w:val="9C8678"/>
          <w:sz w:val="20"/>
          <w:szCs w:val="20"/>
          <w:lang w:val="en-US"/>
        </w:rPr>
        <w:t xml:space="preserve"> </w:t>
      </w:r>
      <w:r w:rsidR="004F7917">
        <w:rPr>
          <w:rFonts w:ascii="Verdana" w:hAnsi="Verdana"/>
          <w:bCs/>
          <w:color w:val="9C8678"/>
          <w:sz w:val="20"/>
          <w:szCs w:val="20"/>
          <w:lang w:val="en-US"/>
        </w:rPr>
        <w:t xml:space="preserve">is </w:t>
      </w:r>
      <w:r w:rsidR="004F7917" w:rsidRPr="00A14AC8">
        <w:rPr>
          <w:rFonts w:ascii="Verdana" w:hAnsi="Verdana"/>
          <w:bCs/>
          <w:color w:val="9C8678"/>
          <w:sz w:val="20"/>
          <w:szCs w:val="20"/>
          <w:lang w:val="en-US"/>
        </w:rPr>
        <w:t xml:space="preserve">not applicable, </w:t>
      </w:r>
      <w:r w:rsidR="004F7917">
        <w:rPr>
          <w:rFonts w:ascii="Verdana" w:hAnsi="Verdana"/>
          <w:bCs/>
          <w:color w:val="9C8678"/>
          <w:sz w:val="20"/>
          <w:szCs w:val="20"/>
          <w:lang w:val="en-US"/>
        </w:rPr>
        <w:t xml:space="preserve">please </w:t>
      </w:r>
      <w:r w:rsidR="004F7917" w:rsidRPr="00A14AC8">
        <w:rPr>
          <w:rFonts w:ascii="Verdana" w:hAnsi="Verdana"/>
          <w:bCs/>
          <w:color w:val="9C8678"/>
          <w:sz w:val="20"/>
          <w:szCs w:val="20"/>
          <w:lang w:val="en-US"/>
        </w:rPr>
        <w:t xml:space="preserve">click here </w:t>
      </w:r>
      <w:r w:rsidR="004F7917" w:rsidRPr="00A14AC8">
        <w:rPr>
          <w:rFonts w:ascii="Verdana" w:hAnsi="Verdana"/>
          <w:bCs/>
          <w:color w:val="9C8678"/>
          <w:sz w:val="20"/>
          <w:szCs w:val="20"/>
          <w:lang w:val="en-US"/>
        </w:rPr>
        <w:fldChar w:fldCharType="begin">
          <w:ffData>
            <w:name w:val=""/>
            <w:enabled/>
            <w:calcOnExit w:val="0"/>
            <w:checkBox>
              <w:sizeAuto/>
              <w:default w:val="0"/>
            </w:checkBox>
          </w:ffData>
        </w:fldChar>
      </w:r>
      <w:r w:rsidR="004F7917" w:rsidRPr="00A14AC8">
        <w:rPr>
          <w:rFonts w:ascii="Verdana" w:hAnsi="Verdana"/>
          <w:bCs/>
          <w:color w:val="9C8678"/>
          <w:sz w:val="20"/>
          <w:szCs w:val="20"/>
          <w:lang w:val="en-US"/>
        </w:rPr>
        <w:instrText xml:space="preserve"> FORMCHECKBOX </w:instrText>
      </w:r>
      <w:r w:rsidR="004F7917" w:rsidRPr="00A14AC8">
        <w:rPr>
          <w:rFonts w:ascii="Verdana" w:hAnsi="Verdana"/>
          <w:bCs/>
          <w:color w:val="9C8678"/>
          <w:sz w:val="20"/>
          <w:szCs w:val="20"/>
          <w:lang w:val="en-US"/>
        </w:rPr>
      </w:r>
      <w:r w:rsidR="004F7917" w:rsidRPr="00A14AC8">
        <w:rPr>
          <w:rFonts w:ascii="Verdana" w:hAnsi="Verdana"/>
          <w:bCs/>
          <w:color w:val="9C8678"/>
          <w:sz w:val="20"/>
          <w:szCs w:val="20"/>
          <w:lang w:val="en-US"/>
        </w:rPr>
        <w:fldChar w:fldCharType="separate"/>
      </w:r>
      <w:r w:rsidR="004F7917" w:rsidRPr="00A14AC8">
        <w:rPr>
          <w:rFonts w:ascii="Verdana" w:hAnsi="Verdana"/>
          <w:bCs/>
          <w:color w:val="9C8678"/>
          <w:sz w:val="20"/>
          <w:szCs w:val="20"/>
          <w:lang w:val="en-US"/>
        </w:rPr>
        <w:fldChar w:fldCharType="end"/>
      </w:r>
      <w:r w:rsidR="004F7917" w:rsidRPr="00A14AC8">
        <w:rPr>
          <w:rFonts w:ascii="Verdana" w:hAnsi="Verdana"/>
          <w:bCs/>
          <w:color w:val="9C8678"/>
          <w:sz w:val="20"/>
          <w:szCs w:val="20"/>
          <w:lang w:val="en-US"/>
        </w:rPr>
        <w:t xml:space="preserve"> and go to next part</w:t>
      </w:r>
    </w:p>
    <w:p w14:paraId="34EB6EBE" w14:textId="77777777" w:rsidR="00F455F0" w:rsidRPr="00F455F0" w:rsidRDefault="00F455F0" w:rsidP="00F455F0">
      <w:pPr>
        <w:rPr>
          <w:rFonts w:ascii="Verdana" w:hAnsi="Verdana" w:cs="Arial"/>
          <w:bCs/>
          <w:sz w:val="20"/>
          <w:lang w:val="en-US"/>
        </w:rPr>
      </w:pPr>
    </w:p>
    <w:tbl>
      <w:tblPr>
        <w:tblW w:w="0" w:type="auto"/>
        <w:tblInd w:w="817" w:type="dxa"/>
        <w:tblLook w:val="04A0" w:firstRow="1" w:lastRow="0" w:firstColumn="1" w:lastColumn="0" w:noHBand="0" w:noVBand="1"/>
      </w:tblPr>
      <w:tblGrid>
        <w:gridCol w:w="6279"/>
        <w:gridCol w:w="2370"/>
      </w:tblGrid>
      <w:tr w:rsidR="00F455F0" w:rsidRPr="00234C42" w14:paraId="325BC2FA" w14:textId="77777777" w:rsidTr="00234C42">
        <w:tc>
          <w:tcPr>
            <w:tcW w:w="6379" w:type="dxa"/>
          </w:tcPr>
          <w:p w14:paraId="47044FE8" w14:textId="26FDBE4D" w:rsidR="00F455F0" w:rsidRPr="00234C42" w:rsidRDefault="00F455F0" w:rsidP="00A05BD0">
            <w:pPr>
              <w:numPr>
                <w:ilvl w:val="0"/>
                <w:numId w:val="5"/>
              </w:numPr>
              <w:suppressAutoHyphens w:val="0"/>
              <w:ind w:left="318" w:right="179"/>
              <w:rPr>
                <w:rFonts w:ascii="Verdana" w:hAnsi="Verdana"/>
                <w:sz w:val="20"/>
                <w:szCs w:val="20"/>
                <w:lang w:val="en-US"/>
              </w:rPr>
            </w:pPr>
            <w:r w:rsidRPr="00234C42">
              <w:rPr>
                <w:rFonts w:ascii="Verdana" w:hAnsi="Verdana" w:cs="Arial"/>
                <w:sz w:val="20"/>
                <w:szCs w:val="20"/>
                <w:lang w:val="en-US"/>
              </w:rPr>
              <w:t xml:space="preserve">Is the </w:t>
            </w:r>
            <w:r w:rsidRPr="00A05BD0">
              <w:rPr>
                <w:rFonts w:ascii="Verdana" w:hAnsi="Verdana"/>
                <w:sz w:val="20"/>
                <w:szCs w:val="20"/>
                <w:lang w:val="en-US"/>
              </w:rPr>
              <w:t>sul</w:t>
            </w:r>
            <w:r w:rsidR="00580BBD">
              <w:rPr>
                <w:rFonts w:ascii="Verdana" w:hAnsi="Verdana"/>
                <w:sz w:val="20"/>
                <w:szCs w:val="20"/>
                <w:lang w:val="en-US"/>
              </w:rPr>
              <w:t>ph</w:t>
            </w:r>
            <w:r w:rsidRPr="00A05BD0">
              <w:rPr>
                <w:rFonts w:ascii="Verdana" w:hAnsi="Verdana"/>
                <w:sz w:val="20"/>
                <w:szCs w:val="20"/>
                <w:lang w:val="en-US"/>
              </w:rPr>
              <w:t>ation</w:t>
            </w:r>
            <w:r w:rsidRPr="00234C42">
              <w:rPr>
                <w:rFonts w:ascii="Verdana" w:hAnsi="Verdana" w:cs="Arial"/>
                <w:sz w:val="20"/>
                <w:szCs w:val="20"/>
                <w:lang w:val="en-US"/>
              </w:rPr>
              <w:t xml:space="preserve"> done at carbon or oxygen atom, without the use of chlorinated sul</w:t>
            </w:r>
            <w:r w:rsidR="00580BBD">
              <w:rPr>
                <w:rFonts w:ascii="Verdana" w:hAnsi="Verdana" w:cs="Arial"/>
                <w:sz w:val="20"/>
                <w:szCs w:val="20"/>
                <w:lang w:val="en-US"/>
              </w:rPr>
              <w:t>ph</w:t>
            </w:r>
            <w:r w:rsidRPr="00234C42">
              <w:rPr>
                <w:rFonts w:ascii="Verdana" w:hAnsi="Verdana" w:cs="Arial"/>
                <w:sz w:val="20"/>
                <w:szCs w:val="20"/>
                <w:lang w:val="en-US"/>
              </w:rPr>
              <w:t>ation reagents?</w:t>
            </w:r>
          </w:p>
          <w:p w14:paraId="0B7A4BCE" w14:textId="77777777" w:rsidR="00F455F0" w:rsidRPr="00234C42" w:rsidRDefault="00F455F0" w:rsidP="00234C42">
            <w:pPr>
              <w:suppressAutoHyphens w:val="0"/>
              <w:rPr>
                <w:rFonts w:ascii="Verdana" w:hAnsi="Verdana"/>
                <w:sz w:val="20"/>
                <w:szCs w:val="20"/>
                <w:lang w:val="en-US"/>
              </w:rPr>
            </w:pPr>
          </w:p>
        </w:tc>
        <w:tc>
          <w:tcPr>
            <w:tcW w:w="2410" w:type="dxa"/>
          </w:tcPr>
          <w:p w14:paraId="6DBACD1D" w14:textId="77777777" w:rsidR="00F455F0" w:rsidRPr="00234C42" w:rsidRDefault="00F455F0"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0553CAF7" w14:textId="77777777" w:rsidR="00F455F0" w:rsidRPr="00F455F0" w:rsidRDefault="00F455F0" w:rsidP="00F455F0">
      <w:pPr>
        <w:rPr>
          <w:rFonts w:ascii="Verdana" w:hAnsi="Verdana" w:cs="Arial"/>
          <w:bCs/>
          <w:sz w:val="20"/>
          <w:lang w:val="en-US"/>
        </w:rPr>
      </w:pPr>
    </w:p>
    <w:tbl>
      <w:tblPr>
        <w:tblW w:w="0" w:type="auto"/>
        <w:tblInd w:w="817" w:type="dxa"/>
        <w:tblLook w:val="04A0" w:firstRow="1" w:lastRow="0" w:firstColumn="1" w:lastColumn="0" w:noHBand="0" w:noVBand="1"/>
      </w:tblPr>
      <w:tblGrid>
        <w:gridCol w:w="6278"/>
        <w:gridCol w:w="2371"/>
      </w:tblGrid>
      <w:tr w:rsidR="00F455F0" w:rsidRPr="00234C42" w14:paraId="4C6CFF04" w14:textId="77777777" w:rsidTr="00234C42">
        <w:tc>
          <w:tcPr>
            <w:tcW w:w="6379" w:type="dxa"/>
          </w:tcPr>
          <w:p w14:paraId="7A9E068C" w14:textId="7159DA1A" w:rsidR="00F455F0" w:rsidRPr="00234C42" w:rsidRDefault="00F455F0" w:rsidP="00A05BD0">
            <w:pPr>
              <w:numPr>
                <w:ilvl w:val="0"/>
                <w:numId w:val="5"/>
              </w:numPr>
              <w:suppressAutoHyphens w:val="0"/>
              <w:ind w:left="318" w:right="179"/>
              <w:jc w:val="both"/>
              <w:rPr>
                <w:rFonts w:ascii="Verdana" w:hAnsi="Verdana"/>
                <w:sz w:val="20"/>
                <w:szCs w:val="20"/>
                <w:lang w:val="en-US"/>
              </w:rPr>
            </w:pPr>
            <w:r w:rsidRPr="00234C42">
              <w:rPr>
                <w:rFonts w:ascii="Verdana" w:hAnsi="Verdana" w:cs="Arial"/>
                <w:sz w:val="20"/>
                <w:szCs w:val="20"/>
                <w:lang w:val="en-US"/>
              </w:rPr>
              <w:t xml:space="preserve">Is the </w:t>
            </w:r>
            <w:r w:rsidRPr="00A05BD0">
              <w:rPr>
                <w:rFonts w:ascii="Verdana" w:hAnsi="Verdana"/>
                <w:sz w:val="20"/>
                <w:szCs w:val="20"/>
                <w:lang w:val="en-US"/>
              </w:rPr>
              <w:t>sul</w:t>
            </w:r>
            <w:r w:rsidR="00580BBD">
              <w:rPr>
                <w:rFonts w:ascii="Verdana" w:hAnsi="Verdana"/>
                <w:sz w:val="20"/>
                <w:szCs w:val="20"/>
                <w:lang w:val="en-US"/>
              </w:rPr>
              <w:t>ph</w:t>
            </w:r>
            <w:r w:rsidRPr="00A05BD0">
              <w:rPr>
                <w:rFonts w:ascii="Verdana" w:hAnsi="Verdana"/>
                <w:sz w:val="20"/>
                <w:szCs w:val="20"/>
                <w:lang w:val="en-US"/>
              </w:rPr>
              <w:t>ated</w:t>
            </w:r>
            <w:r w:rsidRPr="00234C42">
              <w:rPr>
                <w:rFonts w:ascii="Verdana" w:hAnsi="Verdana" w:cs="Arial"/>
                <w:sz w:val="20"/>
                <w:szCs w:val="20"/>
                <w:lang w:val="en-US"/>
              </w:rPr>
              <w:t xml:space="preserve"> ingredient meant for rinse-off cosmetic product</w:t>
            </w:r>
            <w:r w:rsidR="004B3C54">
              <w:rPr>
                <w:rFonts w:ascii="Verdana" w:hAnsi="Verdana" w:cs="Arial"/>
                <w:sz w:val="20"/>
                <w:szCs w:val="20"/>
                <w:lang w:val="en-US"/>
              </w:rPr>
              <w:t>s</w:t>
            </w:r>
            <w:r w:rsidRPr="00234C42">
              <w:rPr>
                <w:rFonts w:ascii="Verdana" w:hAnsi="Verdana" w:cs="Arial"/>
                <w:sz w:val="20"/>
                <w:szCs w:val="20"/>
                <w:lang w:val="en-US"/>
              </w:rPr>
              <w:t>?</w:t>
            </w:r>
          </w:p>
          <w:p w14:paraId="1B6E1821" w14:textId="77777777" w:rsidR="00F455F0" w:rsidRPr="00234C42" w:rsidRDefault="00F455F0" w:rsidP="00234C42">
            <w:pPr>
              <w:suppressAutoHyphens w:val="0"/>
              <w:rPr>
                <w:rFonts w:ascii="Verdana" w:hAnsi="Verdana"/>
                <w:sz w:val="20"/>
                <w:szCs w:val="20"/>
                <w:lang w:val="en-US"/>
              </w:rPr>
            </w:pPr>
          </w:p>
        </w:tc>
        <w:tc>
          <w:tcPr>
            <w:tcW w:w="2410" w:type="dxa"/>
          </w:tcPr>
          <w:p w14:paraId="69A079C9" w14:textId="77777777" w:rsidR="00F455F0" w:rsidRPr="00234C42" w:rsidRDefault="00F455F0"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0C8024FB" w14:textId="77777777" w:rsidR="00F455F0" w:rsidRDefault="00F455F0" w:rsidP="00F455F0">
      <w:pPr>
        <w:rPr>
          <w:rFonts w:ascii="Verdana" w:hAnsi="Verdana" w:cs="Arial"/>
          <w:bCs/>
          <w:sz w:val="20"/>
          <w:lang w:val="en-US"/>
        </w:rPr>
      </w:pPr>
    </w:p>
    <w:p w14:paraId="2B177392" w14:textId="77777777" w:rsidR="0003151C" w:rsidRDefault="0003151C" w:rsidP="00F455F0">
      <w:pPr>
        <w:rPr>
          <w:rFonts w:ascii="Verdana" w:hAnsi="Verdana" w:cs="Arial"/>
          <w:bCs/>
          <w:sz w:val="20"/>
          <w:lang w:val="en-US"/>
        </w:rPr>
      </w:pPr>
    </w:p>
    <w:p w14:paraId="3DB97F55" w14:textId="77777777" w:rsidR="001F5A5D" w:rsidRPr="00D8227D" w:rsidRDefault="001F5A5D" w:rsidP="00892CD3">
      <w:pPr>
        <w:rPr>
          <w:rFonts w:ascii="Verdana" w:hAnsi="Verdana" w:cs="Arial"/>
          <w:bCs/>
          <w:sz w:val="20"/>
          <w:lang w:val="en-US"/>
        </w:rPr>
      </w:pPr>
    </w:p>
    <w:p w14:paraId="1056AACF" w14:textId="77777777" w:rsidR="00703091" w:rsidRPr="00D165E1" w:rsidRDefault="00074B0D">
      <w:pPr>
        <w:numPr>
          <w:ilvl w:val="0"/>
          <w:numId w:val="1"/>
        </w:numPr>
        <w:suppressAutoHyphens w:val="0"/>
        <w:ind w:left="426" w:hanging="426"/>
        <w:rPr>
          <w:rFonts w:ascii="Verdana" w:hAnsi="Verdana"/>
          <w:b/>
          <w:color w:val="BEC9C2"/>
          <w:lang w:val="it-IT"/>
        </w:rPr>
      </w:pPr>
      <w:r w:rsidRPr="00D165E1">
        <w:rPr>
          <w:rFonts w:ascii="Verdana" w:hAnsi="Verdana"/>
          <w:b/>
          <w:color w:val="BEC9C2"/>
          <w:lang w:val="it-IT"/>
        </w:rPr>
        <w:t>Manufacturing processes</w:t>
      </w:r>
    </w:p>
    <w:p w14:paraId="67E39340" w14:textId="77777777" w:rsidR="00F860C9" w:rsidRPr="00D8227D" w:rsidRDefault="00F860C9" w:rsidP="00892CD3">
      <w:pPr>
        <w:rPr>
          <w:rFonts w:ascii="Verdana" w:hAnsi="Verdana"/>
          <w:bCs/>
          <w:sz w:val="20"/>
          <w:szCs w:val="20"/>
          <w:lang w:val="it-IT"/>
        </w:rPr>
      </w:pPr>
    </w:p>
    <w:p w14:paraId="2094E61A" w14:textId="77777777" w:rsidR="00F860C9" w:rsidRPr="001A52C3" w:rsidRDefault="00F860C9" w:rsidP="002E485B">
      <w:pPr>
        <w:suppressAutoHyphens w:val="0"/>
        <w:autoSpaceDE w:val="0"/>
        <w:autoSpaceDN w:val="0"/>
        <w:adjustRightInd w:val="0"/>
        <w:ind w:left="426"/>
        <w:jc w:val="both"/>
        <w:rPr>
          <w:rFonts w:ascii="Verdana" w:hAnsi="Verdana"/>
          <w:bCs/>
          <w:sz w:val="20"/>
          <w:szCs w:val="20"/>
          <w:lang w:val="en-US"/>
        </w:rPr>
      </w:pPr>
      <w:r w:rsidRPr="001A52C3">
        <w:rPr>
          <w:rFonts w:ascii="Verdana" w:hAnsi="Verdana"/>
          <w:bCs/>
          <w:sz w:val="20"/>
          <w:szCs w:val="20"/>
          <w:lang w:val="en-US"/>
        </w:rPr>
        <w:t xml:space="preserve">The requirements below only apply to active ingredients and solvents. </w:t>
      </w:r>
      <w:r w:rsidR="00C85B0B" w:rsidRPr="001A52C3">
        <w:rPr>
          <w:rFonts w:ascii="Verdana" w:hAnsi="Verdana"/>
          <w:bCs/>
          <w:sz w:val="20"/>
          <w:szCs w:val="20"/>
          <w:lang w:val="en-US"/>
        </w:rPr>
        <w:t>It is not necessary to fulfill these</w:t>
      </w:r>
      <w:r w:rsidRPr="001A52C3">
        <w:rPr>
          <w:rFonts w:ascii="Verdana" w:hAnsi="Verdana"/>
          <w:bCs/>
          <w:sz w:val="20"/>
          <w:szCs w:val="20"/>
          <w:lang w:val="en-US"/>
        </w:rPr>
        <w:t xml:space="preserve"> requirements for additives</w:t>
      </w:r>
      <w:r w:rsidR="00C85B0B" w:rsidRPr="001A52C3">
        <w:rPr>
          <w:rFonts w:ascii="Verdana" w:hAnsi="Verdana"/>
          <w:bCs/>
          <w:sz w:val="20"/>
          <w:szCs w:val="20"/>
          <w:lang w:val="en-US"/>
        </w:rPr>
        <w:t>.</w:t>
      </w:r>
      <w:r w:rsidRPr="001A52C3">
        <w:rPr>
          <w:rFonts w:ascii="Verdana" w:hAnsi="Verdana"/>
          <w:bCs/>
          <w:sz w:val="20"/>
          <w:szCs w:val="20"/>
          <w:lang w:val="en-US"/>
        </w:rPr>
        <w:t xml:space="preserve"> </w:t>
      </w:r>
    </w:p>
    <w:p w14:paraId="0B4C43D9" w14:textId="77777777" w:rsidR="00703091" w:rsidRPr="001A52C3" w:rsidRDefault="00703091" w:rsidP="003D7FA7">
      <w:pPr>
        <w:ind w:firstLine="360"/>
        <w:rPr>
          <w:rFonts w:ascii="Verdana" w:hAnsi="Verdana" w:cs="Arial"/>
          <w:b/>
          <w:sz w:val="20"/>
          <w:u w:val="single"/>
          <w:lang w:val="en-US"/>
        </w:rPr>
      </w:pPr>
    </w:p>
    <w:p w14:paraId="07D38B7D" w14:textId="654453E0" w:rsidR="00363BD1" w:rsidRPr="00D165E1" w:rsidRDefault="005D79AA">
      <w:pPr>
        <w:numPr>
          <w:ilvl w:val="0"/>
          <w:numId w:val="6"/>
        </w:numPr>
        <w:suppressAutoHyphens w:val="0"/>
        <w:rPr>
          <w:rFonts w:ascii="Verdana" w:hAnsi="Verdana"/>
          <w:b/>
          <w:color w:val="9C8678"/>
          <w:sz w:val="20"/>
          <w:szCs w:val="20"/>
          <w:lang w:val="en-US"/>
        </w:rPr>
      </w:pPr>
      <w:r w:rsidRPr="00D165E1">
        <w:rPr>
          <w:rFonts w:ascii="Verdana" w:hAnsi="Verdana"/>
          <w:b/>
          <w:color w:val="9C8678"/>
          <w:sz w:val="20"/>
          <w:szCs w:val="20"/>
          <w:lang w:val="en-US"/>
        </w:rPr>
        <w:t>Process s</w:t>
      </w:r>
      <w:r w:rsidR="008F2BEF" w:rsidRPr="00D165E1">
        <w:rPr>
          <w:rFonts w:ascii="Verdana" w:hAnsi="Verdana"/>
          <w:b/>
          <w:color w:val="9C8678"/>
          <w:sz w:val="20"/>
          <w:szCs w:val="20"/>
          <w:lang w:val="en-US"/>
        </w:rPr>
        <w:t>olvents</w:t>
      </w:r>
      <w:r w:rsidR="00190018">
        <w:rPr>
          <w:rFonts w:ascii="Verdana" w:hAnsi="Verdana"/>
          <w:b/>
          <w:color w:val="9C8678"/>
          <w:sz w:val="20"/>
          <w:szCs w:val="20"/>
          <w:lang w:val="en-US"/>
        </w:rPr>
        <w:br/>
      </w:r>
      <w:r w:rsidR="00190018">
        <w:rPr>
          <w:rFonts w:ascii="Verdana" w:hAnsi="Verdana"/>
          <w:bCs/>
          <w:color w:val="9C8678"/>
          <w:sz w:val="20"/>
          <w:szCs w:val="20"/>
          <w:lang w:val="en-US"/>
        </w:rPr>
        <w:t>If this section</w:t>
      </w:r>
      <w:r w:rsidR="00190018" w:rsidRPr="00A14AC8">
        <w:rPr>
          <w:rFonts w:ascii="Verdana" w:hAnsi="Verdana"/>
          <w:bCs/>
          <w:color w:val="9C8678"/>
          <w:sz w:val="20"/>
          <w:szCs w:val="20"/>
          <w:lang w:val="en-US"/>
        </w:rPr>
        <w:t xml:space="preserve"> </w:t>
      </w:r>
      <w:r w:rsidR="00190018">
        <w:rPr>
          <w:rFonts w:ascii="Verdana" w:hAnsi="Verdana"/>
          <w:bCs/>
          <w:color w:val="9C8678"/>
          <w:sz w:val="20"/>
          <w:szCs w:val="20"/>
          <w:lang w:val="en-US"/>
        </w:rPr>
        <w:t xml:space="preserve">is </w:t>
      </w:r>
      <w:r w:rsidR="00190018" w:rsidRPr="00A14AC8">
        <w:rPr>
          <w:rFonts w:ascii="Verdana" w:hAnsi="Verdana"/>
          <w:bCs/>
          <w:color w:val="9C8678"/>
          <w:sz w:val="20"/>
          <w:szCs w:val="20"/>
          <w:lang w:val="en-US"/>
        </w:rPr>
        <w:t xml:space="preserve">not applicable, </w:t>
      </w:r>
      <w:r w:rsidR="00190018">
        <w:rPr>
          <w:rFonts w:ascii="Verdana" w:hAnsi="Verdana"/>
          <w:bCs/>
          <w:color w:val="9C8678"/>
          <w:sz w:val="20"/>
          <w:szCs w:val="20"/>
          <w:lang w:val="en-US"/>
        </w:rPr>
        <w:t xml:space="preserve">please </w:t>
      </w:r>
      <w:r w:rsidR="00190018" w:rsidRPr="00A14AC8">
        <w:rPr>
          <w:rFonts w:ascii="Verdana" w:hAnsi="Verdana"/>
          <w:bCs/>
          <w:color w:val="9C8678"/>
          <w:sz w:val="20"/>
          <w:szCs w:val="20"/>
          <w:lang w:val="en-US"/>
        </w:rPr>
        <w:t xml:space="preserve">click here </w:t>
      </w:r>
      <w:r w:rsidR="00190018" w:rsidRPr="00A14AC8">
        <w:rPr>
          <w:rFonts w:ascii="Verdana" w:hAnsi="Verdana"/>
          <w:bCs/>
          <w:color w:val="9C8678"/>
          <w:sz w:val="20"/>
          <w:szCs w:val="20"/>
          <w:lang w:val="en-US"/>
        </w:rPr>
        <w:fldChar w:fldCharType="begin">
          <w:ffData>
            <w:name w:val=""/>
            <w:enabled/>
            <w:calcOnExit w:val="0"/>
            <w:checkBox>
              <w:sizeAuto/>
              <w:default w:val="0"/>
            </w:checkBox>
          </w:ffData>
        </w:fldChar>
      </w:r>
      <w:r w:rsidR="00190018" w:rsidRPr="00A14AC8">
        <w:rPr>
          <w:rFonts w:ascii="Verdana" w:hAnsi="Verdana"/>
          <w:bCs/>
          <w:color w:val="9C8678"/>
          <w:sz w:val="20"/>
          <w:szCs w:val="20"/>
          <w:lang w:val="en-US"/>
        </w:rPr>
        <w:instrText xml:space="preserve"> FORMCHECKBOX </w:instrText>
      </w:r>
      <w:r w:rsidR="00190018" w:rsidRPr="00A14AC8">
        <w:rPr>
          <w:rFonts w:ascii="Verdana" w:hAnsi="Verdana"/>
          <w:bCs/>
          <w:color w:val="9C8678"/>
          <w:sz w:val="20"/>
          <w:szCs w:val="20"/>
          <w:lang w:val="en-US"/>
        </w:rPr>
      </w:r>
      <w:r w:rsidR="00190018" w:rsidRPr="00A14AC8">
        <w:rPr>
          <w:rFonts w:ascii="Verdana" w:hAnsi="Verdana"/>
          <w:bCs/>
          <w:color w:val="9C8678"/>
          <w:sz w:val="20"/>
          <w:szCs w:val="20"/>
          <w:lang w:val="en-US"/>
        </w:rPr>
        <w:fldChar w:fldCharType="separate"/>
      </w:r>
      <w:r w:rsidR="00190018" w:rsidRPr="00A14AC8">
        <w:rPr>
          <w:rFonts w:ascii="Verdana" w:hAnsi="Verdana"/>
          <w:bCs/>
          <w:color w:val="9C8678"/>
          <w:sz w:val="20"/>
          <w:szCs w:val="20"/>
          <w:lang w:val="en-US"/>
        </w:rPr>
        <w:fldChar w:fldCharType="end"/>
      </w:r>
      <w:r w:rsidR="00190018" w:rsidRPr="00A14AC8">
        <w:rPr>
          <w:rFonts w:ascii="Verdana" w:hAnsi="Verdana"/>
          <w:bCs/>
          <w:color w:val="9C8678"/>
          <w:sz w:val="20"/>
          <w:szCs w:val="20"/>
          <w:lang w:val="en-US"/>
        </w:rPr>
        <w:t xml:space="preserve"> and go to next part</w:t>
      </w:r>
    </w:p>
    <w:p w14:paraId="599B01F7" w14:textId="77777777" w:rsidR="00917603" w:rsidRDefault="00917603" w:rsidP="003D7FA7">
      <w:pPr>
        <w:ind w:left="720"/>
        <w:rPr>
          <w:rFonts w:ascii="Verdana" w:hAnsi="Verdana" w:cs="Arial"/>
          <w:sz w:val="20"/>
          <w:lang w:val="en-US"/>
        </w:rPr>
      </w:pPr>
    </w:p>
    <w:tbl>
      <w:tblPr>
        <w:tblW w:w="0" w:type="auto"/>
        <w:tblInd w:w="817" w:type="dxa"/>
        <w:tblLook w:val="04A0" w:firstRow="1" w:lastRow="0" w:firstColumn="1" w:lastColumn="0" w:noHBand="0" w:noVBand="1"/>
      </w:tblPr>
      <w:tblGrid>
        <w:gridCol w:w="6281"/>
        <w:gridCol w:w="2368"/>
      </w:tblGrid>
      <w:tr w:rsidR="00F455F0" w:rsidRPr="00234C42" w14:paraId="4A0A2F60" w14:textId="77777777" w:rsidTr="00234C42">
        <w:tc>
          <w:tcPr>
            <w:tcW w:w="6379" w:type="dxa"/>
          </w:tcPr>
          <w:p w14:paraId="2AA74C7B" w14:textId="77777777" w:rsidR="00F455F0" w:rsidRPr="00D8227D" w:rsidRDefault="00F455F0" w:rsidP="00A05BD0">
            <w:pPr>
              <w:numPr>
                <w:ilvl w:val="0"/>
                <w:numId w:val="5"/>
              </w:numPr>
              <w:suppressAutoHyphens w:val="0"/>
              <w:ind w:left="318" w:right="179"/>
              <w:rPr>
                <w:rFonts w:ascii="Verdana" w:hAnsi="Verdana"/>
                <w:sz w:val="20"/>
                <w:szCs w:val="20"/>
                <w:lang w:val="en-US"/>
              </w:rPr>
            </w:pPr>
            <w:r w:rsidRPr="00234C42">
              <w:rPr>
                <w:rFonts w:ascii="Verdana" w:hAnsi="Verdana" w:cs="Arial"/>
                <w:sz w:val="20"/>
                <w:lang w:val="en-US"/>
              </w:rPr>
              <w:t>Are solvent(s) used during the manufacturing step(s)</w:t>
            </w:r>
            <w:r w:rsidRPr="00234C42">
              <w:rPr>
                <w:rFonts w:ascii="Verdana" w:hAnsi="Verdana"/>
                <w:sz w:val="20"/>
                <w:szCs w:val="20"/>
                <w:lang w:val="en-US"/>
              </w:rPr>
              <w:t>?</w:t>
            </w:r>
          </w:p>
        </w:tc>
        <w:tc>
          <w:tcPr>
            <w:tcW w:w="2410" w:type="dxa"/>
          </w:tcPr>
          <w:p w14:paraId="6F2DC5CD" w14:textId="77777777" w:rsidR="00F455F0" w:rsidRPr="00234C42" w:rsidRDefault="00F455F0"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03C850EB" w14:textId="77777777" w:rsidR="00F455F0" w:rsidRDefault="00F455F0" w:rsidP="00D8227D">
      <w:pPr>
        <w:rPr>
          <w:rFonts w:ascii="Verdana" w:hAnsi="Verdana" w:cs="Arial"/>
          <w:sz w:val="20"/>
          <w:lang w:val="en-US"/>
        </w:rPr>
      </w:pPr>
    </w:p>
    <w:p w14:paraId="36D4EF15" w14:textId="77777777" w:rsidR="00D8227D" w:rsidRDefault="00D8227D" w:rsidP="002E485B">
      <w:pPr>
        <w:ind w:left="1134"/>
        <w:jc w:val="both"/>
        <w:rPr>
          <w:rFonts w:ascii="Verdana" w:hAnsi="Verdana" w:cs="Arial"/>
          <w:sz w:val="20"/>
          <w:szCs w:val="20"/>
          <w:lang w:val="en-US"/>
        </w:rPr>
      </w:pPr>
      <w:r w:rsidRPr="00F92F1B">
        <w:rPr>
          <w:rFonts w:ascii="Verdana" w:hAnsi="Verdana" w:cs="Arial"/>
          <w:i/>
          <w:iCs/>
          <w:sz w:val="20"/>
          <w:lang w:val="en-US"/>
        </w:rPr>
        <w:t>If yes</w:t>
      </w:r>
      <w:r w:rsidRPr="00234C42">
        <w:rPr>
          <w:rFonts w:ascii="Verdana" w:hAnsi="Verdana" w:cs="Arial"/>
          <w:sz w:val="20"/>
          <w:lang w:val="en-US"/>
        </w:rPr>
        <w:t xml:space="preserve">, please specify the name of the solvent(s) and the ingredient(s) involved </w:t>
      </w:r>
      <w:r w:rsidRPr="005E449C">
        <w:rPr>
          <w:rFonts w:ascii="Verdana" w:hAnsi="Verdana"/>
          <w:bCs/>
          <w:sz w:val="20"/>
          <w:shd w:val="clear" w:color="auto" w:fill="DBE1DD"/>
        </w:rPr>
        <w:fldChar w:fldCharType="begin">
          <w:ffData>
            <w:name w:val="Texte5"/>
            <w:enabled/>
            <w:calcOnExit w:val="0"/>
            <w:textInput/>
          </w:ffData>
        </w:fldChar>
      </w:r>
      <w:r w:rsidRPr="005E449C">
        <w:rPr>
          <w:rFonts w:ascii="Verdana" w:hAnsi="Verdana"/>
          <w:bCs/>
          <w:sz w:val="20"/>
          <w:shd w:val="clear" w:color="auto" w:fill="DBE1DD"/>
          <w:lang w:val="en-US"/>
        </w:rPr>
        <w:instrText xml:space="preserve"> FORMTEXT </w:instrText>
      </w:r>
      <w:r w:rsidRPr="005E449C">
        <w:rPr>
          <w:rFonts w:ascii="Verdana" w:hAnsi="Verdana"/>
          <w:bCs/>
          <w:sz w:val="20"/>
          <w:shd w:val="clear" w:color="auto" w:fill="DBE1DD"/>
        </w:rPr>
      </w:r>
      <w:r w:rsidRPr="005E449C">
        <w:rPr>
          <w:rFonts w:ascii="Verdana" w:hAnsi="Verdana"/>
          <w:bCs/>
          <w:sz w:val="20"/>
          <w:shd w:val="clear" w:color="auto" w:fill="DBE1DD"/>
        </w:rPr>
        <w:fldChar w:fldCharType="separate"/>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sz w:val="20"/>
          <w:shd w:val="clear" w:color="auto" w:fill="DBE1DD"/>
        </w:rPr>
        <w:fldChar w:fldCharType="end"/>
      </w:r>
    </w:p>
    <w:p w14:paraId="21E4DCCF" w14:textId="77777777" w:rsidR="00D8227D" w:rsidRDefault="00D8227D" w:rsidP="00D8227D">
      <w:pPr>
        <w:rPr>
          <w:rFonts w:ascii="Verdana" w:hAnsi="Verdana" w:cs="Arial"/>
          <w:sz w:val="20"/>
          <w:lang w:val="en-US"/>
        </w:rPr>
      </w:pPr>
    </w:p>
    <w:p w14:paraId="63F7C56B" w14:textId="77777777" w:rsidR="000649F0" w:rsidRDefault="000649F0" w:rsidP="00D8227D">
      <w:pPr>
        <w:rPr>
          <w:rFonts w:ascii="Verdana" w:hAnsi="Verdana" w:cs="Arial"/>
          <w:sz w:val="20"/>
          <w:lang w:val="en-US"/>
        </w:rPr>
      </w:pPr>
    </w:p>
    <w:tbl>
      <w:tblPr>
        <w:tblW w:w="0" w:type="auto"/>
        <w:tblInd w:w="817" w:type="dxa"/>
        <w:tblLook w:val="04A0" w:firstRow="1" w:lastRow="0" w:firstColumn="1" w:lastColumn="0" w:noHBand="0" w:noVBand="1"/>
      </w:tblPr>
      <w:tblGrid>
        <w:gridCol w:w="6282"/>
        <w:gridCol w:w="2367"/>
      </w:tblGrid>
      <w:tr w:rsidR="00984EB5" w:rsidRPr="00234C42" w14:paraId="3A868397" w14:textId="77777777" w:rsidTr="00234C42">
        <w:tc>
          <w:tcPr>
            <w:tcW w:w="6379" w:type="dxa"/>
          </w:tcPr>
          <w:p w14:paraId="335D7A01" w14:textId="77777777" w:rsidR="00984EB5" w:rsidRPr="00D8227D" w:rsidRDefault="00984EB5" w:rsidP="00A05BD0">
            <w:pPr>
              <w:numPr>
                <w:ilvl w:val="0"/>
                <w:numId w:val="5"/>
              </w:numPr>
              <w:suppressAutoHyphens w:val="0"/>
              <w:ind w:left="318" w:right="179"/>
              <w:rPr>
                <w:rFonts w:ascii="Verdana" w:hAnsi="Verdana"/>
                <w:sz w:val="20"/>
                <w:szCs w:val="20"/>
                <w:lang w:val="en-US"/>
              </w:rPr>
            </w:pPr>
            <w:r w:rsidRPr="00234C42">
              <w:rPr>
                <w:rFonts w:ascii="Verdana" w:hAnsi="Verdana" w:cs="Arial"/>
                <w:sz w:val="20"/>
                <w:lang w:val="en-US"/>
              </w:rPr>
              <w:t>Are solvent(s) used during the purifying step(s)</w:t>
            </w:r>
            <w:r w:rsidR="00D8227D">
              <w:rPr>
                <w:rFonts w:ascii="Verdana" w:hAnsi="Verdana" w:cs="Arial"/>
                <w:sz w:val="20"/>
                <w:lang w:val="en-US"/>
              </w:rPr>
              <w:br/>
            </w:r>
            <w:r w:rsidRPr="00234C42">
              <w:rPr>
                <w:rFonts w:ascii="Verdana" w:hAnsi="Verdana" w:cs="Arial"/>
                <w:sz w:val="20"/>
                <w:lang w:val="en-US"/>
              </w:rPr>
              <w:t>(</w:t>
            </w:r>
            <w:r w:rsidR="00D8227D" w:rsidRPr="00234C42">
              <w:rPr>
                <w:rFonts w:ascii="Verdana" w:hAnsi="Verdana" w:cs="Arial"/>
                <w:sz w:val="20"/>
                <w:lang w:val="en-US"/>
              </w:rPr>
              <w:t>e.g.,</w:t>
            </w:r>
            <w:r w:rsidRPr="00234C42">
              <w:rPr>
                <w:rFonts w:ascii="Verdana" w:hAnsi="Verdana" w:cs="Arial"/>
                <w:sz w:val="20"/>
                <w:lang w:val="en-US"/>
              </w:rPr>
              <w:t xml:space="preserve"> extraction, washing, crystallization)</w:t>
            </w:r>
            <w:r w:rsidRPr="00234C42">
              <w:rPr>
                <w:rFonts w:ascii="Verdana" w:hAnsi="Verdana"/>
                <w:sz w:val="20"/>
                <w:szCs w:val="20"/>
                <w:lang w:val="en-US"/>
              </w:rPr>
              <w:t>?</w:t>
            </w:r>
          </w:p>
        </w:tc>
        <w:tc>
          <w:tcPr>
            <w:tcW w:w="2410" w:type="dxa"/>
          </w:tcPr>
          <w:p w14:paraId="241E53ED" w14:textId="77777777" w:rsidR="00984EB5" w:rsidRPr="00234C42" w:rsidRDefault="00984EB5"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5572FF30" w14:textId="77777777" w:rsidR="00D8227D" w:rsidRDefault="00D8227D" w:rsidP="00D8227D">
      <w:pPr>
        <w:rPr>
          <w:rFonts w:ascii="Verdana" w:hAnsi="Verdana" w:cs="Arial"/>
          <w:sz w:val="20"/>
          <w:szCs w:val="20"/>
          <w:lang w:val="en-US"/>
        </w:rPr>
      </w:pPr>
    </w:p>
    <w:p w14:paraId="097492E1" w14:textId="6C840937" w:rsidR="00BA163E" w:rsidRPr="0040179D" w:rsidRDefault="00D8227D" w:rsidP="0040179D">
      <w:pPr>
        <w:ind w:left="1134"/>
        <w:jc w:val="both"/>
        <w:rPr>
          <w:rFonts w:ascii="Verdana" w:hAnsi="Verdana" w:cs="Arial"/>
          <w:sz w:val="20"/>
          <w:szCs w:val="20"/>
          <w:lang w:val="en-US"/>
        </w:rPr>
      </w:pPr>
      <w:r w:rsidRPr="00F92F1B">
        <w:rPr>
          <w:rFonts w:ascii="Verdana" w:hAnsi="Verdana" w:cs="Arial"/>
          <w:i/>
          <w:iCs/>
          <w:sz w:val="20"/>
          <w:lang w:val="en-US"/>
        </w:rPr>
        <w:t>If yes</w:t>
      </w:r>
      <w:r w:rsidRPr="00234C42">
        <w:rPr>
          <w:rFonts w:ascii="Verdana" w:hAnsi="Verdana" w:cs="Arial"/>
          <w:sz w:val="20"/>
          <w:lang w:val="en-US"/>
        </w:rPr>
        <w:t xml:space="preserve">, please specify the name of the solvent(s) and the ingredient(s) involved </w:t>
      </w:r>
      <w:r w:rsidRPr="005E449C">
        <w:rPr>
          <w:rFonts w:ascii="Verdana" w:hAnsi="Verdana"/>
          <w:bCs/>
          <w:sz w:val="20"/>
          <w:shd w:val="clear" w:color="auto" w:fill="DBE1DD"/>
        </w:rPr>
        <w:fldChar w:fldCharType="begin">
          <w:ffData>
            <w:name w:val="Texte5"/>
            <w:enabled/>
            <w:calcOnExit w:val="0"/>
            <w:textInput/>
          </w:ffData>
        </w:fldChar>
      </w:r>
      <w:r w:rsidRPr="005E449C">
        <w:rPr>
          <w:rFonts w:ascii="Verdana" w:hAnsi="Verdana"/>
          <w:bCs/>
          <w:sz w:val="20"/>
          <w:shd w:val="clear" w:color="auto" w:fill="DBE1DD"/>
          <w:lang w:val="en-US"/>
        </w:rPr>
        <w:instrText xml:space="preserve"> FORMTEXT </w:instrText>
      </w:r>
      <w:r w:rsidRPr="005E449C">
        <w:rPr>
          <w:rFonts w:ascii="Verdana" w:hAnsi="Verdana"/>
          <w:bCs/>
          <w:sz w:val="20"/>
          <w:shd w:val="clear" w:color="auto" w:fill="DBE1DD"/>
        </w:rPr>
      </w:r>
      <w:r w:rsidRPr="005E449C">
        <w:rPr>
          <w:rFonts w:ascii="Verdana" w:hAnsi="Verdana"/>
          <w:bCs/>
          <w:sz w:val="20"/>
          <w:shd w:val="clear" w:color="auto" w:fill="DBE1DD"/>
        </w:rPr>
        <w:fldChar w:fldCharType="separate"/>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noProof/>
          <w:sz w:val="20"/>
          <w:shd w:val="clear" w:color="auto" w:fill="DBE1DD"/>
        </w:rPr>
        <w:t> </w:t>
      </w:r>
      <w:r w:rsidRPr="005E449C">
        <w:rPr>
          <w:rFonts w:ascii="Verdana" w:hAnsi="Verdana"/>
          <w:bCs/>
          <w:sz w:val="20"/>
          <w:shd w:val="clear" w:color="auto" w:fill="DBE1DD"/>
        </w:rPr>
        <w:fldChar w:fldCharType="end"/>
      </w:r>
      <w:r w:rsidR="000649F0">
        <w:rPr>
          <w:rFonts w:ascii="Verdana" w:hAnsi="Verdana" w:cs="Arial"/>
          <w:sz w:val="20"/>
          <w:lang w:val="en-US"/>
        </w:rPr>
        <w:br w:type="page"/>
      </w:r>
    </w:p>
    <w:tbl>
      <w:tblPr>
        <w:tblW w:w="0" w:type="auto"/>
        <w:tblInd w:w="817" w:type="dxa"/>
        <w:tblLook w:val="04A0" w:firstRow="1" w:lastRow="0" w:firstColumn="1" w:lastColumn="0" w:noHBand="0" w:noVBand="1"/>
      </w:tblPr>
      <w:tblGrid>
        <w:gridCol w:w="6278"/>
        <w:gridCol w:w="2371"/>
      </w:tblGrid>
      <w:tr w:rsidR="00984EB5" w:rsidRPr="00234C42" w14:paraId="4DB6B700" w14:textId="77777777" w:rsidTr="00234C42">
        <w:tc>
          <w:tcPr>
            <w:tcW w:w="6379" w:type="dxa"/>
          </w:tcPr>
          <w:p w14:paraId="583380E7" w14:textId="77777777" w:rsidR="00984EB5" w:rsidRPr="00234C42" w:rsidRDefault="00984EB5" w:rsidP="00A05BD0">
            <w:pPr>
              <w:numPr>
                <w:ilvl w:val="0"/>
                <w:numId w:val="5"/>
              </w:numPr>
              <w:suppressAutoHyphens w:val="0"/>
              <w:ind w:left="318" w:right="179"/>
              <w:jc w:val="both"/>
              <w:rPr>
                <w:rFonts w:ascii="Verdana" w:hAnsi="Verdana"/>
                <w:sz w:val="20"/>
                <w:szCs w:val="20"/>
                <w:lang w:val="en-US"/>
              </w:rPr>
            </w:pPr>
            <w:r w:rsidRPr="00234C42">
              <w:rPr>
                <w:rFonts w:ascii="Verdana" w:hAnsi="Verdana" w:cs="Arial"/>
                <w:sz w:val="20"/>
                <w:lang w:val="en-US"/>
              </w:rPr>
              <w:lastRenderedPageBreak/>
              <w:t>Are the solvents recovered and removed from the final product</w:t>
            </w:r>
            <w:r w:rsidRPr="00234C42">
              <w:rPr>
                <w:rFonts w:ascii="Verdana" w:hAnsi="Verdana"/>
                <w:sz w:val="20"/>
                <w:szCs w:val="20"/>
                <w:lang w:val="en-US"/>
              </w:rPr>
              <w:t>?</w:t>
            </w:r>
          </w:p>
        </w:tc>
        <w:tc>
          <w:tcPr>
            <w:tcW w:w="2410" w:type="dxa"/>
          </w:tcPr>
          <w:p w14:paraId="4AE4FC7A" w14:textId="77777777" w:rsidR="00984EB5" w:rsidRPr="00234C42" w:rsidRDefault="00984EB5"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75975D4E" w14:textId="77777777" w:rsidR="009773BA" w:rsidRDefault="009773BA" w:rsidP="00984EB5">
      <w:pPr>
        <w:rPr>
          <w:rFonts w:ascii="Verdana" w:hAnsi="Verdana" w:cs="Arial"/>
          <w:sz w:val="20"/>
          <w:szCs w:val="20"/>
          <w:lang w:val="en-US"/>
        </w:rPr>
      </w:pPr>
    </w:p>
    <w:p w14:paraId="4AE35F2A" w14:textId="77777777" w:rsidR="00D8227D" w:rsidRDefault="00D8227D" w:rsidP="002E485B">
      <w:pPr>
        <w:ind w:left="1134"/>
        <w:jc w:val="both"/>
        <w:rPr>
          <w:rFonts w:ascii="Verdana" w:hAnsi="Verdana" w:cs="Arial"/>
          <w:sz w:val="20"/>
          <w:szCs w:val="20"/>
          <w:lang w:val="en-US"/>
        </w:rPr>
      </w:pPr>
      <w:r w:rsidRPr="00F92F1B">
        <w:rPr>
          <w:rFonts w:ascii="Verdana" w:hAnsi="Verdana" w:cs="Arial"/>
          <w:i/>
          <w:iCs/>
          <w:sz w:val="20"/>
          <w:szCs w:val="20"/>
          <w:lang w:val="en-US"/>
        </w:rPr>
        <w:t>If yes</w:t>
      </w:r>
      <w:r w:rsidRPr="00234C42">
        <w:rPr>
          <w:rFonts w:ascii="Verdana" w:hAnsi="Verdana" w:cs="Arial"/>
          <w:sz w:val="20"/>
          <w:szCs w:val="20"/>
          <w:lang w:val="en-US"/>
        </w:rPr>
        <w:t xml:space="preserve"> and in case of petrochemical solvent(s) used, please provide the certificate of analysis showing that no solvent is detectable</w:t>
      </w:r>
      <w:r>
        <w:rPr>
          <w:rFonts w:ascii="Verdana" w:hAnsi="Verdana" w:cs="Arial"/>
          <w:sz w:val="20"/>
          <w:szCs w:val="20"/>
          <w:lang w:val="en-US"/>
        </w:rPr>
        <w:t>.</w:t>
      </w:r>
    </w:p>
    <w:p w14:paraId="0FC6A268" w14:textId="77777777" w:rsidR="00D8227D" w:rsidRPr="001A52C3" w:rsidRDefault="00D8227D" w:rsidP="00984EB5">
      <w:pPr>
        <w:rPr>
          <w:rFonts w:ascii="Verdana" w:hAnsi="Verdana" w:cs="Arial"/>
          <w:sz w:val="20"/>
          <w:szCs w:val="20"/>
          <w:lang w:val="en-US"/>
        </w:rPr>
      </w:pPr>
    </w:p>
    <w:p w14:paraId="52512295" w14:textId="77777777" w:rsidR="009D1A3C" w:rsidRPr="001A52C3" w:rsidRDefault="009D1A3C" w:rsidP="000970BD">
      <w:pPr>
        <w:ind w:firstLine="6"/>
        <w:rPr>
          <w:rFonts w:ascii="Verdana" w:hAnsi="Verdana" w:cs="Arial"/>
          <w:sz w:val="20"/>
          <w:szCs w:val="20"/>
          <w:lang w:val="en-US"/>
        </w:rPr>
      </w:pPr>
    </w:p>
    <w:p w14:paraId="0DA88DD1" w14:textId="69EDF9B2" w:rsidR="008F2BEF" w:rsidRPr="00D165E1" w:rsidRDefault="008F2BEF">
      <w:pPr>
        <w:numPr>
          <w:ilvl w:val="0"/>
          <w:numId w:val="6"/>
        </w:numPr>
        <w:suppressAutoHyphens w:val="0"/>
        <w:rPr>
          <w:rFonts w:ascii="Verdana" w:hAnsi="Verdana"/>
          <w:b/>
          <w:color w:val="9C8678"/>
          <w:sz w:val="20"/>
          <w:szCs w:val="20"/>
          <w:lang w:val="en-US"/>
        </w:rPr>
      </w:pPr>
      <w:r w:rsidRPr="00D165E1">
        <w:rPr>
          <w:rFonts w:ascii="Verdana" w:hAnsi="Verdana"/>
          <w:b/>
          <w:color w:val="9C8678"/>
          <w:sz w:val="20"/>
          <w:szCs w:val="20"/>
          <w:lang w:val="en-US"/>
        </w:rPr>
        <w:t>Manufacturing auxiliaries</w:t>
      </w:r>
      <w:r w:rsidR="00B24454">
        <w:rPr>
          <w:rFonts w:ascii="Verdana" w:hAnsi="Verdana"/>
          <w:b/>
          <w:color w:val="9C8678"/>
          <w:sz w:val="20"/>
          <w:szCs w:val="20"/>
          <w:lang w:val="en-US"/>
        </w:rPr>
        <w:br/>
      </w:r>
      <w:r w:rsidR="00B24454">
        <w:rPr>
          <w:rFonts w:ascii="Verdana" w:hAnsi="Verdana"/>
          <w:bCs/>
          <w:color w:val="9C8678"/>
          <w:sz w:val="20"/>
          <w:szCs w:val="20"/>
          <w:lang w:val="en-US"/>
        </w:rPr>
        <w:t>If this section</w:t>
      </w:r>
      <w:r w:rsidR="00B24454" w:rsidRPr="00A14AC8">
        <w:rPr>
          <w:rFonts w:ascii="Verdana" w:hAnsi="Verdana"/>
          <w:bCs/>
          <w:color w:val="9C8678"/>
          <w:sz w:val="20"/>
          <w:szCs w:val="20"/>
          <w:lang w:val="en-US"/>
        </w:rPr>
        <w:t xml:space="preserve"> </w:t>
      </w:r>
      <w:r w:rsidR="00B24454">
        <w:rPr>
          <w:rFonts w:ascii="Verdana" w:hAnsi="Verdana"/>
          <w:bCs/>
          <w:color w:val="9C8678"/>
          <w:sz w:val="20"/>
          <w:szCs w:val="20"/>
          <w:lang w:val="en-US"/>
        </w:rPr>
        <w:t xml:space="preserve">is </w:t>
      </w:r>
      <w:r w:rsidR="00B24454" w:rsidRPr="00A14AC8">
        <w:rPr>
          <w:rFonts w:ascii="Verdana" w:hAnsi="Verdana"/>
          <w:bCs/>
          <w:color w:val="9C8678"/>
          <w:sz w:val="20"/>
          <w:szCs w:val="20"/>
          <w:lang w:val="en-US"/>
        </w:rPr>
        <w:t xml:space="preserve">not applicable, </w:t>
      </w:r>
      <w:r w:rsidR="00B24454">
        <w:rPr>
          <w:rFonts w:ascii="Verdana" w:hAnsi="Verdana"/>
          <w:bCs/>
          <w:color w:val="9C8678"/>
          <w:sz w:val="20"/>
          <w:szCs w:val="20"/>
          <w:lang w:val="en-US"/>
        </w:rPr>
        <w:t xml:space="preserve">please </w:t>
      </w:r>
      <w:r w:rsidR="00B24454" w:rsidRPr="00A14AC8">
        <w:rPr>
          <w:rFonts w:ascii="Verdana" w:hAnsi="Verdana"/>
          <w:bCs/>
          <w:color w:val="9C8678"/>
          <w:sz w:val="20"/>
          <w:szCs w:val="20"/>
          <w:lang w:val="en-US"/>
        </w:rPr>
        <w:t xml:space="preserve">click here </w:t>
      </w:r>
      <w:r w:rsidR="00B24454" w:rsidRPr="00A14AC8">
        <w:rPr>
          <w:rFonts w:ascii="Verdana" w:hAnsi="Verdana"/>
          <w:bCs/>
          <w:color w:val="9C8678"/>
          <w:sz w:val="20"/>
          <w:szCs w:val="20"/>
          <w:lang w:val="en-US"/>
        </w:rPr>
        <w:fldChar w:fldCharType="begin">
          <w:ffData>
            <w:name w:val=""/>
            <w:enabled/>
            <w:calcOnExit w:val="0"/>
            <w:checkBox>
              <w:sizeAuto/>
              <w:default w:val="0"/>
            </w:checkBox>
          </w:ffData>
        </w:fldChar>
      </w:r>
      <w:r w:rsidR="00B24454" w:rsidRPr="00A14AC8">
        <w:rPr>
          <w:rFonts w:ascii="Verdana" w:hAnsi="Verdana"/>
          <w:bCs/>
          <w:color w:val="9C8678"/>
          <w:sz w:val="20"/>
          <w:szCs w:val="20"/>
          <w:lang w:val="en-US"/>
        </w:rPr>
        <w:instrText xml:space="preserve"> FORMCHECKBOX </w:instrText>
      </w:r>
      <w:r w:rsidR="00B24454" w:rsidRPr="00A14AC8">
        <w:rPr>
          <w:rFonts w:ascii="Verdana" w:hAnsi="Verdana"/>
          <w:bCs/>
          <w:color w:val="9C8678"/>
          <w:sz w:val="20"/>
          <w:szCs w:val="20"/>
          <w:lang w:val="en-US"/>
        </w:rPr>
      </w:r>
      <w:r w:rsidR="00B24454" w:rsidRPr="00A14AC8">
        <w:rPr>
          <w:rFonts w:ascii="Verdana" w:hAnsi="Verdana"/>
          <w:bCs/>
          <w:color w:val="9C8678"/>
          <w:sz w:val="20"/>
          <w:szCs w:val="20"/>
          <w:lang w:val="en-US"/>
        </w:rPr>
        <w:fldChar w:fldCharType="separate"/>
      </w:r>
      <w:r w:rsidR="00B24454" w:rsidRPr="00A14AC8">
        <w:rPr>
          <w:rFonts w:ascii="Verdana" w:hAnsi="Verdana"/>
          <w:bCs/>
          <w:color w:val="9C8678"/>
          <w:sz w:val="20"/>
          <w:szCs w:val="20"/>
          <w:lang w:val="en-US"/>
        </w:rPr>
        <w:fldChar w:fldCharType="end"/>
      </w:r>
      <w:r w:rsidR="00B24454" w:rsidRPr="00A14AC8">
        <w:rPr>
          <w:rFonts w:ascii="Verdana" w:hAnsi="Verdana"/>
          <w:bCs/>
          <w:color w:val="9C8678"/>
          <w:sz w:val="20"/>
          <w:szCs w:val="20"/>
          <w:lang w:val="en-US"/>
        </w:rPr>
        <w:t xml:space="preserve"> and go to next part</w:t>
      </w:r>
    </w:p>
    <w:p w14:paraId="16553CAE" w14:textId="77777777" w:rsidR="00917603" w:rsidRPr="00D57858" w:rsidRDefault="00917603" w:rsidP="003D7FA7">
      <w:pPr>
        <w:ind w:firstLine="708"/>
        <w:rPr>
          <w:rFonts w:ascii="Verdana" w:hAnsi="Verdana"/>
          <w:bCs/>
          <w:sz w:val="20"/>
          <w:szCs w:val="20"/>
          <w:u w:val="single"/>
          <w:lang w:val="en-US"/>
        </w:rPr>
      </w:pPr>
    </w:p>
    <w:tbl>
      <w:tblPr>
        <w:tblW w:w="0" w:type="auto"/>
        <w:tblInd w:w="817" w:type="dxa"/>
        <w:tblLook w:val="04A0" w:firstRow="1" w:lastRow="0" w:firstColumn="1" w:lastColumn="0" w:noHBand="0" w:noVBand="1"/>
      </w:tblPr>
      <w:tblGrid>
        <w:gridCol w:w="6281"/>
        <w:gridCol w:w="2368"/>
      </w:tblGrid>
      <w:tr w:rsidR="00BA163E" w:rsidRPr="00234C42" w14:paraId="55A1B6F2" w14:textId="77777777" w:rsidTr="00234C42">
        <w:tc>
          <w:tcPr>
            <w:tcW w:w="6379" w:type="dxa"/>
          </w:tcPr>
          <w:p w14:paraId="5F05AA10" w14:textId="77777777" w:rsidR="00BA163E" w:rsidRPr="000970BD" w:rsidRDefault="00BA163E" w:rsidP="00A05BD0">
            <w:pPr>
              <w:numPr>
                <w:ilvl w:val="0"/>
                <w:numId w:val="5"/>
              </w:numPr>
              <w:suppressAutoHyphens w:val="0"/>
              <w:ind w:left="318" w:right="179"/>
              <w:jc w:val="both"/>
              <w:rPr>
                <w:rFonts w:ascii="Verdana" w:hAnsi="Verdana"/>
                <w:sz w:val="20"/>
                <w:szCs w:val="20"/>
                <w:lang w:val="en-US"/>
              </w:rPr>
            </w:pPr>
            <w:r w:rsidRPr="00234C42">
              <w:rPr>
                <w:rFonts w:ascii="Verdana" w:hAnsi="Verdana" w:cs="Arial"/>
                <w:sz w:val="20"/>
                <w:szCs w:val="20"/>
                <w:lang w:val="en-US"/>
              </w:rPr>
              <w:t>Are manufacturing auxiliaries (e.g., catalyst, activating agents) used during the synthesis of the ingredient(s) listed previously</w:t>
            </w:r>
            <w:r w:rsidRPr="00234C42">
              <w:rPr>
                <w:rFonts w:ascii="Verdana" w:hAnsi="Verdana"/>
                <w:sz w:val="20"/>
                <w:szCs w:val="20"/>
                <w:lang w:val="en-US"/>
              </w:rPr>
              <w:t>?</w:t>
            </w:r>
          </w:p>
        </w:tc>
        <w:tc>
          <w:tcPr>
            <w:tcW w:w="2410" w:type="dxa"/>
          </w:tcPr>
          <w:p w14:paraId="775A1342" w14:textId="77777777" w:rsidR="00BA163E" w:rsidRPr="00234C42" w:rsidRDefault="00BA163E"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37F45860" w14:textId="77777777" w:rsidR="000970BD" w:rsidRDefault="000970BD" w:rsidP="000970BD">
      <w:pPr>
        <w:suppressAutoHyphens w:val="0"/>
        <w:ind w:left="1134"/>
        <w:rPr>
          <w:rFonts w:ascii="Verdana" w:hAnsi="Verdana" w:cs="Arial"/>
          <w:sz w:val="20"/>
          <w:szCs w:val="20"/>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0970BD" w:rsidRPr="00044E9C" w14:paraId="7BC5F6A4" w14:textId="77777777">
        <w:tc>
          <w:tcPr>
            <w:tcW w:w="8647" w:type="dxa"/>
            <w:tcBorders>
              <w:top w:val="nil"/>
              <w:left w:val="nil"/>
              <w:bottom w:val="nil"/>
              <w:right w:val="nil"/>
            </w:tcBorders>
          </w:tcPr>
          <w:p w14:paraId="33EF3B62" w14:textId="77777777" w:rsidR="000970BD" w:rsidRPr="00234C42" w:rsidRDefault="000970BD" w:rsidP="000970BD">
            <w:pPr>
              <w:ind w:left="319"/>
              <w:rPr>
                <w:rFonts w:ascii="Verdana" w:hAnsi="Verdana"/>
                <w:sz w:val="20"/>
                <w:szCs w:val="20"/>
                <w:lang w:val="en-US"/>
              </w:rPr>
            </w:pPr>
            <w:r w:rsidRPr="00F92F1B">
              <w:rPr>
                <w:rFonts w:ascii="Verdana" w:hAnsi="Verdana" w:cs="Arial"/>
                <w:i/>
                <w:iCs/>
                <w:sz w:val="20"/>
                <w:lang w:val="en-US"/>
              </w:rPr>
              <w:t>If yes</w:t>
            </w:r>
            <w:r w:rsidRPr="00234C42">
              <w:rPr>
                <w:rFonts w:ascii="Verdana" w:hAnsi="Verdana" w:cs="Arial"/>
                <w:sz w:val="20"/>
                <w:lang w:val="en-US"/>
              </w:rPr>
              <w:t xml:space="preserve">, </w:t>
            </w:r>
            <w:r w:rsidRPr="00234C42">
              <w:rPr>
                <w:rFonts w:ascii="Verdana" w:hAnsi="Verdana" w:cs="Arial"/>
                <w:sz w:val="20"/>
                <w:szCs w:val="20"/>
                <w:lang w:val="en-US"/>
              </w:rPr>
              <w:t>please specify which one(s) and the ingredient involved</w:t>
            </w:r>
            <w:r w:rsidRPr="00234C42">
              <w:rPr>
                <w:rFonts w:ascii="Verdana" w:hAnsi="Verdana" w:cs="Arial"/>
                <w:sz w:val="20"/>
                <w:lang w:val="en-US"/>
              </w:rPr>
              <w:t xml:space="preserve"> </w:t>
            </w:r>
            <w:r w:rsidRPr="00E272FF">
              <w:rPr>
                <w:rFonts w:ascii="Verdana" w:hAnsi="Verdana"/>
                <w:bCs/>
                <w:sz w:val="20"/>
                <w:shd w:val="clear" w:color="auto" w:fill="DBE1DD"/>
              </w:rPr>
              <w:fldChar w:fldCharType="begin">
                <w:ffData>
                  <w:name w:val="Texte5"/>
                  <w:enabled/>
                  <w:calcOnExit w:val="0"/>
                  <w:textInput/>
                </w:ffData>
              </w:fldChar>
            </w:r>
            <w:r w:rsidRPr="00E272FF">
              <w:rPr>
                <w:rFonts w:ascii="Verdana" w:hAnsi="Verdana"/>
                <w:bCs/>
                <w:sz w:val="20"/>
                <w:shd w:val="clear" w:color="auto" w:fill="DBE1DD"/>
                <w:lang w:val="en-US"/>
              </w:rPr>
              <w:instrText xml:space="preserve"> FORMTEXT </w:instrText>
            </w:r>
            <w:r w:rsidRPr="00E272FF">
              <w:rPr>
                <w:rFonts w:ascii="Verdana" w:hAnsi="Verdana"/>
                <w:bCs/>
                <w:sz w:val="20"/>
                <w:shd w:val="clear" w:color="auto" w:fill="DBE1DD"/>
              </w:rPr>
            </w:r>
            <w:r w:rsidRPr="00E272FF">
              <w:rPr>
                <w:rFonts w:ascii="Verdana" w:hAnsi="Verdana"/>
                <w:bCs/>
                <w:sz w:val="20"/>
                <w:shd w:val="clear" w:color="auto" w:fill="DBE1DD"/>
              </w:rPr>
              <w:fldChar w:fldCharType="separate"/>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sz w:val="20"/>
                <w:shd w:val="clear" w:color="auto" w:fill="DBE1DD"/>
              </w:rPr>
              <w:fldChar w:fldCharType="end"/>
            </w:r>
          </w:p>
        </w:tc>
      </w:tr>
    </w:tbl>
    <w:p w14:paraId="7493DBD3" w14:textId="77777777" w:rsidR="000970BD" w:rsidRDefault="000970BD" w:rsidP="000970BD">
      <w:pPr>
        <w:suppressAutoHyphens w:val="0"/>
        <w:rPr>
          <w:rFonts w:ascii="Verdana" w:hAnsi="Verdana" w:cs="Arial"/>
          <w:sz w:val="20"/>
          <w:szCs w:val="20"/>
          <w:lang w:val="en-US"/>
        </w:rPr>
      </w:pPr>
    </w:p>
    <w:p w14:paraId="67651D5E" w14:textId="77777777" w:rsidR="00BA163E" w:rsidRPr="00D57858" w:rsidRDefault="00BA163E" w:rsidP="000970BD">
      <w:pPr>
        <w:rPr>
          <w:rFonts w:ascii="Verdana" w:hAnsi="Verdana"/>
          <w:bCs/>
          <w:sz w:val="20"/>
          <w:szCs w:val="20"/>
          <w:lang w:val="en-US"/>
        </w:rPr>
      </w:pPr>
    </w:p>
    <w:tbl>
      <w:tblPr>
        <w:tblW w:w="0" w:type="auto"/>
        <w:tblInd w:w="817" w:type="dxa"/>
        <w:tblLook w:val="04A0" w:firstRow="1" w:lastRow="0" w:firstColumn="1" w:lastColumn="0" w:noHBand="0" w:noVBand="1"/>
      </w:tblPr>
      <w:tblGrid>
        <w:gridCol w:w="6281"/>
        <w:gridCol w:w="2368"/>
      </w:tblGrid>
      <w:tr w:rsidR="00BA163E" w:rsidRPr="00234C42" w14:paraId="41551697" w14:textId="77777777" w:rsidTr="00234C42">
        <w:tc>
          <w:tcPr>
            <w:tcW w:w="6379" w:type="dxa"/>
          </w:tcPr>
          <w:p w14:paraId="2D2498C2" w14:textId="77777777" w:rsidR="00BA163E" w:rsidRPr="00234C42" w:rsidRDefault="00BA163E" w:rsidP="00A05BD0">
            <w:pPr>
              <w:numPr>
                <w:ilvl w:val="0"/>
                <w:numId w:val="5"/>
              </w:numPr>
              <w:suppressAutoHyphens w:val="0"/>
              <w:ind w:left="318" w:right="179"/>
              <w:rPr>
                <w:rFonts w:ascii="Verdana" w:hAnsi="Verdana"/>
                <w:sz w:val="20"/>
                <w:szCs w:val="20"/>
                <w:lang w:val="en-US"/>
              </w:rPr>
            </w:pPr>
            <w:r w:rsidRPr="00234C42">
              <w:rPr>
                <w:rFonts w:ascii="Verdana" w:hAnsi="Verdana" w:cs="Arial"/>
                <w:sz w:val="20"/>
                <w:szCs w:val="20"/>
                <w:lang w:val="en-US"/>
              </w:rPr>
              <w:t>Are the manufacturing auxiliaries removed</w:t>
            </w:r>
            <w:r w:rsidRPr="00234C42">
              <w:rPr>
                <w:rFonts w:ascii="Verdana" w:hAnsi="Verdana"/>
                <w:sz w:val="20"/>
                <w:szCs w:val="20"/>
                <w:lang w:val="en-US"/>
              </w:rPr>
              <w:t>?</w:t>
            </w:r>
          </w:p>
          <w:p w14:paraId="70051CBF" w14:textId="77777777" w:rsidR="00BA163E" w:rsidRPr="00234C42" w:rsidRDefault="00BA163E" w:rsidP="00234C42">
            <w:pPr>
              <w:suppressAutoHyphens w:val="0"/>
              <w:rPr>
                <w:rFonts w:ascii="Verdana" w:hAnsi="Verdana"/>
                <w:sz w:val="20"/>
                <w:szCs w:val="20"/>
                <w:lang w:val="en-US"/>
              </w:rPr>
            </w:pPr>
          </w:p>
        </w:tc>
        <w:tc>
          <w:tcPr>
            <w:tcW w:w="2410" w:type="dxa"/>
          </w:tcPr>
          <w:p w14:paraId="0F2CB62A" w14:textId="77777777" w:rsidR="00BA163E" w:rsidRPr="00234C42" w:rsidRDefault="00BA163E"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r w:rsidR="00BA163E" w:rsidRPr="00234C42" w14:paraId="0BCBFAB9" w14:textId="77777777" w:rsidTr="00234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9" w:type="dxa"/>
            <w:tcBorders>
              <w:top w:val="nil"/>
              <w:left w:val="nil"/>
              <w:bottom w:val="nil"/>
              <w:right w:val="nil"/>
            </w:tcBorders>
          </w:tcPr>
          <w:p w14:paraId="78507492" w14:textId="097E1BEF" w:rsidR="00BA163E" w:rsidRPr="00234C42" w:rsidRDefault="00BA163E" w:rsidP="001B4B1A">
            <w:pPr>
              <w:suppressAutoHyphens w:val="0"/>
              <w:ind w:left="319" w:right="41"/>
              <w:jc w:val="both"/>
              <w:rPr>
                <w:rFonts w:ascii="Verdana" w:hAnsi="Verdana"/>
                <w:sz w:val="20"/>
                <w:szCs w:val="20"/>
                <w:lang w:val="en-US"/>
              </w:rPr>
            </w:pPr>
            <w:r w:rsidRPr="00F92F1B">
              <w:rPr>
                <w:rFonts w:ascii="Verdana" w:hAnsi="Verdana" w:cs="Arial"/>
                <w:i/>
                <w:iCs/>
                <w:sz w:val="20"/>
                <w:szCs w:val="20"/>
                <w:lang w:val="en-US"/>
              </w:rPr>
              <w:t>If no</w:t>
            </w:r>
            <w:r w:rsidRPr="00234C42">
              <w:rPr>
                <w:rFonts w:ascii="Verdana" w:hAnsi="Verdana" w:cs="Arial"/>
                <w:sz w:val="20"/>
                <w:szCs w:val="20"/>
                <w:lang w:val="en-US"/>
              </w:rPr>
              <w:t xml:space="preserve">, are the manufacturing auxiliaries removed to technologically inevitable amounts using </w:t>
            </w:r>
            <w:r w:rsidR="001B4B1A" w:rsidRPr="00234C42">
              <w:rPr>
                <w:rFonts w:ascii="Verdana" w:hAnsi="Verdana" w:cs="Arial"/>
                <w:sz w:val="20"/>
                <w:szCs w:val="20"/>
                <w:lang w:val="en-US"/>
              </w:rPr>
              <w:t>state-of-the-art</w:t>
            </w:r>
            <w:r w:rsidRPr="00234C42">
              <w:rPr>
                <w:rFonts w:ascii="Verdana" w:hAnsi="Verdana" w:cs="Arial"/>
                <w:sz w:val="20"/>
                <w:szCs w:val="20"/>
                <w:lang w:val="en-US"/>
              </w:rPr>
              <w:t xml:space="preserve"> manufacturing processes and deactivated</w:t>
            </w:r>
          </w:p>
        </w:tc>
        <w:tc>
          <w:tcPr>
            <w:tcW w:w="2410" w:type="dxa"/>
            <w:tcBorders>
              <w:top w:val="nil"/>
              <w:left w:val="nil"/>
              <w:bottom w:val="nil"/>
              <w:right w:val="nil"/>
            </w:tcBorders>
          </w:tcPr>
          <w:p w14:paraId="4194FD73" w14:textId="77777777" w:rsidR="00BA163E" w:rsidRPr="00234C42" w:rsidRDefault="00BA163E"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2B5E4BCC" w14:textId="77777777" w:rsidR="00BA163E" w:rsidRPr="001A52C3" w:rsidRDefault="00BA163E" w:rsidP="000970BD">
      <w:pPr>
        <w:rPr>
          <w:rFonts w:ascii="Verdana" w:hAnsi="Verdana" w:cs="Arial"/>
          <w:sz w:val="20"/>
          <w:lang w:val="en-US"/>
        </w:rPr>
      </w:pPr>
    </w:p>
    <w:p w14:paraId="5B8E9A9D" w14:textId="77777777" w:rsidR="00BA163E" w:rsidRPr="00D57858" w:rsidRDefault="00BA163E" w:rsidP="000970BD">
      <w:pPr>
        <w:rPr>
          <w:rFonts w:ascii="Verdana" w:hAnsi="Verdana"/>
          <w:bCs/>
          <w:sz w:val="20"/>
          <w:szCs w:val="20"/>
          <w:u w:val="single"/>
          <w:lang w:val="en-US"/>
        </w:rPr>
      </w:pPr>
    </w:p>
    <w:tbl>
      <w:tblPr>
        <w:tblW w:w="0" w:type="auto"/>
        <w:tblInd w:w="817" w:type="dxa"/>
        <w:tblLook w:val="04A0" w:firstRow="1" w:lastRow="0" w:firstColumn="1" w:lastColumn="0" w:noHBand="0" w:noVBand="1"/>
      </w:tblPr>
      <w:tblGrid>
        <w:gridCol w:w="6281"/>
        <w:gridCol w:w="2368"/>
      </w:tblGrid>
      <w:tr w:rsidR="00BA163E" w:rsidRPr="00234C42" w14:paraId="10D11E25" w14:textId="77777777" w:rsidTr="00234C42">
        <w:tc>
          <w:tcPr>
            <w:tcW w:w="6379" w:type="dxa"/>
          </w:tcPr>
          <w:p w14:paraId="08CE5A25" w14:textId="77777777" w:rsidR="00BA163E" w:rsidRPr="00234C42" w:rsidRDefault="00BA163E" w:rsidP="00A05BD0">
            <w:pPr>
              <w:numPr>
                <w:ilvl w:val="0"/>
                <w:numId w:val="5"/>
              </w:numPr>
              <w:suppressAutoHyphens w:val="0"/>
              <w:ind w:left="318" w:right="179"/>
              <w:jc w:val="both"/>
              <w:rPr>
                <w:rFonts w:ascii="Verdana" w:hAnsi="Verdana"/>
                <w:sz w:val="20"/>
                <w:szCs w:val="20"/>
                <w:lang w:val="en-US"/>
              </w:rPr>
            </w:pPr>
            <w:r w:rsidRPr="00234C42">
              <w:rPr>
                <w:rFonts w:ascii="Verdana" w:hAnsi="Verdana" w:cs="Arial"/>
                <w:sz w:val="20"/>
                <w:szCs w:val="20"/>
                <w:lang w:val="en-US"/>
              </w:rPr>
              <w:t>Are the manufacturing auxiliaries detectable by analysis</w:t>
            </w:r>
            <w:r w:rsidRPr="00234C42">
              <w:rPr>
                <w:rFonts w:ascii="Verdana" w:hAnsi="Verdana"/>
                <w:sz w:val="20"/>
                <w:szCs w:val="20"/>
                <w:lang w:val="en-US"/>
              </w:rPr>
              <w:t>?</w:t>
            </w:r>
          </w:p>
        </w:tc>
        <w:tc>
          <w:tcPr>
            <w:tcW w:w="2410" w:type="dxa"/>
          </w:tcPr>
          <w:p w14:paraId="6F650080" w14:textId="77777777" w:rsidR="00BA163E" w:rsidRPr="00234C42" w:rsidRDefault="00BA163E"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417E3DCB" w14:textId="77777777" w:rsidR="00423598" w:rsidRDefault="00423598" w:rsidP="000970BD">
      <w:pPr>
        <w:suppressAutoHyphens w:val="0"/>
        <w:ind w:left="1134"/>
        <w:rPr>
          <w:rFonts w:ascii="Verdana" w:hAnsi="Verdana" w:cs="Arial"/>
          <w:sz w:val="20"/>
          <w:szCs w:val="20"/>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0970BD" w:rsidRPr="00044E9C" w14:paraId="08C75C17" w14:textId="77777777" w:rsidTr="000970BD">
        <w:tc>
          <w:tcPr>
            <w:tcW w:w="8647" w:type="dxa"/>
            <w:tcBorders>
              <w:top w:val="nil"/>
              <w:left w:val="nil"/>
              <w:bottom w:val="nil"/>
              <w:right w:val="nil"/>
            </w:tcBorders>
          </w:tcPr>
          <w:p w14:paraId="2315721C" w14:textId="77777777" w:rsidR="000970BD" w:rsidRPr="00234C42" w:rsidRDefault="000970BD" w:rsidP="000970BD">
            <w:pPr>
              <w:ind w:left="319"/>
              <w:rPr>
                <w:rFonts w:ascii="Verdana" w:hAnsi="Verdana"/>
                <w:sz w:val="20"/>
                <w:szCs w:val="20"/>
                <w:lang w:val="en-US"/>
              </w:rPr>
            </w:pPr>
            <w:r w:rsidRPr="00F92F1B">
              <w:rPr>
                <w:rFonts w:ascii="Verdana" w:hAnsi="Verdana" w:cs="Arial"/>
                <w:i/>
                <w:iCs/>
                <w:sz w:val="20"/>
                <w:lang w:val="en-US"/>
              </w:rPr>
              <w:t>If yes</w:t>
            </w:r>
            <w:r w:rsidRPr="00234C42">
              <w:rPr>
                <w:rFonts w:ascii="Verdana" w:hAnsi="Verdana" w:cs="Arial"/>
                <w:sz w:val="20"/>
                <w:lang w:val="en-US"/>
              </w:rPr>
              <w:t xml:space="preserve">, detail the component(s), the ingredient involved and the content(s) </w:t>
            </w:r>
            <w:r w:rsidRPr="00E272FF">
              <w:rPr>
                <w:rFonts w:ascii="Verdana" w:hAnsi="Verdana"/>
                <w:bCs/>
                <w:sz w:val="20"/>
                <w:shd w:val="clear" w:color="auto" w:fill="DBE1DD"/>
              </w:rPr>
              <w:fldChar w:fldCharType="begin">
                <w:ffData>
                  <w:name w:val="Texte5"/>
                  <w:enabled/>
                  <w:calcOnExit w:val="0"/>
                  <w:textInput/>
                </w:ffData>
              </w:fldChar>
            </w:r>
            <w:r w:rsidRPr="00E272FF">
              <w:rPr>
                <w:rFonts w:ascii="Verdana" w:hAnsi="Verdana"/>
                <w:bCs/>
                <w:sz w:val="20"/>
                <w:shd w:val="clear" w:color="auto" w:fill="DBE1DD"/>
                <w:lang w:val="en-US"/>
              </w:rPr>
              <w:instrText xml:space="preserve"> FORMTEXT </w:instrText>
            </w:r>
            <w:r w:rsidRPr="00E272FF">
              <w:rPr>
                <w:rFonts w:ascii="Verdana" w:hAnsi="Verdana"/>
                <w:bCs/>
                <w:sz w:val="20"/>
                <w:shd w:val="clear" w:color="auto" w:fill="DBE1DD"/>
              </w:rPr>
            </w:r>
            <w:r w:rsidRPr="00E272FF">
              <w:rPr>
                <w:rFonts w:ascii="Verdana" w:hAnsi="Verdana"/>
                <w:bCs/>
                <w:sz w:val="20"/>
                <w:shd w:val="clear" w:color="auto" w:fill="DBE1DD"/>
              </w:rPr>
              <w:fldChar w:fldCharType="separate"/>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sz w:val="20"/>
                <w:shd w:val="clear" w:color="auto" w:fill="DBE1DD"/>
              </w:rPr>
              <w:fldChar w:fldCharType="end"/>
            </w:r>
          </w:p>
        </w:tc>
      </w:tr>
    </w:tbl>
    <w:p w14:paraId="63248F82" w14:textId="77777777" w:rsidR="000970BD" w:rsidRDefault="000970BD" w:rsidP="000970BD">
      <w:pPr>
        <w:suppressAutoHyphens w:val="0"/>
        <w:rPr>
          <w:rFonts w:ascii="Verdana" w:hAnsi="Verdana" w:cs="Arial"/>
          <w:sz w:val="20"/>
          <w:szCs w:val="20"/>
          <w:lang w:val="en-US"/>
        </w:rPr>
      </w:pPr>
    </w:p>
    <w:p w14:paraId="0CA24E10" w14:textId="77777777" w:rsidR="00D9311F" w:rsidRPr="001A52C3" w:rsidRDefault="00D9311F" w:rsidP="000970BD">
      <w:pPr>
        <w:rPr>
          <w:rFonts w:ascii="Verdana" w:hAnsi="Verdana" w:cs="Arial"/>
          <w:sz w:val="20"/>
          <w:szCs w:val="20"/>
          <w:lang w:val="en-US"/>
        </w:rPr>
      </w:pPr>
    </w:p>
    <w:tbl>
      <w:tblPr>
        <w:tblW w:w="0" w:type="auto"/>
        <w:tblInd w:w="817" w:type="dxa"/>
        <w:tblLook w:val="04A0" w:firstRow="1" w:lastRow="0" w:firstColumn="1" w:lastColumn="0" w:noHBand="0" w:noVBand="1"/>
      </w:tblPr>
      <w:tblGrid>
        <w:gridCol w:w="6281"/>
        <w:gridCol w:w="2368"/>
      </w:tblGrid>
      <w:tr w:rsidR="00BA163E" w:rsidRPr="00234C42" w14:paraId="1781FC28" w14:textId="77777777" w:rsidTr="00234C42">
        <w:tc>
          <w:tcPr>
            <w:tcW w:w="6379" w:type="dxa"/>
          </w:tcPr>
          <w:p w14:paraId="49997B80" w14:textId="77777777" w:rsidR="00BA163E" w:rsidRPr="000970BD" w:rsidRDefault="00BA163E" w:rsidP="00A05BD0">
            <w:pPr>
              <w:numPr>
                <w:ilvl w:val="0"/>
                <w:numId w:val="5"/>
              </w:numPr>
              <w:suppressAutoHyphens w:val="0"/>
              <w:ind w:left="318" w:right="179"/>
              <w:jc w:val="both"/>
              <w:rPr>
                <w:rFonts w:ascii="Verdana" w:hAnsi="Verdana"/>
                <w:sz w:val="20"/>
                <w:szCs w:val="20"/>
                <w:lang w:val="en-US"/>
              </w:rPr>
            </w:pPr>
            <w:r w:rsidRPr="00234C42">
              <w:rPr>
                <w:rFonts w:ascii="Verdana" w:hAnsi="Verdana" w:cs="Arial"/>
                <w:sz w:val="20"/>
                <w:szCs w:val="20"/>
                <w:lang w:val="en-US"/>
              </w:rPr>
              <w:t>Are there temporary modifications (</w:t>
            </w:r>
            <w:r w:rsidR="000970BD" w:rsidRPr="00234C42">
              <w:rPr>
                <w:rFonts w:ascii="Verdana" w:hAnsi="Verdana" w:cs="Arial"/>
                <w:sz w:val="20"/>
                <w:szCs w:val="20"/>
                <w:lang w:val="en-US"/>
              </w:rPr>
              <w:t>e.g.,</w:t>
            </w:r>
            <w:r w:rsidRPr="00234C42">
              <w:rPr>
                <w:rFonts w:ascii="Verdana" w:hAnsi="Verdana" w:cs="Arial"/>
                <w:sz w:val="20"/>
                <w:szCs w:val="20"/>
                <w:lang w:val="en-US"/>
              </w:rPr>
              <w:t xml:space="preserve"> protection of functional groups) during the manufacturing of your chemically processed ingredient</w:t>
            </w:r>
            <w:r w:rsidRPr="00234C42">
              <w:rPr>
                <w:rFonts w:ascii="Verdana" w:hAnsi="Verdana"/>
                <w:sz w:val="20"/>
                <w:szCs w:val="20"/>
                <w:lang w:val="en-US"/>
              </w:rPr>
              <w:t>?</w:t>
            </w:r>
          </w:p>
        </w:tc>
        <w:tc>
          <w:tcPr>
            <w:tcW w:w="2410" w:type="dxa"/>
          </w:tcPr>
          <w:p w14:paraId="2023C67A" w14:textId="77777777" w:rsidR="00BA163E" w:rsidRPr="00234C42" w:rsidRDefault="00BA163E"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bl>
    <w:p w14:paraId="70B34918" w14:textId="77777777" w:rsidR="00BA163E" w:rsidRDefault="00BA163E" w:rsidP="000970BD">
      <w:pPr>
        <w:ind w:left="1134"/>
        <w:rPr>
          <w:rFonts w:ascii="Verdana" w:hAnsi="Verdana" w:cs="Arial"/>
          <w:sz w:val="20"/>
          <w:szCs w:val="20"/>
          <w:lang w:val="en-US"/>
        </w:rPr>
      </w:pPr>
    </w:p>
    <w:p w14:paraId="29081143" w14:textId="77777777" w:rsidR="000970BD" w:rsidRPr="00234C42" w:rsidRDefault="000970BD" w:rsidP="000970BD">
      <w:pPr>
        <w:ind w:left="1134"/>
        <w:rPr>
          <w:rFonts w:ascii="Verdana" w:hAnsi="Verdana"/>
          <w:sz w:val="20"/>
          <w:szCs w:val="20"/>
          <w:lang w:val="en-US"/>
        </w:rPr>
      </w:pPr>
      <w:r w:rsidRPr="00F92F1B">
        <w:rPr>
          <w:rFonts w:ascii="Verdana" w:hAnsi="Verdana" w:cs="Arial"/>
          <w:i/>
          <w:iCs/>
          <w:sz w:val="20"/>
          <w:szCs w:val="20"/>
          <w:lang w:val="en-US"/>
        </w:rPr>
        <w:t>If yes</w:t>
      </w:r>
      <w:r w:rsidRPr="00234C42">
        <w:rPr>
          <w:rFonts w:ascii="Verdana" w:hAnsi="Verdana" w:cs="Arial"/>
          <w:sz w:val="20"/>
          <w:szCs w:val="20"/>
          <w:lang w:val="en-US"/>
        </w:rPr>
        <w:t>, please specify which temporary modification and the ingredient involved</w:t>
      </w:r>
      <w:r w:rsidRPr="00234C42">
        <w:rPr>
          <w:rFonts w:ascii="Verdana" w:hAnsi="Verdana" w:cs="Arial"/>
          <w:sz w:val="20"/>
          <w:lang w:val="en-US"/>
        </w:rPr>
        <w:t xml:space="preserve"> </w:t>
      </w:r>
      <w:r w:rsidRPr="00E272FF">
        <w:rPr>
          <w:rFonts w:ascii="Verdana" w:hAnsi="Verdana"/>
          <w:bCs/>
          <w:sz w:val="20"/>
          <w:shd w:val="clear" w:color="auto" w:fill="DBE1DD"/>
        </w:rPr>
        <w:fldChar w:fldCharType="begin">
          <w:ffData>
            <w:name w:val="Texte5"/>
            <w:enabled/>
            <w:calcOnExit w:val="0"/>
            <w:textInput/>
          </w:ffData>
        </w:fldChar>
      </w:r>
      <w:r w:rsidRPr="00E272FF">
        <w:rPr>
          <w:rFonts w:ascii="Verdana" w:hAnsi="Verdana"/>
          <w:bCs/>
          <w:sz w:val="20"/>
          <w:shd w:val="clear" w:color="auto" w:fill="DBE1DD"/>
          <w:lang w:val="en-US"/>
        </w:rPr>
        <w:instrText xml:space="preserve"> FORMTEXT </w:instrText>
      </w:r>
      <w:r w:rsidRPr="00E272FF">
        <w:rPr>
          <w:rFonts w:ascii="Verdana" w:hAnsi="Verdana"/>
          <w:bCs/>
          <w:sz w:val="20"/>
          <w:shd w:val="clear" w:color="auto" w:fill="DBE1DD"/>
        </w:rPr>
      </w:r>
      <w:r w:rsidRPr="00E272FF">
        <w:rPr>
          <w:rFonts w:ascii="Verdana" w:hAnsi="Verdana"/>
          <w:bCs/>
          <w:sz w:val="20"/>
          <w:shd w:val="clear" w:color="auto" w:fill="DBE1DD"/>
        </w:rPr>
        <w:fldChar w:fldCharType="separate"/>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noProof/>
          <w:sz w:val="20"/>
          <w:shd w:val="clear" w:color="auto" w:fill="DBE1DD"/>
        </w:rPr>
        <w:t> </w:t>
      </w:r>
      <w:r w:rsidRPr="00E272FF">
        <w:rPr>
          <w:rFonts w:ascii="Verdana" w:hAnsi="Verdana"/>
          <w:bCs/>
          <w:sz w:val="20"/>
          <w:shd w:val="clear" w:color="auto" w:fill="DBE1DD"/>
        </w:rPr>
        <w:fldChar w:fldCharType="end"/>
      </w:r>
    </w:p>
    <w:p w14:paraId="358AEE6A" w14:textId="77777777" w:rsidR="000970BD" w:rsidRDefault="000970BD" w:rsidP="00892CD3">
      <w:pPr>
        <w:rPr>
          <w:rFonts w:ascii="Verdana" w:hAnsi="Verdana" w:cs="Arial"/>
          <w:sz w:val="20"/>
          <w:szCs w:val="20"/>
          <w:lang w:val="en-US"/>
        </w:rPr>
      </w:pPr>
    </w:p>
    <w:p w14:paraId="2DE91F64" w14:textId="77777777" w:rsidR="000970BD" w:rsidRPr="001A52C3" w:rsidRDefault="000970BD" w:rsidP="00892CD3">
      <w:pPr>
        <w:rPr>
          <w:rFonts w:ascii="Verdana" w:hAnsi="Verdana" w:cs="Arial"/>
          <w:sz w:val="20"/>
          <w:szCs w:val="20"/>
          <w:lang w:val="en-US"/>
        </w:rPr>
      </w:pPr>
    </w:p>
    <w:p w14:paraId="636612B9" w14:textId="77777777" w:rsidR="00AC2FDD" w:rsidRPr="001A52C3" w:rsidRDefault="00D57858" w:rsidP="003D7FA7">
      <w:pPr>
        <w:rPr>
          <w:rFonts w:ascii="Verdana" w:hAnsi="Verdana"/>
          <w:sz w:val="20"/>
          <w:szCs w:val="20"/>
          <w:lang w:val="en-US"/>
        </w:rPr>
      </w:pPr>
      <w:r>
        <w:rPr>
          <w:rFonts w:ascii="Verdana" w:hAnsi="Verdana"/>
          <w:sz w:val="20"/>
          <w:szCs w:val="20"/>
          <w:lang w:val="en-US"/>
        </w:rPr>
        <w:br w:type="page"/>
      </w:r>
    </w:p>
    <w:p w14:paraId="5DE9236A" w14:textId="77777777" w:rsidR="00FB225B" w:rsidRPr="00D165E1" w:rsidRDefault="00FB225B">
      <w:pPr>
        <w:numPr>
          <w:ilvl w:val="0"/>
          <w:numId w:val="6"/>
        </w:numPr>
        <w:suppressAutoHyphens w:val="0"/>
        <w:rPr>
          <w:rFonts w:ascii="Verdana" w:hAnsi="Verdana"/>
          <w:b/>
          <w:color w:val="9C8678"/>
          <w:sz w:val="20"/>
          <w:szCs w:val="20"/>
          <w:lang w:val="en-US"/>
        </w:rPr>
      </w:pPr>
      <w:r w:rsidRPr="00D165E1">
        <w:rPr>
          <w:rFonts w:ascii="Verdana" w:hAnsi="Verdana"/>
          <w:b/>
          <w:color w:val="9C8678"/>
          <w:sz w:val="20"/>
          <w:szCs w:val="20"/>
          <w:lang w:val="en-US"/>
        </w:rPr>
        <w:lastRenderedPageBreak/>
        <w:t>Prohibited processes and components</w:t>
      </w:r>
    </w:p>
    <w:p w14:paraId="54007C0A" w14:textId="77777777" w:rsidR="00917603" w:rsidRPr="001A52C3" w:rsidRDefault="00917603" w:rsidP="003D7FA7">
      <w:pPr>
        <w:suppressAutoHyphens w:val="0"/>
        <w:ind w:firstLine="708"/>
        <w:rPr>
          <w:rFonts w:ascii="Verdana" w:hAnsi="Verdana"/>
          <w:b/>
          <w:sz w:val="20"/>
          <w:szCs w:val="20"/>
          <w:u w:val="single"/>
          <w:lang w:val="en-US"/>
        </w:rPr>
      </w:pPr>
    </w:p>
    <w:p w14:paraId="31A36001" w14:textId="77777777" w:rsidR="00074B0D" w:rsidRPr="001A52C3" w:rsidRDefault="00074B0D" w:rsidP="002E485B">
      <w:pPr>
        <w:ind w:left="702"/>
        <w:jc w:val="both"/>
        <w:rPr>
          <w:rFonts w:ascii="Verdana" w:hAnsi="Verdana" w:cs="Arial"/>
          <w:sz w:val="20"/>
          <w:szCs w:val="20"/>
          <w:lang w:val="en-US"/>
        </w:rPr>
      </w:pPr>
      <w:r w:rsidRPr="001A52C3">
        <w:rPr>
          <w:rFonts w:ascii="Verdana" w:hAnsi="Verdana" w:cs="Arial"/>
          <w:sz w:val="20"/>
          <w:szCs w:val="20"/>
          <w:lang w:val="en-US"/>
        </w:rPr>
        <w:t xml:space="preserve">Indicate </w:t>
      </w:r>
      <w:r w:rsidR="00542D9D" w:rsidRPr="001A52C3">
        <w:rPr>
          <w:rFonts w:ascii="Verdana" w:hAnsi="Verdana" w:cs="Arial"/>
          <w:sz w:val="20"/>
          <w:szCs w:val="20"/>
          <w:lang w:val="en-US"/>
        </w:rPr>
        <w:t xml:space="preserve">whether the following chemical processes are used during the manufacture of any ingredients, reactants in the commercial reference: </w:t>
      </w:r>
    </w:p>
    <w:p w14:paraId="63A6CE11" w14:textId="77777777" w:rsidR="00074B0D" w:rsidRPr="001A52C3" w:rsidRDefault="00074B0D" w:rsidP="003D7FA7">
      <w:pPr>
        <w:rPr>
          <w:rFonts w:ascii="Verdana" w:hAnsi="Verdana" w:cs="Arial"/>
          <w:sz w:val="20"/>
          <w:szCs w:val="20"/>
          <w:lang w:val="en-US"/>
        </w:rPr>
      </w:pPr>
    </w:p>
    <w:tbl>
      <w:tblPr>
        <w:tblW w:w="0" w:type="auto"/>
        <w:tblInd w:w="817" w:type="dxa"/>
        <w:tblLook w:val="04A0" w:firstRow="1" w:lastRow="0" w:firstColumn="1" w:lastColumn="0" w:noHBand="0" w:noVBand="1"/>
      </w:tblPr>
      <w:tblGrid>
        <w:gridCol w:w="6284"/>
        <w:gridCol w:w="2365"/>
      </w:tblGrid>
      <w:tr w:rsidR="00892CD3" w:rsidRPr="00234C42" w14:paraId="44506B8C" w14:textId="77777777" w:rsidTr="00234C42">
        <w:tc>
          <w:tcPr>
            <w:tcW w:w="6379" w:type="dxa"/>
          </w:tcPr>
          <w:p w14:paraId="113C5BDD" w14:textId="77777777" w:rsidR="00892CD3" w:rsidRPr="00D57858" w:rsidRDefault="00892CD3" w:rsidP="00A05BD0">
            <w:pPr>
              <w:numPr>
                <w:ilvl w:val="0"/>
                <w:numId w:val="5"/>
              </w:numPr>
              <w:suppressAutoHyphens w:val="0"/>
              <w:ind w:left="318" w:right="179"/>
              <w:jc w:val="both"/>
              <w:rPr>
                <w:rFonts w:ascii="Verdana" w:hAnsi="Verdana"/>
                <w:sz w:val="20"/>
                <w:szCs w:val="20"/>
                <w:lang w:val="en-US"/>
              </w:rPr>
            </w:pPr>
            <w:r w:rsidRPr="00234C42">
              <w:rPr>
                <w:rFonts w:ascii="Verdana" w:hAnsi="Verdana" w:cs="Arial"/>
                <w:sz w:val="20"/>
                <w:szCs w:val="20"/>
                <w:lang w:val="en-US"/>
              </w:rPr>
              <w:t xml:space="preserve">Use of </w:t>
            </w:r>
            <w:r w:rsidRPr="00A05BD0">
              <w:rPr>
                <w:rFonts w:ascii="Verdana" w:hAnsi="Verdana" w:cs="Arial"/>
                <w:color w:val="000000"/>
                <w:sz w:val="20"/>
                <w:szCs w:val="20"/>
                <w:lang w:val="en-US"/>
              </w:rPr>
              <w:t>ethylene</w:t>
            </w:r>
            <w:r w:rsidRPr="00234C42">
              <w:rPr>
                <w:rFonts w:ascii="Verdana" w:hAnsi="Verdana" w:cs="Arial"/>
                <w:sz w:val="20"/>
                <w:szCs w:val="20"/>
                <w:lang w:val="en-US"/>
              </w:rPr>
              <w:t xml:space="preserve"> oxide, propylene oxide or other alkylene oxides</w:t>
            </w:r>
            <w:r w:rsidR="00A952C0">
              <w:rPr>
                <w:rFonts w:ascii="Verdana" w:hAnsi="Verdana" w:cs="Arial"/>
                <w:sz w:val="20"/>
                <w:szCs w:val="20"/>
                <w:lang w:val="en-US"/>
              </w:rPr>
              <w:t xml:space="preserve"> </w:t>
            </w:r>
            <w:r w:rsidRPr="00A952C0">
              <w:rPr>
                <w:rFonts w:ascii="Verdana" w:hAnsi="Verdana" w:cs="Arial"/>
                <w:sz w:val="18"/>
                <w:szCs w:val="18"/>
                <w:lang w:val="en-US"/>
              </w:rPr>
              <w:t>(for example, as part of ethoxylation and propoxylation)</w:t>
            </w:r>
          </w:p>
        </w:tc>
        <w:tc>
          <w:tcPr>
            <w:tcW w:w="2410" w:type="dxa"/>
          </w:tcPr>
          <w:p w14:paraId="539CE029" w14:textId="77777777" w:rsidR="00892CD3" w:rsidRPr="00234C42" w:rsidRDefault="00892CD3" w:rsidP="00234C42">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r w:rsidR="00892CD3" w:rsidRPr="00234C42" w14:paraId="0EAF87F3" w14:textId="77777777" w:rsidTr="00234C42">
        <w:tc>
          <w:tcPr>
            <w:tcW w:w="6379" w:type="dxa"/>
          </w:tcPr>
          <w:p w14:paraId="5C3AADDA" w14:textId="77777777" w:rsidR="00892CD3" w:rsidRPr="00A05BD0" w:rsidRDefault="00892CD3" w:rsidP="00A05BD0">
            <w:pPr>
              <w:numPr>
                <w:ilvl w:val="0"/>
                <w:numId w:val="5"/>
              </w:numPr>
              <w:suppressAutoHyphens w:val="0"/>
              <w:ind w:left="318" w:right="179"/>
              <w:jc w:val="both"/>
              <w:rPr>
                <w:rFonts w:ascii="Verdana" w:hAnsi="Verdana" w:cs="Arial"/>
                <w:color w:val="000000"/>
                <w:sz w:val="20"/>
                <w:szCs w:val="20"/>
                <w:lang w:val="en-US"/>
              </w:rPr>
            </w:pPr>
            <w:r w:rsidRPr="00A05BD0">
              <w:rPr>
                <w:rFonts w:ascii="Verdana" w:hAnsi="Verdana" w:cs="Arial"/>
                <w:color w:val="000000"/>
                <w:sz w:val="20"/>
                <w:szCs w:val="20"/>
                <w:lang w:val="en-US"/>
              </w:rPr>
              <w:t>IONISING RADIATION</w:t>
            </w:r>
          </w:p>
        </w:tc>
        <w:tc>
          <w:tcPr>
            <w:tcW w:w="2410" w:type="dxa"/>
          </w:tcPr>
          <w:p w14:paraId="522C75C9" w14:textId="77777777" w:rsidR="00892CD3" w:rsidRPr="00234C42" w:rsidRDefault="00892CD3" w:rsidP="00234C42">
            <w:pPr>
              <w:suppressAutoHyphens w:val="0"/>
              <w:rPr>
                <w:rFonts w:ascii="Verdana" w:hAnsi="Verdana"/>
                <w:sz w:val="20"/>
                <w:szCs w:val="20"/>
              </w:rPr>
            </w:pPr>
            <w:r w:rsidRPr="00234C42">
              <w:rPr>
                <w:rFonts w:ascii="Verdana" w:hAnsi="Verdana"/>
                <w:sz w:val="20"/>
                <w:szCs w:val="20"/>
              </w:rPr>
              <w:fldChar w:fldCharType="begin">
                <w:ffData>
                  <w:name w:val="CaseACocher5"/>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CaseACocher5"/>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r w:rsidR="00892CD3" w:rsidRPr="00234C42" w14:paraId="632D6317" w14:textId="77777777" w:rsidTr="00234C42">
        <w:tc>
          <w:tcPr>
            <w:tcW w:w="6379" w:type="dxa"/>
          </w:tcPr>
          <w:p w14:paraId="7EFF2647" w14:textId="77777777" w:rsidR="00892CD3" w:rsidRPr="00A05BD0" w:rsidRDefault="00892CD3" w:rsidP="00A05BD0">
            <w:pPr>
              <w:numPr>
                <w:ilvl w:val="0"/>
                <w:numId w:val="5"/>
              </w:numPr>
              <w:suppressAutoHyphens w:val="0"/>
              <w:ind w:left="318" w:right="179"/>
              <w:jc w:val="both"/>
              <w:rPr>
                <w:rFonts w:ascii="Verdana" w:hAnsi="Verdana" w:cs="Arial"/>
                <w:color w:val="000000"/>
                <w:sz w:val="20"/>
                <w:szCs w:val="20"/>
                <w:lang w:val="en-US"/>
              </w:rPr>
            </w:pPr>
            <w:r w:rsidRPr="00A05BD0">
              <w:rPr>
                <w:rFonts w:ascii="Verdana" w:hAnsi="Verdana" w:cs="Arial"/>
                <w:color w:val="000000"/>
                <w:sz w:val="20"/>
                <w:szCs w:val="20"/>
                <w:lang w:val="en-US"/>
              </w:rPr>
              <w:t>HALOGENATION (as main reaction)</w:t>
            </w:r>
          </w:p>
        </w:tc>
        <w:tc>
          <w:tcPr>
            <w:tcW w:w="2410" w:type="dxa"/>
          </w:tcPr>
          <w:p w14:paraId="1D6C6A0E" w14:textId="77777777" w:rsidR="00892CD3" w:rsidRPr="00234C42" w:rsidRDefault="00D57858" w:rsidP="00234C42">
            <w:pPr>
              <w:suppressAutoHyphens w:val="0"/>
              <w:rPr>
                <w:rFonts w:ascii="Verdana" w:hAnsi="Verdana"/>
                <w:sz w:val="20"/>
                <w:szCs w:val="20"/>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NO</w:t>
            </w:r>
          </w:p>
        </w:tc>
      </w:tr>
      <w:tr w:rsidR="00892CD3" w:rsidRPr="00234C42" w14:paraId="33CE1BF9" w14:textId="77777777" w:rsidTr="00234C42">
        <w:tc>
          <w:tcPr>
            <w:tcW w:w="6379" w:type="dxa"/>
          </w:tcPr>
          <w:p w14:paraId="5F3F588C" w14:textId="77777777" w:rsidR="00892CD3" w:rsidRPr="00A05BD0" w:rsidRDefault="00892CD3" w:rsidP="00A05BD0">
            <w:pPr>
              <w:numPr>
                <w:ilvl w:val="0"/>
                <w:numId w:val="5"/>
              </w:numPr>
              <w:suppressAutoHyphens w:val="0"/>
              <w:ind w:left="318" w:right="179"/>
              <w:jc w:val="both"/>
              <w:rPr>
                <w:rFonts w:ascii="Verdana" w:hAnsi="Verdana" w:cs="Arial"/>
                <w:color w:val="000000"/>
                <w:sz w:val="20"/>
                <w:szCs w:val="20"/>
                <w:lang w:val="en-US"/>
              </w:rPr>
            </w:pPr>
            <w:r w:rsidRPr="00A05BD0">
              <w:rPr>
                <w:rFonts w:ascii="Verdana" w:hAnsi="Verdana" w:cs="Arial"/>
                <w:color w:val="000000"/>
                <w:sz w:val="20"/>
                <w:szCs w:val="20"/>
                <w:lang w:val="en-US"/>
              </w:rPr>
              <w:t>TREATMENTS WITH ETHYLENE OXIDE</w:t>
            </w:r>
          </w:p>
        </w:tc>
        <w:tc>
          <w:tcPr>
            <w:tcW w:w="2410" w:type="dxa"/>
          </w:tcPr>
          <w:p w14:paraId="1C34E1FB" w14:textId="77777777" w:rsidR="00892CD3" w:rsidRPr="00234C42" w:rsidRDefault="00D57858" w:rsidP="00234C42">
            <w:pPr>
              <w:suppressAutoHyphens w:val="0"/>
              <w:rPr>
                <w:rFonts w:ascii="Verdana" w:hAnsi="Verdana"/>
                <w:sz w:val="20"/>
                <w:szCs w:val="20"/>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NO</w:t>
            </w:r>
          </w:p>
        </w:tc>
      </w:tr>
      <w:tr w:rsidR="00892CD3" w:rsidRPr="00234C42" w14:paraId="781A5EA0" w14:textId="77777777" w:rsidTr="00234C42">
        <w:tc>
          <w:tcPr>
            <w:tcW w:w="6379" w:type="dxa"/>
          </w:tcPr>
          <w:p w14:paraId="0513E55E" w14:textId="77777777" w:rsidR="00892CD3" w:rsidRPr="00A05BD0" w:rsidRDefault="00892CD3" w:rsidP="00A05BD0">
            <w:pPr>
              <w:numPr>
                <w:ilvl w:val="0"/>
                <w:numId w:val="5"/>
              </w:numPr>
              <w:suppressAutoHyphens w:val="0"/>
              <w:ind w:left="318" w:right="179"/>
              <w:jc w:val="both"/>
              <w:rPr>
                <w:rFonts w:ascii="Verdana" w:hAnsi="Verdana" w:cs="Arial"/>
                <w:color w:val="000000"/>
                <w:sz w:val="20"/>
                <w:szCs w:val="20"/>
                <w:lang w:val="en-US"/>
              </w:rPr>
            </w:pPr>
            <w:r w:rsidRPr="00A05BD0">
              <w:rPr>
                <w:rFonts w:ascii="Verdana" w:hAnsi="Verdana" w:cs="Arial"/>
                <w:color w:val="000000"/>
                <w:sz w:val="20"/>
                <w:szCs w:val="20"/>
                <w:lang w:val="en-US"/>
              </w:rPr>
              <w:t>TREATMENTS USING MERCURY</w:t>
            </w:r>
          </w:p>
        </w:tc>
        <w:tc>
          <w:tcPr>
            <w:tcW w:w="2410" w:type="dxa"/>
          </w:tcPr>
          <w:p w14:paraId="67530CAE" w14:textId="77777777" w:rsidR="00892CD3" w:rsidRPr="00234C42" w:rsidRDefault="00D57858" w:rsidP="00234C42">
            <w:pPr>
              <w:suppressAutoHyphens w:val="0"/>
              <w:rPr>
                <w:rFonts w:ascii="Verdana" w:hAnsi="Verdana"/>
                <w:sz w:val="20"/>
                <w:szCs w:val="20"/>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NO</w:t>
            </w:r>
          </w:p>
        </w:tc>
      </w:tr>
      <w:tr w:rsidR="00892CD3" w:rsidRPr="00234C42" w14:paraId="3F59CAFE" w14:textId="77777777" w:rsidTr="00234C42">
        <w:tc>
          <w:tcPr>
            <w:tcW w:w="6379" w:type="dxa"/>
          </w:tcPr>
          <w:p w14:paraId="26AD2427" w14:textId="77777777" w:rsidR="00892CD3" w:rsidRPr="00A05BD0" w:rsidRDefault="00892CD3" w:rsidP="00062456">
            <w:pPr>
              <w:numPr>
                <w:ilvl w:val="0"/>
                <w:numId w:val="5"/>
              </w:numPr>
              <w:suppressAutoHyphens w:val="0"/>
              <w:ind w:left="318" w:right="179"/>
              <w:rPr>
                <w:rFonts w:ascii="Verdana" w:hAnsi="Verdana" w:cs="Arial"/>
                <w:color w:val="000000"/>
                <w:sz w:val="20"/>
                <w:szCs w:val="20"/>
                <w:lang w:val="en-US"/>
              </w:rPr>
            </w:pPr>
            <w:r w:rsidRPr="00A05BD0">
              <w:rPr>
                <w:rFonts w:ascii="Verdana" w:hAnsi="Verdana" w:cs="Arial"/>
                <w:color w:val="000000"/>
                <w:sz w:val="20"/>
                <w:szCs w:val="20"/>
                <w:lang w:val="en-US"/>
              </w:rPr>
              <w:t xml:space="preserve">BLEACHING </w:t>
            </w:r>
            <w:r w:rsidR="00D57858" w:rsidRPr="00A05BD0">
              <w:rPr>
                <w:rFonts w:ascii="Verdana" w:hAnsi="Verdana" w:cs="Arial"/>
                <w:color w:val="000000"/>
                <w:sz w:val="20"/>
                <w:szCs w:val="20"/>
                <w:lang w:val="en-US"/>
              </w:rPr>
              <w:t>–</w:t>
            </w:r>
            <w:r w:rsidRPr="00A05BD0">
              <w:rPr>
                <w:rFonts w:ascii="Verdana" w:hAnsi="Verdana" w:cs="Arial"/>
                <w:color w:val="000000"/>
                <w:sz w:val="20"/>
                <w:szCs w:val="20"/>
                <w:lang w:val="en-US"/>
              </w:rPr>
              <w:t xml:space="preserve"> DEODOURISATION</w:t>
            </w:r>
            <w:r w:rsidR="00D57858" w:rsidRPr="00A05BD0">
              <w:rPr>
                <w:rFonts w:ascii="Verdana" w:hAnsi="Verdana" w:cs="Arial"/>
                <w:color w:val="000000"/>
                <w:sz w:val="20"/>
                <w:szCs w:val="20"/>
                <w:lang w:val="en-US"/>
              </w:rPr>
              <w:br/>
            </w:r>
            <w:r w:rsidRPr="00A05BD0">
              <w:rPr>
                <w:rFonts w:ascii="Verdana" w:hAnsi="Verdana" w:cs="Arial"/>
                <w:color w:val="000000"/>
                <w:sz w:val="20"/>
                <w:szCs w:val="20"/>
                <w:lang w:val="en-US"/>
              </w:rPr>
              <w:t>(on a support of animal origin)</w:t>
            </w:r>
          </w:p>
        </w:tc>
        <w:tc>
          <w:tcPr>
            <w:tcW w:w="2410" w:type="dxa"/>
          </w:tcPr>
          <w:p w14:paraId="5B50A1BE" w14:textId="77777777" w:rsidR="00892CD3" w:rsidRPr="00234C42" w:rsidRDefault="00D57858" w:rsidP="00234C42">
            <w:pPr>
              <w:suppressAutoHyphens w:val="0"/>
              <w:rPr>
                <w:rFonts w:ascii="Verdana" w:hAnsi="Verdana"/>
                <w:sz w:val="20"/>
                <w:szCs w:val="20"/>
                <w:lang w:val="en-US"/>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NO</w:t>
            </w:r>
          </w:p>
        </w:tc>
      </w:tr>
      <w:tr w:rsidR="00892CD3" w:rsidRPr="00234C42" w14:paraId="161995BD" w14:textId="77777777" w:rsidTr="00234C42">
        <w:tc>
          <w:tcPr>
            <w:tcW w:w="6379" w:type="dxa"/>
          </w:tcPr>
          <w:p w14:paraId="72CD4B5C" w14:textId="77777777" w:rsidR="00892CD3" w:rsidRPr="00A05BD0" w:rsidRDefault="00892CD3" w:rsidP="00A05BD0">
            <w:pPr>
              <w:numPr>
                <w:ilvl w:val="0"/>
                <w:numId w:val="5"/>
              </w:numPr>
              <w:suppressAutoHyphens w:val="0"/>
              <w:ind w:left="318" w:right="179"/>
              <w:jc w:val="both"/>
              <w:rPr>
                <w:rFonts w:ascii="Verdana" w:hAnsi="Verdana" w:cs="Arial"/>
                <w:color w:val="000000"/>
                <w:sz w:val="20"/>
                <w:szCs w:val="20"/>
                <w:lang w:val="en-US"/>
              </w:rPr>
            </w:pPr>
            <w:r w:rsidRPr="00A05BD0">
              <w:rPr>
                <w:rFonts w:ascii="Verdana" w:hAnsi="Verdana" w:cs="Arial"/>
                <w:color w:val="000000"/>
                <w:sz w:val="20"/>
                <w:szCs w:val="20"/>
                <w:lang w:val="en-US"/>
              </w:rPr>
              <w:t>BLEACHING</w:t>
            </w:r>
            <w:r w:rsidRPr="00A05BD0" w:rsidDel="0005702B">
              <w:rPr>
                <w:rFonts w:ascii="Verdana" w:hAnsi="Verdana" w:cs="Arial"/>
                <w:color w:val="000000"/>
                <w:sz w:val="20"/>
                <w:szCs w:val="20"/>
                <w:lang w:val="en-US"/>
              </w:rPr>
              <w:t xml:space="preserve"> </w:t>
            </w:r>
            <w:r w:rsidRPr="00A05BD0">
              <w:rPr>
                <w:rFonts w:ascii="Verdana" w:hAnsi="Verdana" w:cs="Arial"/>
                <w:color w:val="000000"/>
                <w:sz w:val="20"/>
                <w:szCs w:val="20"/>
                <w:lang w:val="en-US"/>
              </w:rPr>
              <w:t>with sodium hypochlorite</w:t>
            </w:r>
          </w:p>
        </w:tc>
        <w:tc>
          <w:tcPr>
            <w:tcW w:w="2410" w:type="dxa"/>
          </w:tcPr>
          <w:p w14:paraId="48D10780" w14:textId="77777777" w:rsidR="00892CD3" w:rsidRPr="00234C42" w:rsidRDefault="00D57858" w:rsidP="00234C42">
            <w:pPr>
              <w:suppressAutoHyphens w:val="0"/>
              <w:rPr>
                <w:rFonts w:ascii="Verdana" w:hAnsi="Verdana"/>
                <w:sz w:val="20"/>
                <w:szCs w:val="20"/>
                <w:lang w:val="en-US"/>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NO</w:t>
            </w:r>
          </w:p>
        </w:tc>
      </w:tr>
      <w:tr w:rsidR="00892CD3" w:rsidRPr="00234C42" w14:paraId="2E081ADD" w14:textId="77777777" w:rsidTr="00234C42">
        <w:tc>
          <w:tcPr>
            <w:tcW w:w="6379" w:type="dxa"/>
          </w:tcPr>
          <w:p w14:paraId="6E923E23" w14:textId="77777777" w:rsidR="00892CD3" w:rsidRPr="00A05BD0" w:rsidRDefault="00892CD3" w:rsidP="00A05BD0">
            <w:pPr>
              <w:numPr>
                <w:ilvl w:val="0"/>
                <w:numId w:val="5"/>
              </w:numPr>
              <w:suppressAutoHyphens w:val="0"/>
              <w:ind w:left="318" w:right="179"/>
              <w:jc w:val="both"/>
              <w:rPr>
                <w:rFonts w:ascii="Verdana" w:hAnsi="Verdana" w:cs="Arial"/>
                <w:color w:val="000000"/>
                <w:sz w:val="20"/>
                <w:szCs w:val="20"/>
                <w:lang w:val="en-US"/>
              </w:rPr>
            </w:pPr>
            <w:r w:rsidRPr="00A05BD0">
              <w:rPr>
                <w:rFonts w:ascii="Verdana" w:hAnsi="Verdana" w:cs="Arial"/>
                <w:color w:val="000000"/>
                <w:sz w:val="20"/>
                <w:szCs w:val="20"/>
                <w:lang w:val="en-US"/>
              </w:rPr>
              <w:t>DETERPENATION (other than with steam)</w:t>
            </w:r>
          </w:p>
        </w:tc>
        <w:tc>
          <w:tcPr>
            <w:tcW w:w="2410" w:type="dxa"/>
          </w:tcPr>
          <w:p w14:paraId="7B66B3AE" w14:textId="77777777" w:rsidR="00892CD3" w:rsidRPr="00234C42" w:rsidRDefault="00D57858" w:rsidP="00234C42">
            <w:pPr>
              <w:suppressAutoHyphens w:val="0"/>
              <w:rPr>
                <w:rFonts w:ascii="Verdana" w:hAnsi="Verdana"/>
                <w:sz w:val="20"/>
                <w:szCs w:val="20"/>
                <w:lang w:val="en-US"/>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NO</w:t>
            </w:r>
          </w:p>
        </w:tc>
      </w:tr>
      <w:tr w:rsidR="00D57858" w:rsidRPr="00234C42" w14:paraId="5066DAC7" w14:textId="77777777" w:rsidTr="00234C42">
        <w:tc>
          <w:tcPr>
            <w:tcW w:w="6379" w:type="dxa"/>
          </w:tcPr>
          <w:p w14:paraId="07FB657B" w14:textId="77777777" w:rsidR="00D57858" w:rsidRPr="00A05BD0" w:rsidRDefault="00D57858" w:rsidP="00A05BD0">
            <w:pPr>
              <w:numPr>
                <w:ilvl w:val="0"/>
                <w:numId w:val="5"/>
              </w:numPr>
              <w:suppressAutoHyphens w:val="0"/>
              <w:ind w:left="318" w:right="179"/>
              <w:jc w:val="both"/>
              <w:rPr>
                <w:rFonts w:ascii="Verdana" w:hAnsi="Verdana" w:cs="Arial"/>
                <w:color w:val="000000"/>
                <w:sz w:val="20"/>
                <w:szCs w:val="20"/>
                <w:lang w:val="en-US"/>
              </w:rPr>
            </w:pPr>
            <w:r w:rsidRPr="00A05BD0">
              <w:rPr>
                <w:rFonts w:ascii="Verdana" w:hAnsi="Verdana" w:cs="Arial"/>
                <w:color w:val="000000"/>
                <w:sz w:val="20"/>
                <w:szCs w:val="20"/>
                <w:lang w:val="en-US"/>
              </w:rPr>
              <w:t>DECOLORATION with sodium hypochlorite</w:t>
            </w:r>
          </w:p>
        </w:tc>
        <w:tc>
          <w:tcPr>
            <w:tcW w:w="2410" w:type="dxa"/>
          </w:tcPr>
          <w:p w14:paraId="5270E750" w14:textId="77777777" w:rsidR="00D57858" w:rsidRPr="001A52C3" w:rsidRDefault="00D57858" w:rsidP="00234C42">
            <w:pPr>
              <w:suppressAutoHyphens w:val="0"/>
              <w:rPr>
                <w:rFonts w:ascii="Verdana" w:hAnsi="Verdana"/>
                <w:sz w:val="20"/>
                <w:szCs w:val="20"/>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NO</w:t>
            </w:r>
          </w:p>
        </w:tc>
      </w:tr>
      <w:tr w:rsidR="00892CD3" w:rsidRPr="00234C42" w14:paraId="1C08806F" w14:textId="77777777" w:rsidTr="00234C42">
        <w:tc>
          <w:tcPr>
            <w:tcW w:w="6379" w:type="dxa"/>
          </w:tcPr>
          <w:p w14:paraId="14E3E1A8" w14:textId="77777777" w:rsidR="00892CD3" w:rsidRPr="00A05BD0" w:rsidRDefault="00D57858" w:rsidP="00062456">
            <w:pPr>
              <w:numPr>
                <w:ilvl w:val="0"/>
                <w:numId w:val="5"/>
              </w:numPr>
              <w:suppressAutoHyphens w:val="0"/>
              <w:ind w:left="318" w:right="179"/>
              <w:rPr>
                <w:rFonts w:ascii="Verdana" w:hAnsi="Verdana" w:cs="Arial"/>
                <w:color w:val="000000"/>
                <w:sz w:val="20"/>
                <w:szCs w:val="20"/>
                <w:lang w:val="en-US"/>
              </w:rPr>
            </w:pPr>
            <w:r w:rsidRPr="00A05BD0">
              <w:rPr>
                <w:rFonts w:ascii="Verdana" w:hAnsi="Verdana" w:cs="Arial"/>
                <w:color w:val="000000"/>
                <w:sz w:val="20"/>
                <w:szCs w:val="20"/>
                <w:lang w:val="en-US"/>
              </w:rPr>
              <w:t>Electricity or any process putting the animal under stress (e.g.</w:t>
            </w:r>
            <w:r w:rsidR="00A4186B" w:rsidRPr="00A05BD0">
              <w:rPr>
                <w:rFonts w:ascii="Verdana" w:hAnsi="Verdana" w:cs="Arial"/>
                <w:color w:val="000000"/>
                <w:sz w:val="20"/>
                <w:szCs w:val="20"/>
                <w:lang w:val="en-US"/>
              </w:rPr>
              <w:t>,</w:t>
            </w:r>
            <w:r w:rsidRPr="00A05BD0">
              <w:rPr>
                <w:rFonts w:ascii="Verdana" w:hAnsi="Verdana" w:cs="Arial"/>
                <w:color w:val="000000"/>
                <w:sz w:val="20"/>
                <w:szCs w:val="20"/>
                <w:lang w:val="en-US"/>
              </w:rPr>
              <w:t xml:space="preserve"> bee venom and snail lime)</w:t>
            </w:r>
          </w:p>
        </w:tc>
        <w:tc>
          <w:tcPr>
            <w:tcW w:w="2410" w:type="dxa"/>
          </w:tcPr>
          <w:p w14:paraId="0554A9F3" w14:textId="77777777" w:rsidR="00892CD3" w:rsidRPr="00234C42" w:rsidRDefault="00D57858" w:rsidP="00234C42">
            <w:pPr>
              <w:suppressAutoHyphens w:val="0"/>
              <w:rPr>
                <w:rFonts w:ascii="Verdana" w:hAnsi="Verdana"/>
                <w:sz w:val="20"/>
                <w:szCs w:val="20"/>
                <w:lang w:val="en-US"/>
              </w:rPr>
            </w:pP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YES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Pr="001A52C3">
              <w:rPr>
                <w:rFonts w:ascii="Verdana" w:hAnsi="Verdana"/>
                <w:sz w:val="20"/>
                <w:szCs w:val="20"/>
                <w:lang w:val="en-US"/>
              </w:rPr>
              <w:t xml:space="preserve"> NO</w:t>
            </w:r>
          </w:p>
        </w:tc>
      </w:tr>
    </w:tbl>
    <w:p w14:paraId="0D33DBCC" w14:textId="65CBF5CC" w:rsidR="00074B0D" w:rsidRPr="001A52C3" w:rsidRDefault="001C6415" w:rsidP="00A952C0">
      <w:pPr>
        <w:ind w:left="1134"/>
        <w:rPr>
          <w:rFonts w:ascii="Verdana" w:hAnsi="Verdana"/>
          <w:sz w:val="20"/>
          <w:szCs w:val="20"/>
          <w:lang w:val="en-US"/>
        </w:rPr>
      </w:pPr>
      <w:r>
        <w:rPr>
          <w:rFonts w:ascii="Verdana" w:hAnsi="Verdana" w:cs="Arial"/>
          <w:sz w:val="20"/>
          <w:szCs w:val="20"/>
          <w:lang w:val="en-US"/>
        </w:rPr>
        <w:br/>
      </w:r>
      <w:r w:rsidR="00116892" w:rsidRPr="001A52C3">
        <w:rPr>
          <w:rFonts w:ascii="Verdana" w:hAnsi="Verdana" w:cs="Arial"/>
          <w:sz w:val="20"/>
          <w:szCs w:val="20"/>
          <w:lang w:val="en-US"/>
        </w:rPr>
        <w:t xml:space="preserve">If </w:t>
      </w:r>
      <w:r w:rsidR="00050393" w:rsidRPr="001A52C3">
        <w:rPr>
          <w:rFonts w:ascii="Verdana" w:hAnsi="Verdana" w:cs="Arial"/>
          <w:sz w:val="20"/>
          <w:szCs w:val="20"/>
          <w:lang w:val="en-US"/>
        </w:rPr>
        <w:t>yes</w:t>
      </w:r>
      <w:r w:rsidR="00116892" w:rsidRPr="001A52C3">
        <w:rPr>
          <w:rFonts w:ascii="Verdana" w:hAnsi="Verdana" w:cs="Arial"/>
          <w:sz w:val="20"/>
          <w:szCs w:val="20"/>
          <w:lang w:val="en-US"/>
        </w:rPr>
        <w:t>, precise the compound(s) concerned:</w:t>
      </w:r>
      <w:r w:rsidR="00CE4730" w:rsidRPr="001A52C3">
        <w:rPr>
          <w:rFonts w:ascii="Verdana" w:hAnsi="Verdana" w:cs="Arial"/>
          <w:sz w:val="20"/>
          <w:lang w:val="en-US"/>
        </w:rPr>
        <w:t xml:space="preserve"> </w:t>
      </w:r>
      <w:r w:rsidR="00A30B58" w:rsidRPr="00E272FF">
        <w:rPr>
          <w:rFonts w:ascii="Verdana" w:hAnsi="Verdana"/>
          <w:bCs/>
          <w:sz w:val="20"/>
          <w:shd w:val="clear" w:color="auto" w:fill="DBE1DD"/>
        </w:rPr>
        <w:fldChar w:fldCharType="begin">
          <w:ffData>
            <w:name w:val="Texte5"/>
            <w:enabled/>
            <w:calcOnExit w:val="0"/>
            <w:textInput/>
          </w:ffData>
        </w:fldChar>
      </w:r>
      <w:r w:rsidR="00A30B58" w:rsidRPr="00E272FF">
        <w:rPr>
          <w:rFonts w:ascii="Verdana" w:hAnsi="Verdana"/>
          <w:bCs/>
          <w:sz w:val="20"/>
          <w:shd w:val="clear" w:color="auto" w:fill="DBE1DD"/>
          <w:lang w:val="en-US"/>
        </w:rPr>
        <w:instrText xml:space="preserve"> FORMTEXT </w:instrText>
      </w:r>
      <w:r w:rsidR="00A30B58" w:rsidRPr="00E272FF">
        <w:rPr>
          <w:rFonts w:ascii="Verdana" w:hAnsi="Verdana"/>
          <w:bCs/>
          <w:sz w:val="20"/>
          <w:shd w:val="clear" w:color="auto" w:fill="DBE1DD"/>
        </w:rPr>
      </w:r>
      <w:r w:rsidR="00A30B58" w:rsidRPr="00E272FF">
        <w:rPr>
          <w:rFonts w:ascii="Verdana" w:hAnsi="Verdana"/>
          <w:bCs/>
          <w:sz w:val="20"/>
          <w:shd w:val="clear" w:color="auto" w:fill="DBE1DD"/>
        </w:rPr>
        <w:fldChar w:fldCharType="separate"/>
      </w:r>
      <w:r w:rsidR="00A30B58" w:rsidRPr="00E272FF">
        <w:rPr>
          <w:rFonts w:ascii="Verdana" w:hAnsi="Verdana"/>
          <w:bCs/>
          <w:noProof/>
          <w:sz w:val="20"/>
          <w:shd w:val="clear" w:color="auto" w:fill="DBE1DD"/>
        </w:rPr>
        <w:t> </w:t>
      </w:r>
      <w:r w:rsidR="00A30B58" w:rsidRPr="00E272FF">
        <w:rPr>
          <w:rFonts w:ascii="Verdana" w:hAnsi="Verdana"/>
          <w:bCs/>
          <w:noProof/>
          <w:sz w:val="20"/>
          <w:shd w:val="clear" w:color="auto" w:fill="DBE1DD"/>
        </w:rPr>
        <w:t> </w:t>
      </w:r>
      <w:r w:rsidR="00A30B58" w:rsidRPr="00E272FF">
        <w:rPr>
          <w:rFonts w:ascii="Verdana" w:hAnsi="Verdana"/>
          <w:bCs/>
          <w:noProof/>
          <w:sz w:val="20"/>
          <w:shd w:val="clear" w:color="auto" w:fill="DBE1DD"/>
        </w:rPr>
        <w:t> </w:t>
      </w:r>
      <w:r w:rsidR="00A30B58" w:rsidRPr="00E272FF">
        <w:rPr>
          <w:rFonts w:ascii="Verdana" w:hAnsi="Verdana"/>
          <w:bCs/>
          <w:noProof/>
          <w:sz w:val="20"/>
          <w:shd w:val="clear" w:color="auto" w:fill="DBE1DD"/>
        </w:rPr>
        <w:t> </w:t>
      </w:r>
      <w:r w:rsidR="00A30B58" w:rsidRPr="00E272FF">
        <w:rPr>
          <w:rFonts w:ascii="Verdana" w:hAnsi="Verdana"/>
          <w:bCs/>
          <w:noProof/>
          <w:sz w:val="20"/>
          <w:shd w:val="clear" w:color="auto" w:fill="DBE1DD"/>
        </w:rPr>
        <w:t> </w:t>
      </w:r>
      <w:r w:rsidR="00A30B58" w:rsidRPr="00E272FF">
        <w:rPr>
          <w:rFonts w:ascii="Verdana" w:hAnsi="Verdana"/>
          <w:bCs/>
          <w:sz w:val="20"/>
          <w:shd w:val="clear" w:color="auto" w:fill="DBE1DD"/>
        </w:rPr>
        <w:fldChar w:fldCharType="end"/>
      </w:r>
    </w:p>
    <w:p w14:paraId="1983E0CD" w14:textId="77777777" w:rsidR="00781346" w:rsidRPr="001A52C3" w:rsidRDefault="00781346" w:rsidP="003D7FA7">
      <w:pPr>
        <w:rPr>
          <w:rFonts w:ascii="Verdana" w:hAnsi="Verdana"/>
          <w:sz w:val="20"/>
          <w:szCs w:val="20"/>
          <w:lang w:val="en-US"/>
        </w:rPr>
      </w:pPr>
    </w:p>
    <w:p w14:paraId="7353DB15" w14:textId="77777777" w:rsidR="00074B0D" w:rsidRDefault="00074B0D" w:rsidP="003D7FA7">
      <w:pPr>
        <w:rPr>
          <w:rFonts w:ascii="Verdana" w:hAnsi="Verdana"/>
          <w:sz w:val="20"/>
          <w:szCs w:val="20"/>
          <w:lang w:val="en-US"/>
        </w:rPr>
      </w:pPr>
    </w:p>
    <w:p w14:paraId="7308A0D3" w14:textId="77777777" w:rsidR="00A952C0" w:rsidRPr="001A52C3" w:rsidRDefault="00A952C0" w:rsidP="003D7FA7">
      <w:pPr>
        <w:rPr>
          <w:rFonts w:ascii="Verdana" w:hAnsi="Verdana"/>
          <w:sz w:val="20"/>
          <w:szCs w:val="20"/>
          <w:lang w:val="en-US"/>
        </w:rPr>
      </w:pPr>
    </w:p>
    <w:p w14:paraId="2D0EA395" w14:textId="38BACDFE" w:rsidR="00363BD1" w:rsidRPr="001C6415" w:rsidRDefault="00D94A89">
      <w:pPr>
        <w:numPr>
          <w:ilvl w:val="0"/>
          <w:numId w:val="1"/>
        </w:numPr>
        <w:suppressAutoHyphens w:val="0"/>
        <w:ind w:left="426" w:hanging="426"/>
        <w:rPr>
          <w:rFonts w:ascii="Verdana" w:hAnsi="Verdana"/>
          <w:b/>
          <w:color w:val="BEC9C2"/>
          <w:lang w:val="en-US"/>
        </w:rPr>
      </w:pPr>
      <w:r w:rsidRPr="001C6415">
        <w:rPr>
          <w:rFonts w:ascii="Verdana" w:hAnsi="Verdana"/>
          <w:b/>
          <w:color w:val="BEC9C2"/>
          <w:lang w:val="en-US"/>
        </w:rPr>
        <w:t>G</w:t>
      </w:r>
      <w:r w:rsidR="003A3D82" w:rsidRPr="001C6415">
        <w:rPr>
          <w:rFonts w:ascii="Verdana" w:hAnsi="Verdana"/>
          <w:b/>
          <w:color w:val="BEC9C2"/>
          <w:lang w:val="en-US"/>
        </w:rPr>
        <w:t>reen chemistry</w:t>
      </w:r>
      <w:r w:rsidRPr="001C6415">
        <w:rPr>
          <w:rFonts w:ascii="Verdana" w:hAnsi="Verdana"/>
          <w:b/>
          <w:color w:val="BEC9C2"/>
          <w:lang w:val="en-US"/>
        </w:rPr>
        <w:t xml:space="preserve"> principles</w:t>
      </w:r>
      <w:r w:rsidR="001C6415" w:rsidRPr="001C6415">
        <w:rPr>
          <w:rFonts w:ascii="Verdana" w:hAnsi="Verdana"/>
          <w:b/>
          <w:color w:val="BEC9C2"/>
          <w:lang w:val="en-US"/>
        </w:rPr>
        <w:br/>
      </w:r>
      <w:r w:rsidR="001C6415">
        <w:rPr>
          <w:rFonts w:ascii="Verdana" w:hAnsi="Verdana"/>
          <w:bCs/>
          <w:color w:val="9C8678"/>
          <w:sz w:val="20"/>
          <w:szCs w:val="20"/>
          <w:lang w:val="en-US"/>
        </w:rPr>
        <w:t>If this section</w:t>
      </w:r>
      <w:r w:rsidR="001C6415" w:rsidRPr="00A14AC8">
        <w:rPr>
          <w:rFonts w:ascii="Verdana" w:hAnsi="Verdana"/>
          <w:bCs/>
          <w:color w:val="9C8678"/>
          <w:sz w:val="20"/>
          <w:szCs w:val="20"/>
          <w:lang w:val="en-US"/>
        </w:rPr>
        <w:t xml:space="preserve"> </w:t>
      </w:r>
      <w:r w:rsidR="001C6415">
        <w:rPr>
          <w:rFonts w:ascii="Verdana" w:hAnsi="Verdana"/>
          <w:bCs/>
          <w:color w:val="9C8678"/>
          <w:sz w:val="20"/>
          <w:szCs w:val="20"/>
          <w:lang w:val="en-US"/>
        </w:rPr>
        <w:t xml:space="preserve">is </w:t>
      </w:r>
      <w:r w:rsidR="001C6415" w:rsidRPr="00A14AC8">
        <w:rPr>
          <w:rFonts w:ascii="Verdana" w:hAnsi="Verdana"/>
          <w:bCs/>
          <w:color w:val="9C8678"/>
          <w:sz w:val="20"/>
          <w:szCs w:val="20"/>
          <w:lang w:val="en-US"/>
        </w:rPr>
        <w:t xml:space="preserve">not applicable, </w:t>
      </w:r>
      <w:r w:rsidR="001C6415">
        <w:rPr>
          <w:rFonts w:ascii="Verdana" w:hAnsi="Verdana"/>
          <w:bCs/>
          <w:color w:val="9C8678"/>
          <w:sz w:val="20"/>
          <w:szCs w:val="20"/>
          <w:lang w:val="en-US"/>
        </w:rPr>
        <w:t xml:space="preserve">please </w:t>
      </w:r>
      <w:r w:rsidR="001C6415" w:rsidRPr="00A14AC8">
        <w:rPr>
          <w:rFonts w:ascii="Verdana" w:hAnsi="Verdana"/>
          <w:bCs/>
          <w:color w:val="9C8678"/>
          <w:sz w:val="20"/>
          <w:szCs w:val="20"/>
          <w:lang w:val="en-US"/>
        </w:rPr>
        <w:t xml:space="preserve">click here </w:t>
      </w:r>
      <w:r w:rsidR="001C6415" w:rsidRPr="00A14AC8">
        <w:rPr>
          <w:rFonts w:ascii="Verdana" w:hAnsi="Verdana"/>
          <w:bCs/>
          <w:color w:val="9C8678"/>
          <w:sz w:val="20"/>
          <w:szCs w:val="20"/>
          <w:lang w:val="en-US"/>
        </w:rPr>
        <w:fldChar w:fldCharType="begin">
          <w:ffData>
            <w:name w:val=""/>
            <w:enabled/>
            <w:calcOnExit w:val="0"/>
            <w:checkBox>
              <w:sizeAuto/>
              <w:default w:val="0"/>
            </w:checkBox>
          </w:ffData>
        </w:fldChar>
      </w:r>
      <w:r w:rsidR="001C6415" w:rsidRPr="00A14AC8">
        <w:rPr>
          <w:rFonts w:ascii="Verdana" w:hAnsi="Verdana"/>
          <w:bCs/>
          <w:color w:val="9C8678"/>
          <w:sz w:val="20"/>
          <w:szCs w:val="20"/>
          <w:lang w:val="en-US"/>
        </w:rPr>
        <w:instrText xml:space="preserve"> FORMCHECKBOX </w:instrText>
      </w:r>
      <w:r w:rsidR="001C6415" w:rsidRPr="00A14AC8">
        <w:rPr>
          <w:rFonts w:ascii="Verdana" w:hAnsi="Verdana"/>
          <w:bCs/>
          <w:color w:val="9C8678"/>
          <w:sz w:val="20"/>
          <w:szCs w:val="20"/>
          <w:lang w:val="en-US"/>
        </w:rPr>
      </w:r>
      <w:r w:rsidR="001C6415" w:rsidRPr="00A14AC8">
        <w:rPr>
          <w:rFonts w:ascii="Verdana" w:hAnsi="Verdana"/>
          <w:bCs/>
          <w:color w:val="9C8678"/>
          <w:sz w:val="20"/>
          <w:szCs w:val="20"/>
          <w:lang w:val="en-US"/>
        </w:rPr>
        <w:fldChar w:fldCharType="separate"/>
      </w:r>
      <w:r w:rsidR="001C6415" w:rsidRPr="00A14AC8">
        <w:rPr>
          <w:rFonts w:ascii="Verdana" w:hAnsi="Verdana"/>
          <w:bCs/>
          <w:color w:val="9C8678"/>
          <w:sz w:val="20"/>
          <w:szCs w:val="20"/>
          <w:lang w:val="en-US"/>
        </w:rPr>
        <w:fldChar w:fldCharType="end"/>
      </w:r>
      <w:r w:rsidR="001C6415" w:rsidRPr="00A14AC8">
        <w:rPr>
          <w:rFonts w:ascii="Verdana" w:hAnsi="Verdana"/>
          <w:bCs/>
          <w:color w:val="9C8678"/>
          <w:sz w:val="20"/>
          <w:szCs w:val="20"/>
          <w:lang w:val="en-US"/>
        </w:rPr>
        <w:t xml:space="preserve"> and go to next part</w:t>
      </w:r>
    </w:p>
    <w:p w14:paraId="25A65862" w14:textId="77777777" w:rsidR="00F860C9" w:rsidRPr="001A52C3" w:rsidRDefault="00F860C9" w:rsidP="003D7FA7">
      <w:pPr>
        <w:tabs>
          <w:tab w:val="left" w:pos="426"/>
        </w:tabs>
        <w:rPr>
          <w:rFonts w:ascii="Verdana" w:hAnsi="Verdana"/>
          <w:bCs/>
          <w:sz w:val="20"/>
          <w:szCs w:val="20"/>
          <w:lang w:val="en-US"/>
        </w:rPr>
      </w:pPr>
    </w:p>
    <w:p w14:paraId="7999657D" w14:textId="727B4A4D" w:rsidR="00363BD1" w:rsidRPr="00A952C0" w:rsidRDefault="00F860C9" w:rsidP="002B548D">
      <w:pPr>
        <w:suppressAutoHyphens w:val="0"/>
        <w:autoSpaceDE w:val="0"/>
        <w:autoSpaceDN w:val="0"/>
        <w:adjustRightInd w:val="0"/>
        <w:ind w:left="426"/>
        <w:jc w:val="both"/>
        <w:rPr>
          <w:rFonts w:ascii="Verdana" w:hAnsi="Verdana"/>
          <w:bCs/>
          <w:sz w:val="20"/>
          <w:szCs w:val="20"/>
          <w:lang w:val="en-US"/>
        </w:rPr>
      </w:pPr>
      <w:r w:rsidRPr="001A52C3">
        <w:rPr>
          <w:rFonts w:ascii="Verdana" w:hAnsi="Verdana"/>
          <w:bCs/>
          <w:sz w:val="20"/>
          <w:szCs w:val="20"/>
          <w:lang w:val="en-US"/>
        </w:rPr>
        <w:t xml:space="preserve">The requirements below only apply to </w:t>
      </w:r>
      <w:r w:rsidR="009A75D3" w:rsidRPr="001A52C3">
        <w:rPr>
          <w:rFonts w:ascii="Verdana" w:hAnsi="Verdana"/>
          <w:bCs/>
          <w:sz w:val="20"/>
          <w:szCs w:val="20"/>
          <w:lang w:val="en-US"/>
        </w:rPr>
        <w:t>chemically processed agro-ingredients</w:t>
      </w:r>
      <w:r w:rsidR="005D79AA" w:rsidRPr="001A52C3">
        <w:rPr>
          <w:rFonts w:ascii="Verdana" w:hAnsi="Verdana"/>
          <w:bCs/>
          <w:sz w:val="20"/>
          <w:szCs w:val="20"/>
          <w:lang w:val="en-US"/>
        </w:rPr>
        <w:t xml:space="preserve"> (CPAI)</w:t>
      </w:r>
      <w:r w:rsidR="00403879">
        <w:rPr>
          <w:rFonts w:ascii="Verdana" w:hAnsi="Verdana"/>
          <w:bCs/>
          <w:sz w:val="20"/>
          <w:szCs w:val="20"/>
          <w:lang w:val="en-US"/>
        </w:rPr>
        <w:t xml:space="preserve"> and mineral origin ingredients</w:t>
      </w:r>
      <w:r w:rsidRPr="001A52C3">
        <w:rPr>
          <w:rFonts w:ascii="Verdana" w:hAnsi="Verdana"/>
          <w:bCs/>
          <w:sz w:val="20"/>
          <w:szCs w:val="20"/>
          <w:lang w:val="en-US"/>
        </w:rPr>
        <w:t>.</w:t>
      </w:r>
      <w:r w:rsidR="00E44E54">
        <w:rPr>
          <w:rFonts w:ascii="Verdana" w:hAnsi="Verdana"/>
          <w:bCs/>
          <w:sz w:val="20"/>
          <w:szCs w:val="20"/>
          <w:lang w:val="en-US"/>
        </w:rPr>
        <w:t xml:space="preserve"> </w:t>
      </w:r>
      <w:r w:rsidR="003F6853" w:rsidRPr="001A52C3">
        <w:rPr>
          <w:rFonts w:ascii="Verdana" w:hAnsi="Verdana"/>
          <w:bCs/>
          <w:sz w:val="20"/>
          <w:szCs w:val="20"/>
          <w:lang w:val="en-US"/>
        </w:rPr>
        <w:t>It is not necessary to fulfill these requirements for additives</w:t>
      </w:r>
      <w:r w:rsidR="00137FDB">
        <w:rPr>
          <w:rFonts w:ascii="Verdana" w:hAnsi="Verdana"/>
          <w:bCs/>
          <w:sz w:val="20"/>
          <w:szCs w:val="20"/>
          <w:lang w:val="en-US"/>
        </w:rPr>
        <w:t xml:space="preserve"> nor for exemptions set out in </w:t>
      </w:r>
      <w:r w:rsidR="00CF13B3">
        <w:rPr>
          <w:rFonts w:ascii="Verdana" w:hAnsi="Verdana"/>
          <w:bCs/>
          <w:sz w:val="20"/>
          <w:szCs w:val="20"/>
          <w:lang w:val="en-US"/>
        </w:rPr>
        <w:t xml:space="preserve">the </w:t>
      </w:r>
      <w:r w:rsidR="00137FDB">
        <w:rPr>
          <w:rFonts w:ascii="Verdana" w:hAnsi="Verdana"/>
          <w:bCs/>
          <w:sz w:val="20"/>
          <w:szCs w:val="20"/>
          <w:lang w:val="en-US"/>
        </w:rPr>
        <w:t xml:space="preserve">COSMOS-standard Appendix </w:t>
      </w:r>
      <w:r w:rsidR="00932512">
        <w:rPr>
          <w:rFonts w:ascii="Verdana" w:hAnsi="Verdana"/>
          <w:bCs/>
          <w:sz w:val="20"/>
          <w:szCs w:val="20"/>
          <w:lang w:val="en-US"/>
        </w:rPr>
        <w:t>V</w:t>
      </w:r>
      <w:r w:rsidR="00137FDB">
        <w:rPr>
          <w:rFonts w:ascii="Verdana" w:hAnsi="Verdana"/>
          <w:bCs/>
          <w:sz w:val="20"/>
          <w:szCs w:val="20"/>
          <w:lang w:val="en-US"/>
        </w:rPr>
        <w:t>III</w:t>
      </w:r>
      <w:r w:rsidR="003F6853" w:rsidRPr="001A52C3">
        <w:rPr>
          <w:rFonts w:ascii="Verdana" w:hAnsi="Verdana"/>
          <w:bCs/>
          <w:sz w:val="20"/>
          <w:szCs w:val="20"/>
          <w:lang w:val="en-US"/>
        </w:rPr>
        <w:t>.</w:t>
      </w:r>
    </w:p>
    <w:p w14:paraId="0CD76DF7" w14:textId="77777777" w:rsidR="00A952C0" w:rsidRPr="001A52C3" w:rsidRDefault="00A952C0" w:rsidP="00A952C0">
      <w:pPr>
        <w:tabs>
          <w:tab w:val="left" w:pos="567"/>
          <w:tab w:val="left" w:pos="1134"/>
        </w:tabs>
        <w:rPr>
          <w:rFonts w:ascii="Verdana" w:hAnsi="Verdana" w:cs="Arial"/>
          <w:sz w:val="20"/>
          <w:szCs w:val="20"/>
          <w:lang w:val="en-US"/>
        </w:rPr>
      </w:pPr>
    </w:p>
    <w:tbl>
      <w:tblPr>
        <w:tblW w:w="0" w:type="auto"/>
        <w:tblInd w:w="817" w:type="dxa"/>
        <w:tblLook w:val="04A0" w:firstRow="1" w:lastRow="0" w:firstColumn="1" w:lastColumn="0" w:noHBand="0" w:noVBand="1"/>
      </w:tblPr>
      <w:tblGrid>
        <w:gridCol w:w="6279"/>
        <w:gridCol w:w="2231"/>
        <w:gridCol w:w="139"/>
      </w:tblGrid>
      <w:tr w:rsidR="00A952C0" w:rsidRPr="00234C42" w14:paraId="6E481034" w14:textId="77777777" w:rsidTr="001E4F84">
        <w:tc>
          <w:tcPr>
            <w:tcW w:w="6279" w:type="dxa"/>
          </w:tcPr>
          <w:p w14:paraId="3FA25274" w14:textId="77777777" w:rsidR="00A952C0" w:rsidRPr="000B6981" w:rsidRDefault="00A952C0" w:rsidP="001E4F84">
            <w:pPr>
              <w:numPr>
                <w:ilvl w:val="0"/>
                <w:numId w:val="5"/>
              </w:numPr>
              <w:suppressAutoHyphens w:val="0"/>
              <w:ind w:left="207" w:right="181" w:hanging="283"/>
              <w:jc w:val="both"/>
              <w:rPr>
                <w:rFonts w:ascii="Verdana" w:hAnsi="Verdana"/>
                <w:sz w:val="20"/>
                <w:szCs w:val="20"/>
                <w:lang w:val="en-US"/>
              </w:rPr>
            </w:pPr>
            <w:r w:rsidRPr="001A52C3">
              <w:rPr>
                <w:rFonts w:ascii="Verdana" w:hAnsi="Verdana" w:cs="Arial"/>
                <w:sz w:val="20"/>
                <w:szCs w:val="20"/>
                <w:lang w:val="en-US"/>
              </w:rPr>
              <w:t>Is the reaction mass efficiency of each CPAI</w:t>
            </w:r>
            <w:r>
              <w:rPr>
                <w:rFonts w:ascii="Verdana" w:hAnsi="Verdana" w:cs="Arial"/>
                <w:sz w:val="20"/>
                <w:szCs w:val="20"/>
                <w:lang w:val="en-US"/>
              </w:rPr>
              <w:t xml:space="preserve"> or mineral origin ingredient</w:t>
            </w:r>
            <w:r w:rsidRPr="001A52C3">
              <w:rPr>
                <w:rFonts w:ascii="Verdana" w:hAnsi="Verdana" w:cs="Arial"/>
                <w:sz w:val="20"/>
                <w:szCs w:val="20"/>
                <w:lang w:val="en-US"/>
              </w:rPr>
              <w:t>’s last reaction step higher than 50%?</w:t>
            </w:r>
          </w:p>
        </w:tc>
        <w:tc>
          <w:tcPr>
            <w:tcW w:w="2370" w:type="dxa"/>
            <w:gridSpan w:val="2"/>
          </w:tcPr>
          <w:p w14:paraId="51420F0C" w14:textId="77777777" w:rsidR="00A952C0" w:rsidRPr="00234C42" w:rsidRDefault="00A952C0">
            <w:pPr>
              <w:suppressAutoHyphens w:val="0"/>
              <w:rPr>
                <w:rFonts w:ascii="Verdana" w:hAnsi="Verdana"/>
                <w:sz w:val="20"/>
                <w:szCs w:val="20"/>
                <w:lang w:val="en-US"/>
              </w:rPr>
            </w:pP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YES    </w:t>
            </w:r>
            <w:r w:rsidRPr="00234C42">
              <w:rPr>
                <w:rFonts w:ascii="Verdana" w:hAnsi="Verdana"/>
                <w:sz w:val="20"/>
                <w:szCs w:val="20"/>
              </w:rPr>
              <w:fldChar w:fldCharType="begin">
                <w:ffData>
                  <w:name w:val=""/>
                  <w:enabled/>
                  <w:calcOnExit w:val="0"/>
                  <w:checkBox>
                    <w:sizeAuto/>
                    <w:default w:val="0"/>
                  </w:checkBox>
                </w:ffData>
              </w:fldChar>
            </w:r>
            <w:r w:rsidRPr="00234C42">
              <w:rPr>
                <w:rFonts w:ascii="Verdana" w:hAnsi="Verdana"/>
                <w:sz w:val="20"/>
                <w:szCs w:val="20"/>
                <w:lang w:val="en-US"/>
              </w:rPr>
              <w:instrText xml:space="preserve"> FORMCHECKBOX </w:instrText>
            </w:r>
            <w:r w:rsidRPr="00234C42">
              <w:rPr>
                <w:rFonts w:ascii="Verdana" w:hAnsi="Verdana"/>
                <w:sz w:val="20"/>
                <w:szCs w:val="20"/>
              </w:rPr>
            </w:r>
            <w:r w:rsidRPr="00234C42">
              <w:rPr>
                <w:rFonts w:ascii="Verdana" w:hAnsi="Verdana"/>
                <w:sz w:val="20"/>
                <w:szCs w:val="20"/>
              </w:rPr>
              <w:fldChar w:fldCharType="separate"/>
            </w:r>
            <w:r w:rsidRPr="00234C42">
              <w:rPr>
                <w:rFonts w:ascii="Verdana" w:hAnsi="Verdana"/>
                <w:sz w:val="20"/>
                <w:szCs w:val="20"/>
              </w:rPr>
              <w:fldChar w:fldCharType="end"/>
            </w:r>
            <w:r w:rsidRPr="00234C42">
              <w:rPr>
                <w:rFonts w:ascii="Verdana" w:hAnsi="Verdana"/>
                <w:sz w:val="20"/>
                <w:szCs w:val="20"/>
                <w:lang w:val="en-US"/>
              </w:rPr>
              <w:t xml:space="preserve"> NO</w:t>
            </w:r>
          </w:p>
        </w:tc>
      </w:tr>
      <w:tr w:rsidR="00A952C0" w:rsidRPr="00044E9C" w14:paraId="42165A30" w14:textId="77777777" w:rsidTr="001E4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 w:type="dxa"/>
        </w:trPr>
        <w:tc>
          <w:tcPr>
            <w:tcW w:w="8510" w:type="dxa"/>
            <w:gridSpan w:val="2"/>
            <w:tcBorders>
              <w:top w:val="nil"/>
              <w:left w:val="nil"/>
              <w:bottom w:val="nil"/>
              <w:right w:val="nil"/>
            </w:tcBorders>
          </w:tcPr>
          <w:p w14:paraId="5DA29AB8" w14:textId="77777777" w:rsidR="00A952C0" w:rsidRPr="00234C42" w:rsidRDefault="00A4186B" w:rsidP="001E4F84">
            <w:pPr>
              <w:suppressAutoHyphens w:val="0"/>
              <w:ind w:left="207" w:hanging="1"/>
              <w:rPr>
                <w:rFonts w:ascii="Verdana" w:hAnsi="Verdana"/>
                <w:sz w:val="20"/>
                <w:szCs w:val="20"/>
                <w:lang w:val="en-US"/>
              </w:rPr>
            </w:pPr>
            <w:r>
              <w:rPr>
                <w:rFonts w:ascii="Verdana" w:hAnsi="Verdana" w:cs="Arial"/>
                <w:sz w:val="20"/>
                <w:szCs w:val="20"/>
                <w:lang w:val="en-US"/>
              </w:rPr>
              <w:t xml:space="preserve">Reaction mass efficiency, </w:t>
            </w:r>
            <w:r w:rsidR="00A952C0" w:rsidRPr="001A52C3">
              <w:rPr>
                <w:rFonts w:ascii="Verdana" w:hAnsi="Verdana" w:cs="Arial"/>
                <w:sz w:val="20"/>
                <w:szCs w:val="20"/>
                <w:lang w:val="en-US"/>
              </w:rPr>
              <w:t>R =</w:t>
            </w:r>
            <w:r>
              <w:rPr>
                <w:rFonts w:ascii="Verdana" w:hAnsi="Verdana" w:cs="Arial"/>
                <w:sz w:val="20"/>
                <w:szCs w:val="20"/>
                <w:lang w:val="en-US"/>
              </w:rPr>
              <w:br/>
            </w:r>
            <w:r w:rsidR="00A952C0" w:rsidRPr="001A52C3">
              <w:rPr>
                <w:rFonts w:ascii="Verdana" w:hAnsi="Verdana" w:cs="Arial"/>
                <w:sz w:val="20"/>
                <w:szCs w:val="20"/>
                <w:lang w:val="en-US"/>
              </w:rPr>
              <w:t>(mass of the desired product) / (mass of all the reactants) x 100</w:t>
            </w:r>
          </w:p>
        </w:tc>
      </w:tr>
    </w:tbl>
    <w:p w14:paraId="6E8EB901" w14:textId="77777777" w:rsidR="00A952C0" w:rsidRDefault="00A952C0" w:rsidP="003D7FA7">
      <w:pPr>
        <w:tabs>
          <w:tab w:val="left" w:pos="426"/>
        </w:tabs>
        <w:rPr>
          <w:rFonts w:ascii="Verdana" w:hAnsi="Verdana"/>
          <w:sz w:val="20"/>
          <w:szCs w:val="20"/>
          <w:lang w:val="en-US"/>
        </w:rPr>
      </w:pPr>
    </w:p>
    <w:p w14:paraId="745C45D5" w14:textId="77777777" w:rsidR="00A952C0" w:rsidRDefault="00A952C0" w:rsidP="003D7FA7">
      <w:pPr>
        <w:tabs>
          <w:tab w:val="left" w:pos="426"/>
        </w:tabs>
        <w:rPr>
          <w:rFonts w:ascii="Verdana" w:hAnsi="Verdana"/>
          <w:sz w:val="20"/>
          <w:szCs w:val="20"/>
          <w:lang w:val="en-US"/>
        </w:rPr>
      </w:pPr>
    </w:p>
    <w:p w14:paraId="12F000EE" w14:textId="77777777" w:rsidR="00A952C0" w:rsidRPr="00234C42" w:rsidRDefault="00A952C0" w:rsidP="00A05BD0">
      <w:pPr>
        <w:numPr>
          <w:ilvl w:val="0"/>
          <w:numId w:val="5"/>
        </w:numPr>
        <w:suppressAutoHyphens w:val="0"/>
        <w:ind w:left="1134" w:right="179"/>
        <w:jc w:val="both"/>
        <w:rPr>
          <w:rFonts w:ascii="Verdana" w:hAnsi="Verdana"/>
          <w:sz w:val="20"/>
          <w:szCs w:val="20"/>
          <w:lang w:val="en-US"/>
        </w:rPr>
      </w:pPr>
      <w:r>
        <w:rPr>
          <w:rFonts w:ascii="Verdana" w:hAnsi="Verdana" w:cs="Arial"/>
          <w:sz w:val="20"/>
          <w:szCs w:val="20"/>
          <w:lang w:val="en-US"/>
        </w:rPr>
        <w:t>Which procedures</w:t>
      </w:r>
      <w:r w:rsidR="00777307">
        <w:rPr>
          <w:rFonts w:ascii="Verdana" w:hAnsi="Verdana" w:cs="Arial"/>
          <w:sz w:val="20"/>
          <w:szCs w:val="20"/>
          <w:lang w:val="en-US"/>
        </w:rPr>
        <w:t>, action plans or certificates to ISO guidelines or national regulations</w:t>
      </w:r>
      <w:r>
        <w:rPr>
          <w:rFonts w:ascii="Verdana" w:hAnsi="Verdana" w:cs="Arial"/>
          <w:sz w:val="20"/>
          <w:szCs w:val="20"/>
          <w:lang w:val="en-US"/>
        </w:rPr>
        <w:t xml:space="preserve"> are in place to continually reduce energy consumption?</w:t>
      </w:r>
    </w:p>
    <w:p w14:paraId="1C606A61" w14:textId="77777777" w:rsidR="00A952C0" w:rsidRDefault="00A952C0" w:rsidP="00E44E54">
      <w:pPr>
        <w:ind w:left="1134"/>
        <w:rPr>
          <w:rFonts w:ascii="Verdana" w:hAnsi="Verdana" w:cs="Arial"/>
          <w:sz w:val="20"/>
          <w:szCs w:val="20"/>
          <w:lang w:val="en-US"/>
        </w:rPr>
      </w:pPr>
      <w:r>
        <w:rPr>
          <w:rFonts w:ascii="Verdana" w:hAnsi="Verdana" w:cs="Arial"/>
          <w:sz w:val="20"/>
          <w:szCs w:val="20"/>
          <w:lang w:val="en-US"/>
        </w:rPr>
        <w:t>Please give the reference</w:t>
      </w:r>
      <w:r w:rsidR="00777307">
        <w:rPr>
          <w:rFonts w:ascii="Verdana" w:hAnsi="Verdana" w:cs="Arial"/>
          <w:sz w:val="20"/>
          <w:szCs w:val="20"/>
          <w:lang w:val="en-US"/>
        </w:rPr>
        <w:t xml:space="preserve"> of your document and send it</w:t>
      </w:r>
      <w:r>
        <w:rPr>
          <w:rFonts w:ascii="Verdana" w:hAnsi="Verdana" w:cs="Arial"/>
          <w:sz w:val="20"/>
          <w:szCs w:val="20"/>
          <w:lang w:val="en-US"/>
        </w:rPr>
        <w:t>:</w:t>
      </w:r>
    </w:p>
    <w:p w14:paraId="39DDBC64" w14:textId="77777777" w:rsidR="00A952C0" w:rsidRPr="00E272FF" w:rsidRDefault="00A952C0" w:rsidP="00B25CD0">
      <w:pPr>
        <w:ind w:left="1134"/>
        <w:rPr>
          <w:rFonts w:ascii="Verdana" w:hAnsi="Verdana" w:cs="Arial"/>
          <w:bCs/>
          <w:sz w:val="20"/>
          <w:szCs w:val="20"/>
          <w:lang w:val="en-US"/>
        </w:rPr>
      </w:pPr>
      <w:r w:rsidRPr="00B25CD0">
        <w:rPr>
          <w:rFonts w:ascii="Verdana" w:hAnsi="Verdana"/>
          <w:bCs/>
          <w:sz w:val="20"/>
          <w:shd w:val="clear" w:color="auto" w:fill="DBE1DD"/>
        </w:rPr>
        <w:fldChar w:fldCharType="begin">
          <w:ffData>
            <w:name w:val="Texte5"/>
            <w:enabled/>
            <w:calcOnExit w:val="0"/>
            <w:textInput/>
          </w:ffData>
        </w:fldChar>
      </w:r>
      <w:r w:rsidRPr="00B25CD0">
        <w:rPr>
          <w:rFonts w:ascii="Verdana" w:hAnsi="Verdana"/>
          <w:bCs/>
          <w:sz w:val="20"/>
          <w:shd w:val="clear" w:color="auto" w:fill="DBE1DD"/>
          <w:lang w:val="en-US"/>
        </w:rPr>
        <w:instrText xml:space="preserve"> FORMTEXT </w:instrText>
      </w:r>
      <w:r w:rsidRPr="00B25CD0">
        <w:rPr>
          <w:rFonts w:ascii="Verdana" w:hAnsi="Verdana"/>
          <w:bCs/>
          <w:sz w:val="20"/>
          <w:shd w:val="clear" w:color="auto" w:fill="DBE1DD"/>
        </w:rPr>
      </w:r>
      <w:r w:rsidRPr="00B25CD0">
        <w:rPr>
          <w:rFonts w:ascii="Verdana" w:hAnsi="Verdana"/>
          <w:bCs/>
          <w:sz w:val="20"/>
          <w:shd w:val="clear" w:color="auto" w:fill="DBE1DD"/>
        </w:rPr>
        <w:fldChar w:fldCharType="separate"/>
      </w:r>
      <w:r w:rsidRPr="00B25CD0">
        <w:rPr>
          <w:rFonts w:ascii="Verdana" w:hAnsi="Verdana"/>
          <w:bCs/>
          <w:noProof/>
          <w:sz w:val="20"/>
          <w:shd w:val="clear" w:color="auto" w:fill="DBE1DD"/>
        </w:rPr>
        <w:t> </w:t>
      </w:r>
      <w:r w:rsidRPr="00B25CD0">
        <w:rPr>
          <w:rFonts w:ascii="Verdana" w:hAnsi="Verdana"/>
          <w:bCs/>
          <w:noProof/>
          <w:sz w:val="20"/>
          <w:shd w:val="clear" w:color="auto" w:fill="DBE1DD"/>
        </w:rPr>
        <w:t> </w:t>
      </w:r>
      <w:r w:rsidRPr="00B25CD0">
        <w:rPr>
          <w:rFonts w:ascii="Verdana" w:hAnsi="Verdana"/>
          <w:bCs/>
          <w:noProof/>
          <w:sz w:val="20"/>
          <w:shd w:val="clear" w:color="auto" w:fill="DBE1DD"/>
        </w:rPr>
        <w:t> </w:t>
      </w:r>
      <w:r w:rsidRPr="00B25CD0">
        <w:rPr>
          <w:rFonts w:ascii="Verdana" w:hAnsi="Verdana"/>
          <w:bCs/>
          <w:noProof/>
          <w:sz w:val="20"/>
          <w:shd w:val="clear" w:color="auto" w:fill="DBE1DD"/>
        </w:rPr>
        <w:t> </w:t>
      </w:r>
      <w:r w:rsidRPr="00B25CD0">
        <w:rPr>
          <w:rFonts w:ascii="Verdana" w:hAnsi="Verdana"/>
          <w:bCs/>
          <w:noProof/>
          <w:sz w:val="20"/>
          <w:shd w:val="clear" w:color="auto" w:fill="DBE1DD"/>
        </w:rPr>
        <w:t> </w:t>
      </w:r>
      <w:r w:rsidRPr="00B25CD0">
        <w:rPr>
          <w:rFonts w:ascii="Verdana" w:hAnsi="Verdana"/>
          <w:bCs/>
          <w:sz w:val="20"/>
          <w:shd w:val="clear" w:color="auto" w:fill="DBE1DD"/>
        </w:rPr>
        <w:fldChar w:fldCharType="end"/>
      </w:r>
    </w:p>
    <w:p w14:paraId="0A91282A" w14:textId="77777777" w:rsidR="00575B09" w:rsidRDefault="00575B09" w:rsidP="00A952C0">
      <w:pPr>
        <w:tabs>
          <w:tab w:val="left" w:pos="426"/>
        </w:tabs>
        <w:rPr>
          <w:rFonts w:ascii="Verdana" w:hAnsi="Verdana" w:cs="Arial"/>
          <w:sz w:val="20"/>
          <w:szCs w:val="20"/>
          <w:lang w:val="en-US"/>
        </w:rPr>
      </w:pPr>
    </w:p>
    <w:p w14:paraId="7DBE92F2" w14:textId="77777777" w:rsidR="00A952C0" w:rsidRDefault="00A952C0" w:rsidP="00A952C0">
      <w:pPr>
        <w:tabs>
          <w:tab w:val="left" w:pos="426"/>
        </w:tabs>
        <w:rPr>
          <w:rFonts w:ascii="Verdana" w:hAnsi="Verdana"/>
          <w:sz w:val="20"/>
          <w:szCs w:val="20"/>
          <w:lang w:val="en-US"/>
        </w:rPr>
      </w:pPr>
    </w:p>
    <w:p w14:paraId="131836E4" w14:textId="77777777" w:rsidR="00A952C0" w:rsidRPr="00234C42" w:rsidRDefault="00E44E54" w:rsidP="00A05BD0">
      <w:pPr>
        <w:numPr>
          <w:ilvl w:val="0"/>
          <w:numId w:val="5"/>
        </w:numPr>
        <w:suppressAutoHyphens w:val="0"/>
        <w:ind w:left="1134" w:right="179"/>
        <w:jc w:val="both"/>
        <w:rPr>
          <w:rFonts w:ascii="Verdana" w:hAnsi="Verdana"/>
          <w:sz w:val="20"/>
          <w:szCs w:val="20"/>
          <w:lang w:val="en-US"/>
        </w:rPr>
      </w:pPr>
      <w:r>
        <w:rPr>
          <w:rFonts w:ascii="Verdana" w:hAnsi="Verdana" w:cs="Arial"/>
          <w:sz w:val="20"/>
          <w:szCs w:val="20"/>
          <w:lang w:val="en-US"/>
        </w:rPr>
        <w:t>Which procedures</w:t>
      </w:r>
      <w:r w:rsidR="00777307">
        <w:rPr>
          <w:rFonts w:ascii="Verdana" w:hAnsi="Verdana" w:cs="Arial"/>
          <w:sz w:val="20"/>
          <w:szCs w:val="20"/>
          <w:lang w:val="en-US"/>
        </w:rPr>
        <w:t>, action plans or certificates to ISO guidelines or national regulations</w:t>
      </w:r>
      <w:r>
        <w:rPr>
          <w:rFonts w:ascii="Verdana" w:hAnsi="Verdana" w:cs="Arial"/>
          <w:sz w:val="20"/>
          <w:szCs w:val="20"/>
          <w:lang w:val="en-US"/>
        </w:rPr>
        <w:t xml:space="preserve"> are in place to minimize waste?</w:t>
      </w:r>
    </w:p>
    <w:p w14:paraId="22FE8EBD" w14:textId="77777777" w:rsidR="00E44E54" w:rsidRDefault="00E44E54" w:rsidP="00E44E54">
      <w:pPr>
        <w:ind w:left="1134"/>
        <w:rPr>
          <w:rFonts w:ascii="Verdana" w:hAnsi="Verdana" w:cs="Arial"/>
          <w:sz w:val="20"/>
          <w:szCs w:val="20"/>
          <w:lang w:val="en-US"/>
        </w:rPr>
      </w:pPr>
      <w:r>
        <w:rPr>
          <w:rFonts w:ascii="Verdana" w:hAnsi="Verdana" w:cs="Arial"/>
          <w:sz w:val="20"/>
          <w:szCs w:val="20"/>
          <w:lang w:val="en-US"/>
        </w:rPr>
        <w:t>Please give the reference</w:t>
      </w:r>
      <w:r w:rsidR="00777307">
        <w:rPr>
          <w:rFonts w:ascii="Verdana" w:hAnsi="Verdana" w:cs="Arial"/>
          <w:sz w:val="20"/>
          <w:szCs w:val="20"/>
          <w:lang w:val="en-US"/>
        </w:rPr>
        <w:t xml:space="preserve"> of your document and send it</w:t>
      </w:r>
      <w:r>
        <w:rPr>
          <w:rFonts w:ascii="Verdana" w:hAnsi="Verdana" w:cs="Arial"/>
          <w:sz w:val="20"/>
          <w:szCs w:val="20"/>
          <w:lang w:val="en-US"/>
        </w:rPr>
        <w:t>:</w:t>
      </w:r>
    </w:p>
    <w:p w14:paraId="1AB6AE32" w14:textId="77777777" w:rsidR="00E44E54" w:rsidRPr="00E272FF" w:rsidRDefault="00E44E54" w:rsidP="00B25CD0">
      <w:pPr>
        <w:ind w:left="1134"/>
        <w:rPr>
          <w:rFonts w:ascii="Verdana" w:hAnsi="Verdana"/>
          <w:bCs/>
          <w:noProof/>
          <w:sz w:val="20"/>
        </w:rPr>
      </w:pPr>
      <w:r w:rsidRPr="00B25CD0">
        <w:rPr>
          <w:rFonts w:ascii="Verdana" w:hAnsi="Verdana"/>
          <w:bCs/>
          <w:noProof/>
          <w:sz w:val="20"/>
          <w:shd w:val="clear" w:color="auto" w:fill="DBE1DD"/>
        </w:rPr>
        <w:fldChar w:fldCharType="begin">
          <w:ffData>
            <w:name w:val="Texte5"/>
            <w:enabled/>
            <w:calcOnExit w:val="0"/>
            <w:textInput/>
          </w:ffData>
        </w:fldChar>
      </w:r>
      <w:r w:rsidRPr="00B25CD0">
        <w:rPr>
          <w:rFonts w:ascii="Verdana" w:hAnsi="Verdana"/>
          <w:bCs/>
          <w:noProof/>
          <w:sz w:val="20"/>
          <w:shd w:val="clear" w:color="auto" w:fill="DBE1DD"/>
        </w:rPr>
        <w:instrText xml:space="preserve"> FORMTEXT </w:instrText>
      </w:r>
      <w:r w:rsidRPr="00B25CD0">
        <w:rPr>
          <w:rFonts w:ascii="Verdana" w:hAnsi="Verdana"/>
          <w:bCs/>
          <w:noProof/>
          <w:sz w:val="20"/>
          <w:shd w:val="clear" w:color="auto" w:fill="DBE1DD"/>
        </w:rPr>
      </w:r>
      <w:r w:rsidRPr="00B25CD0">
        <w:rPr>
          <w:rFonts w:ascii="Verdana" w:hAnsi="Verdana"/>
          <w:bCs/>
          <w:noProof/>
          <w:sz w:val="20"/>
          <w:shd w:val="clear" w:color="auto" w:fill="DBE1DD"/>
        </w:rPr>
        <w:fldChar w:fldCharType="separate"/>
      </w:r>
      <w:r w:rsidRPr="00B25CD0">
        <w:rPr>
          <w:rFonts w:ascii="Verdana" w:hAnsi="Verdana"/>
          <w:bCs/>
          <w:noProof/>
          <w:sz w:val="20"/>
          <w:shd w:val="clear" w:color="auto" w:fill="DBE1DD"/>
        </w:rPr>
        <w:t> </w:t>
      </w:r>
      <w:r w:rsidRPr="00B25CD0">
        <w:rPr>
          <w:rFonts w:ascii="Verdana" w:hAnsi="Verdana"/>
          <w:bCs/>
          <w:noProof/>
          <w:sz w:val="20"/>
          <w:shd w:val="clear" w:color="auto" w:fill="DBE1DD"/>
        </w:rPr>
        <w:t> </w:t>
      </w:r>
      <w:r w:rsidRPr="00B25CD0">
        <w:rPr>
          <w:rFonts w:ascii="Verdana" w:hAnsi="Verdana"/>
          <w:bCs/>
          <w:noProof/>
          <w:sz w:val="20"/>
          <w:shd w:val="clear" w:color="auto" w:fill="DBE1DD"/>
        </w:rPr>
        <w:t> </w:t>
      </w:r>
      <w:r w:rsidRPr="00B25CD0">
        <w:rPr>
          <w:rFonts w:ascii="Verdana" w:hAnsi="Verdana"/>
          <w:bCs/>
          <w:noProof/>
          <w:sz w:val="20"/>
          <w:shd w:val="clear" w:color="auto" w:fill="DBE1DD"/>
        </w:rPr>
        <w:t> </w:t>
      </w:r>
      <w:r w:rsidRPr="00B25CD0">
        <w:rPr>
          <w:rFonts w:ascii="Verdana" w:hAnsi="Verdana"/>
          <w:bCs/>
          <w:noProof/>
          <w:sz w:val="20"/>
          <w:shd w:val="clear" w:color="auto" w:fill="DBE1DD"/>
        </w:rPr>
        <w:t> </w:t>
      </w:r>
      <w:r w:rsidRPr="00B25CD0">
        <w:rPr>
          <w:rFonts w:ascii="Verdana" w:hAnsi="Verdana"/>
          <w:bCs/>
          <w:noProof/>
          <w:sz w:val="20"/>
          <w:shd w:val="clear" w:color="auto" w:fill="DBE1DD"/>
        </w:rPr>
        <w:fldChar w:fldCharType="end"/>
      </w:r>
    </w:p>
    <w:p w14:paraId="6D457D37" w14:textId="77777777" w:rsidR="00A952C0" w:rsidRDefault="00A952C0" w:rsidP="00A952C0">
      <w:pPr>
        <w:tabs>
          <w:tab w:val="left" w:pos="426"/>
        </w:tabs>
        <w:rPr>
          <w:rFonts w:ascii="Verdana" w:hAnsi="Verdana"/>
          <w:sz w:val="20"/>
          <w:szCs w:val="20"/>
          <w:lang w:val="en-US"/>
        </w:rPr>
      </w:pPr>
    </w:p>
    <w:p w14:paraId="1DE1AB02" w14:textId="77777777" w:rsidR="00A952C0" w:rsidRDefault="00A952C0" w:rsidP="00A952C0">
      <w:pPr>
        <w:tabs>
          <w:tab w:val="left" w:pos="426"/>
        </w:tabs>
        <w:rPr>
          <w:rFonts w:ascii="Verdana" w:hAnsi="Verdana"/>
          <w:sz w:val="20"/>
          <w:szCs w:val="20"/>
          <w:lang w:val="en-US"/>
        </w:rPr>
      </w:pPr>
    </w:p>
    <w:p w14:paraId="756A214C" w14:textId="77777777" w:rsidR="00A952C0" w:rsidRPr="00234C42" w:rsidRDefault="00E44E54" w:rsidP="00A05BD0">
      <w:pPr>
        <w:numPr>
          <w:ilvl w:val="0"/>
          <w:numId w:val="5"/>
        </w:numPr>
        <w:suppressAutoHyphens w:val="0"/>
        <w:ind w:left="1134" w:right="179"/>
        <w:jc w:val="both"/>
        <w:rPr>
          <w:rFonts w:ascii="Verdana" w:hAnsi="Verdana"/>
          <w:sz w:val="20"/>
          <w:szCs w:val="20"/>
          <w:lang w:val="en-US"/>
        </w:rPr>
      </w:pPr>
      <w:r>
        <w:rPr>
          <w:rFonts w:ascii="Verdana" w:hAnsi="Verdana" w:cs="Arial"/>
          <w:sz w:val="20"/>
          <w:szCs w:val="20"/>
          <w:lang w:val="en-US"/>
        </w:rPr>
        <w:t>Which procedures</w:t>
      </w:r>
      <w:r w:rsidR="00777307">
        <w:rPr>
          <w:rFonts w:ascii="Verdana" w:hAnsi="Verdana" w:cs="Arial"/>
          <w:sz w:val="20"/>
          <w:szCs w:val="20"/>
          <w:lang w:val="en-US"/>
        </w:rPr>
        <w:t>, action plans or certificates to ISO guidelines or national regulations</w:t>
      </w:r>
      <w:r>
        <w:rPr>
          <w:rFonts w:ascii="Verdana" w:hAnsi="Verdana" w:cs="Arial"/>
          <w:sz w:val="20"/>
          <w:szCs w:val="20"/>
          <w:lang w:val="en-US"/>
        </w:rPr>
        <w:t xml:space="preserve"> are in place to ensure human health and safety (from the mines in particular for mineral origin ingredients) throughout the supply chain?</w:t>
      </w:r>
    </w:p>
    <w:p w14:paraId="038C5BF2" w14:textId="77777777" w:rsidR="00E44E54" w:rsidRDefault="00E44E54" w:rsidP="00E44E54">
      <w:pPr>
        <w:ind w:left="1134"/>
        <w:rPr>
          <w:rFonts w:ascii="Verdana" w:hAnsi="Verdana" w:cs="Arial"/>
          <w:sz w:val="20"/>
          <w:szCs w:val="20"/>
          <w:lang w:val="en-US"/>
        </w:rPr>
      </w:pPr>
      <w:r>
        <w:rPr>
          <w:rFonts w:ascii="Verdana" w:hAnsi="Verdana" w:cs="Arial"/>
          <w:sz w:val="20"/>
          <w:szCs w:val="20"/>
          <w:lang w:val="en-US"/>
        </w:rPr>
        <w:t>Please give the reference</w:t>
      </w:r>
      <w:r w:rsidR="00777307">
        <w:rPr>
          <w:rFonts w:ascii="Verdana" w:hAnsi="Verdana" w:cs="Arial"/>
          <w:sz w:val="20"/>
          <w:szCs w:val="20"/>
          <w:lang w:val="en-US"/>
        </w:rPr>
        <w:t xml:space="preserve"> of your document and send it</w:t>
      </w:r>
      <w:r>
        <w:rPr>
          <w:rFonts w:ascii="Verdana" w:hAnsi="Verdana" w:cs="Arial"/>
          <w:sz w:val="20"/>
          <w:szCs w:val="20"/>
          <w:lang w:val="en-US"/>
        </w:rPr>
        <w:t>:</w:t>
      </w:r>
    </w:p>
    <w:p w14:paraId="3AB005CB" w14:textId="77777777" w:rsidR="00A952C0" w:rsidRPr="00B25CD0" w:rsidRDefault="00E44E54" w:rsidP="00B25CD0">
      <w:pPr>
        <w:tabs>
          <w:tab w:val="left" w:pos="426"/>
        </w:tabs>
        <w:ind w:left="1134"/>
        <w:rPr>
          <w:rFonts w:ascii="Verdana" w:hAnsi="Verdana"/>
          <w:sz w:val="20"/>
          <w:szCs w:val="20"/>
          <w:lang w:val="en-US"/>
        </w:rPr>
      </w:pPr>
      <w:r w:rsidRPr="00B25CD0">
        <w:rPr>
          <w:rFonts w:ascii="Verdana" w:hAnsi="Verdana" w:cs="Arial"/>
          <w:sz w:val="20"/>
          <w:szCs w:val="20"/>
          <w:shd w:val="clear" w:color="auto" w:fill="DBE1DD"/>
          <w:lang w:val="en-US"/>
        </w:rPr>
        <w:fldChar w:fldCharType="begin">
          <w:ffData>
            <w:name w:val="Texte5"/>
            <w:enabled/>
            <w:calcOnExit w:val="0"/>
            <w:textInput/>
          </w:ffData>
        </w:fldChar>
      </w:r>
      <w:r w:rsidRPr="00B25CD0">
        <w:rPr>
          <w:rFonts w:ascii="Verdana" w:hAnsi="Verdana" w:cs="Arial"/>
          <w:sz w:val="20"/>
          <w:szCs w:val="20"/>
          <w:shd w:val="clear" w:color="auto" w:fill="DBE1DD"/>
          <w:lang w:val="en-US"/>
        </w:rPr>
        <w:instrText xml:space="preserve"> FORMTEXT </w:instrText>
      </w:r>
      <w:r w:rsidRPr="00B25CD0">
        <w:rPr>
          <w:rFonts w:ascii="Verdana" w:hAnsi="Verdana" w:cs="Arial"/>
          <w:sz w:val="20"/>
          <w:szCs w:val="20"/>
          <w:shd w:val="clear" w:color="auto" w:fill="DBE1DD"/>
          <w:lang w:val="en-US"/>
        </w:rPr>
      </w:r>
      <w:r w:rsidRPr="00B25CD0">
        <w:rPr>
          <w:rFonts w:ascii="Verdana" w:hAnsi="Verdana" w:cs="Arial"/>
          <w:sz w:val="20"/>
          <w:szCs w:val="20"/>
          <w:shd w:val="clear" w:color="auto" w:fill="DBE1DD"/>
          <w:lang w:val="en-US"/>
        </w:rPr>
        <w:fldChar w:fldCharType="separate"/>
      </w:r>
      <w:r w:rsidRPr="00B25CD0">
        <w:rPr>
          <w:rFonts w:ascii="Verdana" w:hAnsi="Verdana" w:cs="Arial"/>
          <w:sz w:val="20"/>
          <w:szCs w:val="20"/>
          <w:shd w:val="clear" w:color="auto" w:fill="DBE1DD"/>
          <w:lang w:val="en-US"/>
        </w:rPr>
        <w:t> </w:t>
      </w:r>
      <w:r w:rsidRPr="00B25CD0">
        <w:rPr>
          <w:rFonts w:ascii="Verdana" w:hAnsi="Verdana" w:cs="Arial"/>
          <w:sz w:val="20"/>
          <w:szCs w:val="20"/>
          <w:shd w:val="clear" w:color="auto" w:fill="DBE1DD"/>
          <w:lang w:val="en-US"/>
        </w:rPr>
        <w:t> </w:t>
      </w:r>
      <w:r w:rsidRPr="00B25CD0">
        <w:rPr>
          <w:rFonts w:ascii="Verdana" w:hAnsi="Verdana" w:cs="Arial"/>
          <w:sz w:val="20"/>
          <w:szCs w:val="20"/>
          <w:shd w:val="clear" w:color="auto" w:fill="DBE1DD"/>
          <w:lang w:val="en-US"/>
        </w:rPr>
        <w:t> </w:t>
      </w:r>
      <w:r w:rsidRPr="00B25CD0">
        <w:rPr>
          <w:rFonts w:ascii="Verdana" w:hAnsi="Verdana" w:cs="Arial"/>
          <w:sz w:val="20"/>
          <w:szCs w:val="20"/>
          <w:shd w:val="clear" w:color="auto" w:fill="DBE1DD"/>
          <w:lang w:val="en-US"/>
        </w:rPr>
        <w:t> </w:t>
      </w:r>
      <w:r w:rsidRPr="00B25CD0">
        <w:rPr>
          <w:rFonts w:ascii="Verdana" w:hAnsi="Verdana" w:cs="Arial"/>
          <w:sz w:val="20"/>
          <w:szCs w:val="20"/>
          <w:shd w:val="clear" w:color="auto" w:fill="DBE1DD"/>
          <w:lang w:val="en-US"/>
        </w:rPr>
        <w:t> </w:t>
      </w:r>
      <w:r w:rsidRPr="00B25CD0">
        <w:rPr>
          <w:rFonts w:ascii="Verdana" w:hAnsi="Verdana" w:cs="Arial"/>
          <w:sz w:val="20"/>
          <w:szCs w:val="20"/>
          <w:shd w:val="clear" w:color="auto" w:fill="DBE1DD"/>
          <w:lang w:val="en-US"/>
        </w:rPr>
        <w:fldChar w:fldCharType="end"/>
      </w:r>
    </w:p>
    <w:p w14:paraId="0DDAFD0A" w14:textId="77777777" w:rsidR="00A952C0" w:rsidRDefault="00A952C0" w:rsidP="003D7FA7">
      <w:pPr>
        <w:tabs>
          <w:tab w:val="left" w:pos="426"/>
        </w:tabs>
        <w:rPr>
          <w:rFonts w:ascii="Verdana" w:hAnsi="Verdana" w:cs="Arial"/>
          <w:sz w:val="20"/>
          <w:szCs w:val="20"/>
          <w:lang w:val="en-US"/>
        </w:rPr>
      </w:pPr>
    </w:p>
    <w:p w14:paraId="252A1644" w14:textId="77777777" w:rsidR="003F7C10" w:rsidRPr="001A52C3" w:rsidRDefault="00E44E54" w:rsidP="003D7FA7">
      <w:pPr>
        <w:tabs>
          <w:tab w:val="left" w:pos="426"/>
        </w:tabs>
        <w:rPr>
          <w:rFonts w:ascii="Verdana" w:hAnsi="Verdana" w:cs="Arial"/>
          <w:sz w:val="20"/>
          <w:szCs w:val="20"/>
          <w:lang w:val="en-US"/>
        </w:rPr>
      </w:pPr>
      <w:r>
        <w:rPr>
          <w:rFonts w:ascii="Verdana" w:hAnsi="Verdana" w:cs="Arial"/>
          <w:sz w:val="20"/>
          <w:szCs w:val="20"/>
          <w:lang w:val="en-US"/>
        </w:rPr>
        <w:br w:type="page"/>
      </w:r>
    </w:p>
    <w:p w14:paraId="5AA4F9EE" w14:textId="1313A947" w:rsidR="00D94A89" w:rsidRPr="00D165E1" w:rsidRDefault="00296EDA">
      <w:pPr>
        <w:numPr>
          <w:ilvl w:val="0"/>
          <w:numId w:val="6"/>
        </w:numPr>
        <w:suppressAutoHyphens w:val="0"/>
        <w:rPr>
          <w:rFonts w:ascii="Verdana" w:hAnsi="Verdana"/>
          <w:b/>
          <w:color w:val="9C8678"/>
          <w:sz w:val="20"/>
          <w:szCs w:val="20"/>
          <w:lang w:val="en-US"/>
        </w:rPr>
      </w:pPr>
      <w:r w:rsidRPr="00D165E1">
        <w:rPr>
          <w:rFonts w:ascii="Verdana" w:hAnsi="Verdana"/>
          <w:b/>
          <w:color w:val="9C8678"/>
          <w:sz w:val="20"/>
          <w:szCs w:val="20"/>
          <w:lang w:val="en-US"/>
        </w:rPr>
        <w:lastRenderedPageBreak/>
        <w:t>Ecological</w:t>
      </w:r>
      <w:r w:rsidR="003F7C10" w:rsidRPr="00D165E1">
        <w:rPr>
          <w:rFonts w:ascii="Verdana" w:hAnsi="Verdana"/>
          <w:b/>
          <w:color w:val="9C8678"/>
          <w:sz w:val="20"/>
          <w:szCs w:val="20"/>
          <w:lang w:val="en-US"/>
        </w:rPr>
        <w:t xml:space="preserve"> </w:t>
      </w:r>
      <w:r w:rsidR="00D52CD2" w:rsidRPr="00D165E1">
        <w:rPr>
          <w:rFonts w:ascii="Verdana" w:hAnsi="Verdana"/>
          <w:b/>
          <w:color w:val="9C8678"/>
          <w:sz w:val="20"/>
          <w:szCs w:val="20"/>
          <w:lang w:val="en-US"/>
        </w:rPr>
        <w:t>data</w:t>
      </w:r>
      <w:r w:rsidR="00403879" w:rsidRPr="00D165E1">
        <w:rPr>
          <w:rFonts w:ascii="Verdana" w:hAnsi="Verdana"/>
          <w:b/>
          <w:color w:val="9C8678"/>
          <w:sz w:val="20"/>
          <w:szCs w:val="20"/>
          <w:lang w:val="en-US"/>
        </w:rPr>
        <w:t xml:space="preserve"> (only for CPAI</w:t>
      </w:r>
      <w:r w:rsidR="00170E0E">
        <w:rPr>
          <w:rFonts w:ascii="Verdana" w:hAnsi="Verdana"/>
          <w:b/>
          <w:color w:val="9C8678"/>
          <w:sz w:val="20"/>
          <w:szCs w:val="20"/>
          <w:lang w:val="en-US"/>
        </w:rPr>
        <w:t xml:space="preserve"> – see </w:t>
      </w:r>
      <w:r w:rsidR="001E4F84">
        <w:rPr>
          <w:rFonts w:ascii="Verdana" w:hAnsi="Verdana"/>
          <w:b/>
          <w:color w:val="9C8678"/>
          <w:sz w:val="20"/>
          <w:szCs w:val="20"/>
          <w:lang w:val="en-US"/>
        </w:rPr>
        <w:t>exemptions</w:t>
      </w:r>
      <w:r w:rsidR="00170E0E">
        <w:rPr>
          <w:rFonts w:ascii="Verdana" w:hAnsi="Verdana"/>
          <w:b/>
          <w:color w:val="9C8678"/>
          <w:sz w:val="20"/>
          <w:szCs w:val="20"/>
          <w:lang w:val="en-US"/>
        </w:rPr>
        <w:t xml:space="preserve"> in the COSMOS-standard Appendix VIII</w:t>
      </w:r>
      <w:r w:rsidR="00403879" w:rsidRPr="00D165E1">
        <w:rPr>
          <w:rFonts w:ascii="Verdana" w:hAnsi="Verdana"/>
          <w:b/>
          <w:color w:val="9C8678"/>
          <w:sz w:val="20"/>
          <w:szCs w:val="20"/>
          <w:lang w:val="en-US"/>
        </w:rPr>
        <w:t>)</w:t>
      </w:r>
      <w:r w:rsidR="00D52CD2" w:rsidRPr="00D165E1">
        <w:rPr>
          <w:rFonts w:ascii="Verdana" w:hAnsi="Verdana"/>
          <w:b/>
          <w:color w:val="9C8678"/>
          <w:sz w:val="20"/>
          <w:szCs w:val="20"/>
          <w:lang w:val="en-US"/>
        </w:rPr>
        <w:t xml:space="preserve"> </w:t>
      </w:r>
    </w:p>
    <w:p w14:paraId="06150764" w14:textId="77777777" w:rsidR="00D94A89" w:rsidRDefault="00D94A89" w:rsidP="003D7FA7">
      <w:pPr>
        <w:ind w:firstLine="708"/>
        <w:rPr>
          <w:rFonts w:ascii="Verdana" w:hAnsi="Verdana" w:cs="Arial"/>
          <w:sz w:val="20"/>
          <w:szCs w:val="20"/>
          <w:lang w:val="en-US"/>
        </w:rPr>
      </w:pPr>
    </w:p>
    <w:p w14:paraId="6FC93854" w14:textId="3CA00093" w:rsidR="00E44E54" w:rsidRDefault="00E44E54" w:rsidP="002E485B">
      <w:pPr>
        <w:ind w:left="709"/>
        <w:jc w:val="both"/>
        <w:rPr>
          <w:rFonts w:ascii="Verdana" w:hAnsi="Verdana" w:cs="Arial"/>
          <w:sz w:val="20"/>
          <w:szCs w:val="20"/>
          <w:lang w:val="en-US"/>
        </w:rPr>
      </w:pPr>
      <w:r w:rsidRPr="001A52C3">
        <w:rPr>
          <w:rFonts w:ascii="Verdana" w:hAnsi="Verdana" w:cs="Arial"/>
          <w:sz w:val="20"/>
          <w:szCs w:val="20"/>
          <w:lang w:val="en-US"/>
        </w:rPr>
        <w:t xml:space="preserve">Please fill in the following table for each chemically processed agro-ingredient </w:t>
      </w:r>
      <w:r w:rsidR="00A4186B">
        <w:rPr>
          <w:rFonts w:ascii="Verdana" w:hAnsi="Verdana" w:cs="Arial"/>
          <w:sz w:val="20"/>
          <w:szCs w:val="20"/>
          <w:lang w:val="en-US"/>
        </w:rPr>
        <w:t>in</w:t>
      </w:r>
      <w:r w:rsidRPr="001A52C3">
        <w:rPr>
          <w:rFonts w:ascii="Verdana" w:hAnsi="Verdana" w:cs="Arial"/>
          <w:sz w:val="20"/>
          <w:szCs w:val="20"/>
          <w:lang w:val="en-US"/>
        </w:rPr>
        <w:t xml:space="preserve"> your commercial reference, or for the commercial reference as a whole</w:t>
      </w:r>
      <w:r>
        <w:rPr>
          <w:rFonts w:ascii="Verdana" w:hAnsi="Verdana" w:cs="Arial"/>
          <w:sz w:val="20"/>
          <w:szCs w:val="20"/>
          <w:lang w:val="en-US"/>
        </w:rPr>
        <w:t>:</w:t>
      </w:r>
    </w:p>
    <w:p w14:paraId="1582E6C7" w14:textId="77777777" w:rsidR="001800B7" w:rsidRPr="001A52C3" w:rsidRDefault="001800B7" w:rsidP="003D7FA7">
      <w:pPr>
        <w:rPr>
          <w:rFonts w:ascii="Verdana" w:hAnsi="Verdana" w:cs="Arial"/>
          <w:sz w:val="20"/>
          <w:szCs w:val="20"/>
          <w:lang w:val="en-US"/>
        </w:rPr>
      </w:pPr>
    </w:p>
    <w:tbl>
      <w:tblPr>
        <w:tblW w:w="9639" w:type="dxa"/>
        <w:tblInd w:w="622" w:type="dxa"/>
        <w:tblLayout w:type="fixed"/>
        <w:tblCellMar>
          <w:top w:w="55" w:type="dxa"/>
          <w:left w:w="55" w:type="dxa"/>
          <w:bottom w:w="55" w:type="dxa"/>
          <w:right w:w="55" w:type="dxa"/>
        </w:tblCellMar>
        <w:tblLook w:val="0000" w:firstRow="0" w:lastRow="0" w:firstColumn="0" w:lastColumn="0" w:noHBand="0" w:noVBand="0"/>
      </w:tblPr>
      <w:tblGrid>
        <w:gridCol w:w="5756"/>
        <w:gridCol w:w="1973"/>
        <w:gridCol w:w="1910"/>
      </w:tblGrid>
      <w:tr w:rsidR="00D52CD2" w:rsidRPr="001A52C3" w14:paraId="15F85E15" w14:textId="77777777" w:rsidTr="00D17618">
        <w:tc>
          <w:tcPr>
            <w:tcW w:w="5756" w:type="dxa"/>
            <w:tcBorders>
              <w:top w:val="single" w:sz="1" w:space="0" w:color="000000"/>
              <w:left w:val="single" w:sz="1" w:space="0" w:color="000000"/>
              <w:bottom w:val="single" w:sz="1" w:space="0" w:color="000000"/>
            </w:tcBorders>
          </w:tcPr>
          <w:p w14:paraId="59DC284C" w14:textId="77777777" w:rsidR="00D52CD2" w:rsidRPr="00E44E54" w:rsidRDefault="00D52CD2" w:rsidP="00E44E54">
            <w:pPr>
              <w:rPr>
                <w:rFonts w:ascii="Verdana" w:hAnsi="Verdana"/>
                <w:b/>
                <w:color w:val="5C486E"/>
                <w:sz w:val="20"/>
                <w:szCs w:val="20"/>
                <w:lang w:val="en-US"/>
              </w:rPr>
            </w:pPr>
            <w:r w:rsidRPr="00E44E54">
              <w:rPr>
                <w:rFonts w:ascii="Verdana" w:hAnsi="Verdana"/>
                <w:b/>
                <w:color w:val="5C486E"/>
                <w:sz w:val="20"/>
                <w:szCs w:val="20"/>
                <w:lang w:val="en-US"/>
              </w:rPr>
              <w:t xml:space="preserve">INCI of </w:t>
            </w:r>
            <w:r w:rsidR="00CF3C40" w:rsidRPr="00E44E54">
              <w:rPr>
                <w:rFonts w:ascii="Verdana" w:hAnsi="Verdana"/>
                <w:b/>
                <w:color w:val="5C486E"/>
                <w:sz w:val="20"/>
                <w:szCs w:val="20"/>
                <w:lang w:val="en-US"/>
              </w:rPr>
              <w:t xml:space="preserve">the </w:t>
            </w:r>
            <w:r w:rsidRPr="00E44E54">
              <w:rPr>
                <w:rFonts w:ascii="Verdana" w:hAnsi="Verdana"/>
                <w:b/>
                <w:color w:val="5C486E"/>
                <w:sz w:val="20"/>
                <w:szCs w:val="20"/>
                <w:lang w:val="en-US"/>
              </w:rPr>
              <w:t>chemically processed agro-ingredient</w:t>
            </w:r>
          </w:p>
        </w:tc>
        <w:tc>
          <w:tcPr>
            <w:tcW w:w="1973" w:type="dxa"/>
            <w:tcBorders>
              <w:top w:val="single" w:sz="1" w:space="0" w:color="000000"/>
              <w:left w:val="single" w:sz="1" w:space="0" w:color="000000"/>
              <w:bottom w:val="single" w:sz="1" w:space="0" w:color="000000"/>
              <w:right w:val="single" w:sz="1" w:space="0" w:color="000000"/>
            </w:tcBorders>
          </w:tcPr>
          <w:p w14:paraId="6E02DACD" w14:textId="77777777" w:rsidR="00D52CD2" w:rsidRPr="00E44E54" w:rsidRDefault="00D52CD2" w:rsidP="00E44E54">
            <w:pPr>
              <w:rPr>
                <w:rFonts w:ascii="Verdana" w:hAnsi="Verdana"/>
                <w:b/>
                <w:color w:val="5C486E"/>
                <w:sz w:val="20"/>
                <w:szCs w:val="20"/>
                <w:lang w:val="en-US"/>
              </w:rPr>
            </w:pPr>
            <w:r w:rsidRPr="00E44E54">
              <w:rPr>
                <w:rFonts w:ascii="Verdana" w:hAnsi="Verdana"/>
                <w:b/>
                <w:color w:val="5C486E"/>
                <w:sz w:val="20"/>
                <w:szCs w:val="20"/>
                <w:lang w:val="en-US"/>
              </w:rPr>
              <w:t>Biodegradability</w:t>
            </w:r>
            <w:r w:rsidR="00CF3C40" w:rsidRPr="00E44E54">
              <w:rPr>
                <w:rFonts w:ascii="Verdana" w:hAnsi="Verdana"/>
                <w:b/>
                <w:color w:val="5C486E"/>
                <w:sz w:val="20"/>
                <w:szCs w:val="20"/>
                <w:lang w:val="en-US"/>
              </w:rPr>
              <w:t xml:space="preserve"> (value</w:t>
            </w:r>
            <w:r w:rsidR="00E44E54">
              <w:rPr>
                <w:rFonts w:ascii="Verdana" w:hAnsi="Verdana"/>
                <w:b/>
                <w:color w:val="5C486E"/>
                <w:sz w:val="20"/>
                <w:szCs w:val="20"/>
                <w:lang w:val="en-US"/>
              </w:rPr>
              <w:t xml:space="preserve"> </w:t>
            </w:r>
            <w:r w:rsidR="00CF3C40" w:rsidRPr="00E44E54">
              <w:rPr>
                <w:rFonts w:ascii="Verdana" w:hAnsi="Verdana"/>
                <w:b/>
                <w:color w:val="5C486E"/>
                <w:sz w:val="20"/>
                <w:szCs w:val="20"/>
                <w:lang w:val="en-US"/>
              </w:rPr>
              <w:t>+</w:t>
            </w:r>
            <w:r w:rsidR="00E44E54">
              <w:rPr>
                <w:rFonts w:ascii="Verdana" w:hAnsi="Verdana"/>
                <w:b/>
                <w:color w:val="5C486E"/>
                <w:sz w:val="20"/>
                <w:szCs w:val="20"/>
                <w:lang w:val="en-US"/>
              </w:rPr>
              <w:t xml:space="preserve"> </w:t>
            </w:r>
            <w:r w:rsidR="00CF3C40" w:rsidRPr="00E44E54">
              <w:rPr>
                <w:rFonts w:ascii="Verdana" w:hAnsi="Verdana"/>
                <w:b/>
                <w:color w:val="5C486E"/>
                <w:sz w:val="20"/>
                <w:szCs w:val="20"/>
                <w:lang w:val="en-US"/>
              </w:rPr>
              <w:t>test)</w:t>
            </w:r>
          </w:p>
        </w:tc>
        <w:tc>
          <w:tcPr>
            <w:tcW w:w="1910" w:type="dxa"/>
            <w:tcBorders>
              <w:top w:val="single" w:sz="1" w:space="0" w:color="000000"/>
              <w:left w:val="single" w:sz="1" w:space="0" w:color="000000"/>
              <w:bottom w:val="single" w:sz="1" w:space="0" w:color="000000"/>
              <w:right w:val="single" w:sz="1" w:space="0" w:color="000000"/>
            </w:tcBorders>
          </w:tcPr>
          <w:p w14:paraId="7E90D996" w14:textId="77777777" w:rsidR="00D52CD2" w:rsidRPr="00E44E54" w:rsidRDefault="00D52CD2" w:rsidP="00E44E54">
            <w:pPr>
              <w:rPr>
                <w:rFonts w:ascii="Verdana" w:hAnsi="Verdana"/>
                <w:b/>
                <w:color w:val="5C486E"/>
                <w:sz w:val="20"/>
                <w:szCs w:val="20"/>
                <w:lang w:val="en-US"/>
              </w:rPr>
            </w:pPr>
            <w:r w:rsidRPr="00E44E54">
              <w:rPr>
                <w:rFonts w:ascii="Verdana" w:hAnsi="Verdana"/>
                <w:b/>
                <w:color w:val="5C486E"/>
                <w:sz w:val="20"/>
                <w:szCs w:val="20"/>
                <w:lang w:val="en-US"/>
              </w:rPr>
              <w:t>Aquatic toxicity</w:t>
            </w:r>
            <w:r w:rsidR="00CF3C40" w:rsidRPr="00E44E54">
              <w:rPr>
                <w:rFonts w:ascii="Verdana" w:hAnsi="Verdana"/>
                <w:b/>
                <w:color w:val="5C486E"/>
                <w:sz w:val="20"/>
                <w:szCs w:val="20"/>
                <w:lang w:val="en-US"/>
              </w:rPr>
              <w:t xml:space="preserve"> (value</w:t>
            </w:r>
            <w:r w:rsidR="00E44E54">
              <w:rPr>
                <w:rFonts w:ascii="Verdana" w:hAnsi="Verdana"/>
                <w:b/>
                <w:color w:val="5C486E"/>
                <w:sz w:val="20"/>
                <w:szCs w:val="20"/>
                <w:lang w:val="en-US"/>
              </w:rPr>
              <w:t xml:space="preserve"> </w:t>
            </w:r>
            <w:r w:rsidR="00CF3C40" w:rsidRPr="00E44E54">
              <w:rPr>
                <w:rFonts w:ascii="Verdana" w:hAnsi="Verdana"/>
                <w:b/>
                <w:color w:val="5C486E"/>
                <w:sz w:val="20"/>
                <w:szCs w:val="20"/>
                <w:lang w:val="en-US"/>
              </w:rPr>
              <w:t>+</w:t>
            </w:r>
            <w:r w:rsidR="00E44E54">
              <w:rPr>
                <w:rFonts w:ascii="Verdana" w:hAnsi="Verdana"/>
                <w:b/>
                <w:color w:val="5C486E"/>
                <w:sz w:val="20"/>
                <w:szCs w:val="20"/>
                <w:lang w:val="en-US"/>
              </w:rPr>
              <w:t xml:space="preserve"> </w:t>
            </w:r>
            <w:r w:rsidR="00CF3C40" w:rsidRPr="00E44E54">
              <w:rPr>
                <w:rFonts w:ascii="Verdana" w:hAnsi="Verdana"/>
                <w:b/>
                <w:color w:val="5C486E"/>
                <w:sz w:val="20"/>
                <w:szCs w:val="20"/>
                <w:lang w:val="en-US"/>
              </w:rPr>
              <w:t>test)</w:t>
            </w:r>
          </w:p>
        </w:tc>
      </w:tr>
      <w:tr w:rsidR="00D52CD2" w:rsidRPr="001A52C3" w14:paraId="735193CE" w14:textId="77777777" w:rsidTr="002B548D">
        <w:tc>
          <w:tcPr>
            <w:tcW w:w="5756" w:type="dxa"/>
            <w:tcBorders>
              <w:left w:val="single" w:sz="1" w:space="0" w:color="000000"/>
              <w:bottom w:val="single" w:sz="4" w:space="0" w:color="auto"/>
            </w:tcBorders>
          </w:tcPr>
          <w:p w14:paraId="743E1894" w14:textId="77777777" w:rsidR="00D52CD2" w:rsidRPr="001A52C3" w:rsidRDefault="00D52CD2" w:rsidP="003D7FA7">
            <w:pPr>
              <w:snapToGrid w:val="0"/>
              <w:rPr>
                <w:rFonts w:ascii="Verdana" w:eastAsia="Arial" w:hAnsi="Verdana" w:cs="Arial"/>
                <w:color w:val="000000"/>
                <w:sz w:val="20"/>
                <w:szCs w:val="20"/>
                <w:lang w:val="en-US"/>
              </w:rPr>
            </w:pPr>
          </w:p>
        </w:tc>
        <w:tc>
          <w:tcPr>
            <w:tcW w:w="1973" w:type="dxa"/>
            <w:tcBorders>
              <w:left w:val="single" w:sz="1" w:space="0" w:color="000000"/>
              <w:bottom w:val="single" w:sz="4" w:space="0" w:color="auto"/>
              <w:right w:val="single" w:sz="1" w:space="0" w:color="000000"/>
            </w:tcBorders>
          </w:tcPr>
          <w:p w14:paraId="0D41D483" w14:textId="77777777" w:rsidR="00D52CD2" w:rsidRPr="001A52C3" w:rsidRDefault="00D52CD2" w:rsidP="003D7FA7">
            <w:pPr>
              <w:snapToGrid w:val="0"/>
              <w:rPr>
                <w:rFonts w:ascii="Verdana" w:eastAsia="Arial" w:hAnsi="Verdana" w:cs="Arial"/>
                <w:color w:val="000000"/>
                <w:sz w:val="20"/>
                <w:szCs w:val="20"/>
                <w:lang w:val="en-US"/>
              </w:rPr>
            </w:pPr>
          </w:p>
        </w:tc>
        <w:tc>
          <w:tcPr>
            <w:tcW w:w="1910" w:type="dxa"/>
            <w:tcBorders>
              <w:left w:val="single" w:sz="1" w:space="0" w:color="000000"/>
              <w:bottom w:val="single" w:sz="4" w:space="0" w:color="auto"/>
              <w:right w:val="single" w:sz="1" w:space="0" w:color="000000"/>
            </w:tcBorders>
          </w:tcPr>
          <w:p w14:paraId="31826B0D" w14:textId="77777777" w:rsidR="00D52CD2" w:rsidRPr="001A52C3" w:rsidRDefault="00D52CD2" w:rsidP="003D7FA7">
            <w:pPr>
              <w:snapToGrid w:val="0"/>
              <w:rPr>
                <w:rFonts w:ascii="Verdana" w:eastAsia="Arial" w:hAnsi="Verdana" w:cs="Arial"/>
                <w:color w:val="000000"/>
                <w:sz w:val="20"/>
                <w:szCs w:val="20"/>
                <w:lang w:val="en-US"/>
              </w:rPr>
            </w:pPr>
          </w:p>
        </w:tc>
      </w:tr>
      <w:tr w:rsidR="00D52CD2" w:rsidRPr="001A52C3" w14:paraId="1524092F" w14:textId="77777777" w:rsidTr="002B548D">
        <w:tc>
          <w:tcPr>
            <w:tcW w:w="5756" w:type="dxa"/>
            <w:tcBorders>
              <w:top w:val="single" w:sz="4" w:space="0" w:color="auto"/>
              <w:left w:val="single" w:sz="4" w:space="0" w:color="auto"/>
              <w:bottom w:val="single" w:sz="4" w:space="0" w:color="auto"/>
              <w:right w:val="single" w:sz="4" w:space="0" w:color="auto"/>
            </w:tcBorders>
          </w:tcPr>
          <w:p w14:paraId="1BA04DFC" w14:textId="77777777" w:rsidR="00D52CD2" w:rsidRPr="001A52C3" w:rsidRDefault="00D52CD2" w:rsidP="003D7FA7">
            <w:pPr>
              <w:snapToGrid w:val="0"/>
              <w:ind w:right="-172"/>
              <w:rPr>
                <w:rFonts w:ascii="Verdana" w:eastAsia="Arial" w:hAnsi="Verdana" w:cs="Arial"/>
                <w:color w:val="000000"/>
                <w:sz w:val="20"/>
                <w:szCs w:val="20"/>
                <w:lang w:val="en-US"/>
              </w:rPr>
            </w:pPr>
          </w:p>
        </w:tc>
        <w:tc>
          <w:tcPr>
            <w:tcW w:w="1973" w:type="dxa"/>
            <w:tcBorders>
              <w:top w:val="single" w:sz="4" w:space="0" w:color="auto"/>
              <w:left w:val="single" w:sz="4" w:space="0" w:color="auto"/>
              <w:bottom w:val="single" w:sz="4" w:space="0" w:color="auto"/>
              <w:right w:val="single" w:sz="4" w:space="0" w:color="auto"/>
            </w:tcBorders>
          </w:tcPr>
          <w:p w14:paraId="6FDC71AB" w14:textId="77777777" w:rsidR="00D52CD2" w:rsidRPr="001A52C3" w:rsidRDefault="00D52CD2" w:rsidP="003D7FA7">
            <w:pPr>
              <w:snapToGrid w:val="0"/>
              <w:ind w:right="-172"/>
              <w:rPr>
                <w:rFonts w:ascii="Verdana" w:eastAsia="Arial" w:hAnsi="Verdana" w:cs="Arial"/>
                <w:color w:val="000000"/>
                <w:sz w:val="20"/>
                <w:szCs w:val="20"/>
                <w:lang w:val="en-US"/>
              </w:rPr>
            </w:pPr>
          </w:p>
        </w:tc>
        <w:tc>
          <w:tcPr>
            <w:tcW w:w="1910" w:type="dxa"/>
            <w:tcBorders>
              <w:top w:val="single" w:sz="4" w:space="0" w:color="auto"/>
              <w:left w:val="single" w:sz="4" w:space="0" w:color="auto"/>
              <w:bottom w:val="single" w:sz="4" w:space="0" w:color="auto"/>
              <w:right w:val="single" w:sz="4" w:space="0" w:color="auto"/>
            </w:tcBorders>
          </w:tcPr>
          <w:p w14:paraId="7701A501" w14:textId="77777777" w:rsidR="00D52CD2" w:rsidRPr="001A52C3" w:rsidRDefault="00D52CD2" w:rsidP="003D7FA7">
            <w:pPr>
              <w:snapToGrid w:val="0"/>
              <w:ind w:right="-172"/>
              <w:rPr>
                <w:rFonts w:ascii="Verdana" w:eastAsia="Arial" w:hAnsi="Verdana" w:cs="Arial"/>
                <w:color w:val="000000"/>
                <w:sz w:val="20"/>
                <w:szCs w:val="20"/>
                <w:lang w:val="en-US"/>
              </w:rPr>
            </w:pPr>
          </w:p>
        </w:tc>
      </w:tr>
      <w:tr w:rsidR="002B548D" w:rsidRPr="001A52C3" w14:paraId="788DC6DC" w14:textId="77777777" w:rsidTr="002B548D">
        <w:tc>
          <w:tcPr>
            <w:tcW w:w="5756" w:type="dxa"/>
            <w:tcBorders>
              <w:top w:val="single" w:sz="4" w:space="0" w:color="auto"/>
              <w:left w:val="single" w:sz="4" w:space="0" w:color="auto"/>
              <w:bottom w:val="single" w:sz="4" w:space="0" w:color="auto"/>
              <w:right w:val="single" w:sz="4" w:space="0" w:color="auto"/>
            </w:tcBorders>
          </w:tcPr>
          <w:p w14:paraId="55F4473B" w14:textId="77777777" w:rsidR="002B548D" w:rsidRPr="001A52C3" w:rsidRDefault="002B548D" w:rsidP="003D7FA7">
            <w:pPr>
              <w:snapToGrid w:val="0"/>
              <w:ind w:right="-172"/>
              <w:rPr>
                <w:rFonts w:ascii="Verdana" w:eastAsia="Arial" w:hAnsi="Verdana" w:cs="Arial"/>
                <w:color w:val="000000"/>
                <w:sz w:val="20"/>
                <w:szCs w:val="20"/>
                <w:lang w:val="en-US"/>
              </w:rPr>
            </w:pPr>
          </w:p>
        </w:tc>
        <w:tc>
          <w:tcPr>
            <w:tcW w:w="1973" w:type="dxa"/>
            <w:tcBorders>
              <w:top w:val="single" w:sz="4" w:space="0" w:color="auto"/>
              <w:left w:val="single" w:sz="4" w:space="0" w:color="auto"/>
              <w:bottom w:val="single" w:sz="4" w:space="0" w:color="auto"/>
              <w:right w:val="single" w:sz="4" w:space="0" w:color="auto"/>
            </w:tcBorders>
          </w:tcPr>
          <w:p w14:paraId="175D78D4" w14:textId="77777777" w:rsidR="002B548D" w:rsidRPr="001A52C3" w:rsidRDefault="002B548D" w:rsidP="003D7FA7">
            <w:pPr>
              <w:snapToGrid w:val="0"/>
              <w:ind w:right="-172"/>
              <w:rPr>
                <w:rFonts w:ascii="Verdana" w:eastAsia="Arial" w:hAnsi="Verdana" w:cs="Arial"/>
                <w:color w:val="000000"/>
                <w:sz w:val="20"/>
                <w:szCs w:val="20"/>
                <w:lang w:val="en-US"/>
              </w:rPr>
            </w:pPr>
          </w:p>
        </w:tc>
        <w:tc>
          <w:tcPr>
            <w:tcW w:w="1910" w:type="dxa"/>
            <w:tcBorders>
              <w:top w:val="single" w:sz="4" w:space="0" w:color="auto"/>
              <w:left w:val="single" w:sz="4" w:space="0" w:color="auto"/>
              <w:bottom w:val="single" w:sz="4" w:space="0" w:color="auto"/>
              <w:right w:val="single" w:sz="4" w:space="0" w:color="auto"/>
            </w:tcBorders>
          </w:tcPr>
          <w:p w14:paraId="77F1210C" w14:textId="77777777" w:rsidR="002B548D" w:rsidRPr="001A52C3" w:rsidRDefault="002B548D" w:rsidP="003D7FA7">
            <w:pPr>
              <w:snapToGrid w:val="0"/>
              <w:ind w:right="-172"/>
              <w:rPr>
                <w:rFonts w:ascii="Verdana" w:eastAsia="Arial" w:hAnsi="Verdana" w:cs="Arial"/>
                <w:color w:val="000000"/>
                <w:sz w:val="20"/>
                <w:szCs w:val="20"/>
                <w:lang w:val="en-US"/>
              </w:rPr>
            </w:pPr>
          </w:p>
        </w:tc>
      </w:tr>
      <w:tr w:rsidR="002B548D" w:rsidRPr="001A52C3" w14:paraId="12ACAF6B" w14:textId="77777777" w:rsidTr="002B548D">
        <w:tc>
          <w:tcPr>
            <w:tcW w:w="5756" w:type="dxa"/>
            <w:tcBorders>
              <w:top w:val="single" w:sz="4" w:space="0" w:color="auto"/>
              <w:left w:val="single" w:sz="4" w:space="0" w:color="auto"/>
              <w:bottom w:val="single" w:sz="4" w:space="0" w:color="auto"/>
              <w:right w:val="single" w:sz="4" w:space="0" w:color="auto"/>
            </w:tcBorders>
          </w:tcPr>
          <w:p w14:paraId="15261DF2" w14:textId="77777777" w:rsidR="002B548D" w:rsidRPr="001A52C3" w:rsidRDefault="002B548D" w:rsidP="003D7FA7">
            <w:pPr>
              <w:snapToGrid w:val="0"/>
              <w:ind w:right="-172"/>
              <w:rPr>
                <w:rFonts w:ascii="Verdana" w:eastAsia="Arial" w:hAnsi="Verdana" w:cs="Arial"/>
                <w:color w:val="000000"/>
                <w:sz w:val="20"/>
                <w:szCs w:val="20"/>
                <w:lang w:val="en-US"/>
              </w:rPr>
            </w:pPr>
          </w:p>
        </w:tc>
        <w:tc>
          <w:tcPr>
            <w:tcW w:w="1973" w:type="dxa"/>
            <w:tcBorders>
              <w:top w:val="single" w:sz="4" w:space="0" w:color="auto"/>
              <w:left w:val="single" w:sz="4" w:space="0" w:color="auto"/>
              <w:bottom w:val="single" w:sz="4" w:space="0" w:color="auto"/>
              <w:right w:val="single" w:sz="4" w:space="0" w:color="auto"/>
            </w:tcBorders>
          </w:tcPr>
          <w:p w14:paraId="72577825" w14:textId="77777777" w:rsidR="002B548D" w:rsidRPr="001A52C3" w:rsidRDefault="002B548D" w:rsidP="003D7FA7">
            <w:pPr>
              <w:snapToGrid w:val="0"/>
              <w:ind w:right="-172"/>
              <w:rPr>
                <w:rFonts w:ascii="Verdana" w:eastAsia="Arial" w:hAnsi="Verdana" w:cs="Arial"/>
                <w:color w:val="000000"/>
                <w:sz w:val="20"/>
                <w:szCs w:val="20"/>
                <w:lang w:val="en-US"/>
              </w:rPr>
            </w:pPr>
          </w:p>
        </w:tc>
        <w:tc>
          <w:tcPr>
            <w:tcW w:w="1910" w:type="dxa"/>
            <w:tcBorders>
              <w:top w:val="single" w:sz="4" w:space="0" w:color="auto"/>
              <w:left w:val="single" w:sz="4" w:space="0" w:color="auto"/>
              <w:bottom w:val="single" w:sz="4" w:space="0" w:color="auto"/>
              <w:right w:val="single" w:sz="4" w:space="0" w:color="auto"/>
            </w:tcBorders>
          </w:tcPr>
          <w:p w14:paraId="20A91C3A" w14:textId="77777777" w:rsidR="002B548D" w:rsidRPr="001A52C3" w:rsidRDefault="002B548D" w:rsidP="003D7FA7">
            <w:pPr>
              <w:snapToGrid w:val="0"/>
              <w:ind w:right="-172"/>
              <w:rPr>
                <w:rFonts w:ascii="Verdana" w:eastAsia="Arial" w:hAnsi="Verdana" w:cs="Arial"/>
                <w:color w:val="000000"/>
                <w:sz w:val="20"/>
                <w:szCs w:val="20"/>
                <w:lang w:val="en-US"/>
              </w:rPr>
            </w:pPr>
          </w:p>
        </w:tc>
      </w:tr>
    </w:tbl>
    <w:p w14:paraId="22810041" w14:textId="77777777" w:rsidR="00406A16" w:rsidRPr="001A52C3" w:rsidRDefault="00406A16" w:rsidP="003D7FA7">
      <w:pPr>
        <w:ind w:left="708"/>
        <w:rPr>
          <w:rFonts w:ascii="Verdana" w:hAnsi="Verdana" w:cs="Arial"/>
          <w:i/>
          <w:sz w:val="20"/>
          <w:szCs w:val="20"/>
          <w:lang w:val="en-US"/>
        </w:rPr>
      </w:pPr>
    </w:p>
    <w:p w14:paraId="49F38F96" w14:textId="5DE684CD" w:rsidR="001A36CC" w:rsidRPr="001A52C3" w:rsidRDefault="001A36CC" w:rsidP="003D7FA7">
      <w:pPr>
        <w:ind w:left="708"/>
        <w:rPr>
          <w:rFonts w:ascii="Verdana" w:hAnsi="Verdana" w:cs="Arial"/>
          <w:i/>
          <w:sz w:val="18"/>
          <w:szCs w:val="20"/>
          <w:lang w:val="en-US"/>
        </w:rPr>
      </w:pPr>
      <w:r w:rsidRPr="001A52C3">
        <w:rPr>
          <w:rFonts w:ascii="Verdana" w:hAnsi="Verdana" w:cs="Arial"/>
          <w:i/>
          <w:sz w:val="18"/>
          <w:szCs w:val="20"/>
          <w:lang w:val="en-US"/>
        </w:rPr>
        <w:t>Add lines</w:t>
      </w:r>
      <w:r w:rsidR="000022D5" w:rsidRPr="001A52C3">
        <w:rPr>
          <w:rFonts w:ascii="Verdana" w:hAnsi="Verdana" w:cs="Arial"/>
          <w:i/>
          <w:sz w:val="18"/>
          <w:szCs w:val="20"/>
          <w:lang w:val="en-US"/>
        </w:rPr>
        <w:t xml:space="preserve"> </w:t>
      </w:r>
      <w:r w:rsidR="00C40A2B" w:rsidRPr="001A52C3">
        <w:rPr>
          <w:rFonts w:ascii="Verdana" w:hAnsi="Verdana" w:cs="Arial"/>
          <w:i/>
          <w:sz w:val="18"/>
          <w:szCs w:val="20"/>
          <w:lang w:val="en-US"/>
        </w:rPr>
        <w:t>to</w:t>
      </w:r>
      <w:r w:rsidR="000022D5" w:rsidRPr="001A52C3">
        <w:rPr>
          <w:rFonts w:ascii="Verdana" w:hAnsi="Verdana" w:cs="Arial"/>
          <w:i/>
          <w:sz w:val="18"/>
          <w:szCs w:val="20"/>
          <w:lang w:val="en-US"/>
        </w:rPr>
        <w:t xml:space="preserve"> the table</w:t>
      </w:r>
      <w:r w:rsidRPr="001A52C3">
        <w:rPr>
          <w:rFonts w:ascii="Verdana" w:hAnsi="Verdana" w:cs="Arial"/>
          <w:i/>
          <w:sz w:val="18"/>
          <w:szCs w:val="20"/>
          <w:lang w:val="en-US"/>
        </w:rPr>
        <w:t xml:space="preserve"> if neces</w:t>
      </w:r>
      <w:r w:rsidR="005D7E82" w:rsidRPr="001A52C3">
        <w:rPr>
          <w:rFonts w:ascii="Verdana" w:hAnsi="Verdana" w:cs="Arial"/>
          <w:i/>
          <w:sz w:val="18"/>
          <w:szCs w:val="20"/>
          <w:lang w:val="en-US"/>
        </w:rPr>
        <w:t>s</w:t>
      </w:r>
      <w:r w:rsidRPr="001A52C3">
        <w:rPr>
          <w:rFonts w:ascii="Verdana" w:hAnsi="Verdana" w:cs="Arial"/>
          <w:i/>
          <w:sz w:val="18"/>
          <w:szCs w:val="20"/>
          <w:lang w:val="en-US"/>
        </w:rPr>
        <w:t>ar</w:t>
      </w:r>
      <w:r w:rsidR="00296EDA" w:rsidRPr="001A52C3">
        <w:rPr>
          <w:rFonts w:ascii="Verdana" w:hAnsi="Verdana" w:cs="Arial"/>
          <w:i/>
          <w:sz w:val="18"/>
          <w:szCs w:val="20"/>
          <w:lang w:val="en-US"/>
        </w:rPr>
        <w:t>y.</w:t>
      </w:r>
    </w:p>
    <w:p w14:paraId="1FD83C65" w14:textId="77777777" w:rsidR="00406A16" w:rsidRPr="001A52C3" w:rsidRDefault="00406A16" w:rsidP="003D7FA7">
      <w:pPr>
        <w:ind w:left="708"/>
        <w:rPr>
          <w:rFonts w:ascii="Verdana" w:hAnsi="Verdana" w:cs="Arial"/>
          <w:i/>
          <w:color w:val="000000"/>
          <w:sz w:val="18"/>
          <w:szCs w:val="20"/>
          <w:lang w:val="en-US"/>
        </w:rPr>
      </w:pPr>
    </w:p>
    <w:p w14:paraId="4591AC6F" w14:textId="77777777" w:rsidR="009A75D3" w:rsidRPr="001A52C3" w:rsidRDefault="00407D25" w:rsidP="002E485B">
      <w:pPr>
        <w:ind w:left="708"/>
        <w:jc w:val="both"/>
        <w:rPr>
          <w:rFonts w:ascii="Verdana" w:hAnsi="Verdana" w:cs="Arial"/>
          <w:i/>
          <w:sz w:val="18"/>
          <w:szCs w:val="20"/>
          <w:lang w:val="en-US"/>
        </w:rPr>
      </w:pPr>
      <w:r w:rsidRPr="001A52C3">
        <w:rPr>
          <w:rFonts w:ascii="Verdana" w:hAnsi="Verdana" w:cs="Arial"/>
          <w:i/>
          <w:color w:val="000000"/>
          <w:sz w:val="18"/>
          <w:szCs w:val="20"/>
          <w:lang w:val="en-US"/>
        </w:rPr>
        <w:t>Accepted</w:t>
      </w:r>
      <w:r w:rsidR="00267B81" w:rsidRPr="001A52C3">
        <w:rPr>
          <w:rFonts w:ascii="Verdana" w:hAnsi="Verdana" w:cs="Arial"/>
          <w:i/>
          <w:color w:val="000000"/>
          <w:sz w:val="18"/>
          <w:szCs w:val="20"/>
          <w:lang w:val="en-US"/>
        </w:rPr>
        <w:t>: test values</w:t>
      </w:r>
      <w:r w:rsidR="00177F4C" w:rsidRPr="001A52C3">
        <w:rPr>
          <w:rFonts w:ascii="Verdana" w:hAnsi="Verdana" w:cs="Arial"/>
          <w:i/>
          <w:color w:val="000000"/>
          <w:sz w:val="18"/>
          <w:szCs w:val="20"/>
          <w:lang w:val="en-US"/>
        </w:rPr>
        <w:t>, data</w:t>
      </w:r>
      <w:r w:rsidR="00D52CD2" w:rsidRPr="001A52C3">
        <w:rPr>
          <w:rFonts w:ascii="Verdana" w:hAnsi="Verdana" w:cs="Arial"/>
          <w:i/>
          <w:color w:val="000000"/>
          <w:sz w:val="18"/>
          <w:szCs w:val="20"/>
          <w:lang w:val="en-US"/>
        </w:rPr>
        <w:t xml:space="preserve"> from literature, </w:t>
      </w:r>
      <w:r w:rsidR="000022D5" w:rsidRPr="001A52C3">
        <w:rPr>
          <w:rFonts w:ascii="Verdana" w:hAnsi="Verdana" w:cs="Arial"/>
          <w:i/>
          <w:color w:val="000000"/>
          <w:sz w:val="18"/>
          <w:szCs w:val="20"/>
          <w:lang w:val="en-US"/>
        </w:rPr>
        <w:t>or approach by structure analogy such a</w:t>
      </w:r>
      <w:r w:rsidR="00A4186B">
        <w:rPr>
          <w:rFonts w:ascii="Verdana" w:hAnsi="Verdana" w:cs="Arial"/>
          <w:i/>
          <w:color w:val="000000"/>
          <w:sz w:val="18"/>
          <w:szCs w:val="20"/>
          <w:lang w:val="en-US"/>
        </w:rPr>
        <w:t>s</w:t>
      </w:r>
      <w:r w:rsidR="000022D5" w:rsidRPr="001A52C3">
        <w:rPr>
          <w:rFonts w:ascii="Verdana" w:hAnsi="Verdana" w:cs="Arial"/>
          <w:i/>
          <w:color w:val="000000"/>
          <w:sz w:val="18"/>
          <w:szCs w:val="20"/>
          <w:lang w:val="en-US"/>
        </w:rPr>
        <w:t xml:space="preserve"> r</w:t>
      </w:r>
      <w:r w:rsidR="00D52CD2" w:rsidRPr="001A52C3">
        <w:rPr>
          <w:rFonts w:ascii="Verdana" w:hAnsi="Verdana" w:cs="Arial"/>
          <w:i/>
          <w:color w:val="000000"/>
          <w:sz w:val="18"/>
          <w:szCs w:val="20"/>
          <w:lang w:val="en-US"/>
        </w:rPr>
        <w:t>ead across data</w:t>
      </w:r>
      <w:r w:rsidR="000022D5" w:rsidRPr="001A52C3">
        <w:rPr>
          <w:rFonts w:ascii="Verdana" w:hAnsi="Verdana" w:cs="Arial"/>
          <w:i/>
          <w:sz w:val="18"/>
          <w:szCs w:val="20"/>
          <w:lang w:val="en-US"/>
        </w:rPr>
        <w:t xml:space="preserve"> are accepted. </w:t>
      </w:r>
      <w:r w:rsidR="00FA3307" w:rsidRPr="001A52C3">
        <w:rPr>
          <w:rFonts w:ascii="Verdana" w:hAnsi="Verdana" w:cs="Arial"/>
          <w:i/>
          <w:sz w:val="18"/>
          <w:szCs w:val="20"/>
          <w:lang w:val="en-US"/>
        </w:rPr>
        <w:t>P</w:t>
      </w:r>
      <w:r w:rsidR="00961F6D" w:rsidRPr="001A52C3">
        <w:rPr>
          <w:rFonts w:ascii="Verdana" w:hAnsi="Verdana" w:cs="Arial"/>
          <w:i/>
          <w:sz w:val="18"/>
          <w:szCs w:val="20"/>
          <w:lang w:val="en-US"/>
        </w:rPr>
        <w:t xml:space="preserve">lease specify the data or </w:t>
      </w:r>
      <w:r w:rsidR="00796424" w:rsidRPr="001A52C3">
        <w:rPr>
          <w:rFonts w:ascii="Verdana" w:hAnsi="Verdana" w:cs="Arial"/>
          <w:i/>
          <w:sz w:val="18"/>
          <w:szCs w:val="20"/>
          <w:lang w:val="en-US"/>
        </w:rPr>
        <w:t xml:space="preserve">send </w:t>
      </w:r>
      <w:r w:rsidR="00961F6D" w:rsidRPr="001A52C3">
        <w:rPr>
          <w:rFonts w:ascii="Verdana" w:hAnsi="Verdana" w:cs="Arial"/>
          <w:i/>
          <w:sz w:val="18"/>
          <w:szCs w:val="20"/>
          <w:lang w:val="en-US"/>
        </w:rPr>
        <w:t>relevant documentation.</w:t>
      </w:r>
    </w:p>
    <w:p w14:paraId="0090EB94" w14:textId="77777777" w:rsidR="006F18D9" w:rsidRPr="001A52C3" w:rsidRDefault="006F18D9" w:rsidP="003D7FA7">
      <w:pPr>
        <w:ind w:left="708"/>
        <w:rPr>
          <w:rFonts w:ascii="Verdana" w:hAnsi="Verdana" w:cs="Arial"/>
          <w:i/>
          <w:sz w:val="18"/>
          <w:szCs w:val="20"/>
          <w:lang w:val="en-US"/>
        </w:rPr>
      </w:pPr>
    </w:p>
    <w:p w14:paraId="52AA4AA8" w14:textId="77777777" w:rsidR="00265B16" w:rsidRPr="001A52C3" w:rsidRDefault="007A7637" w:rsidP="003D7FA7">
      <w:pPr>
        <w:rPr>
          <w:rFonts w:ascii="Verdana" w:hAnsi="Verdana" w:cs="Arial"/>
          <w:sz w:val="20"/>
          <w:szCs w:val="20"/>
          <w:lang w:val="en-US"/>
        </w:rPr>
      </w:pPr>
      <w:r>
        <w:rPr>
          <w:rFonts w:ascii="Verdana" w:hAnsi="Verdana" w:cs="Arial"/>
          <w:i/>
          <w:sz w:val="18"/>
          <w:szCs w:val="20"/>
          <w:lang w:val="en-US"/>
        </w:rPr>
        <w:br w:type="page"/>
      </w:r>
      <w:bookmarkStart w:id="4" w:name="Texte36"/>
      <w:bookmarkEnd w:id="4"/>
    </w:p>
    <w:p w14:paraId="69FEEA38" w14:textId="77777777" w:rsidR="00810225" w:rsidRPr="001A52C3" w:rsidRDefault="00810225" w:rsidP="003D7FA7">
      <w:pPr>
        <w:pStyle w:val="Paragraphedeliste1"/>
        <w:pBdr>
          <w:bottom w:val="single" w:sz="8" w:space="1" w:color="000000"/>
        </w:pBdr>
        <w:ind w:left="0"/>
        <w:rPr>
          <w:rFonts w:ascii="Verdana" w:hAnsi="Verdana" w:cs="Arial"/>
          <w:sz w:val="20"/>
          <w:szCs w:val="20"/>
          <w:lang w:val="en-US"/>
        </w:rPr>
      </w:pPr>
      <w:bookmarkStart w:id="5" w:name="Texte73"/>
      <w:bookmarkStart w:id="6" w:name="Texte72"/>
      <w:bookmarkEnd w:id="5"/>
      <w:bookmarkEnd w:id="6"/>
    </w:p>
    <w:p w14:paraId="736C4DD1" w14:textId="77777777" w:rsidR="00810225" w:rsidRPr="001A52C3" w:rsidRDefault="00810225" w:rsidP="003D7FA7">
      <w:pPr>
        <w:rPr>
          <w:rFonts w:ascii="Verdana" w:hAnsi="Verdana" w:cs="Arial"/>
          <w:sz w:val="20"/>
          <w:szCs w:val="20"/>
          <w:lang w:val="en-US"/>
        </w:rPr>
      </w:pPr>
    </w:p>
    <w:p w14:paraId="1CF24536" w14:textId="77777777" w:rsidR="00810225" w:rsidRPr="001A52C3" w:rsidRDefault="00810225" w:rsidP="003D7FA7">
      <w:pPr>
        <w:rPr>
          <w:rFonts w:ascii="Verdana" w:hAnsi="Verdana" w:cs="Arial"/>
          <w:sz w:val="20"/>
          <w:szCs w:val="20"/>
          <w:lang w:val="en-US"/>
        </w:rPr>
      </w:pPr>
    </w:p>
    <w:p w14:paraId="1555ECE1" w14:textId="77777777" w:rsidR="00810225" w:rsidRPr="001A52C3" w:rsidRDefault="00810225" w:rsidP="003D7FA7">
      <w:pPr>
        <w:rPr>
          <w:rFonts w:ascii="Verdana" w:hAnsi="Verdana" w:cs="Arial"/>
          <w:sz w:val="20"/>
          <w:szCs w:val="20"/>
          <w:lang w:val="en-US"/>
        </w:rPr>
      </w:pPr>
    </w:p>
    <w:p w14:paraId="1C6D396D" w14:textId="77777777" w:rsidR="00296EDA" w:rsidRDefault="00796424" w:rsidP="00624B0B">
      <w:pPr>
        <w:tabs>
          <w:tab w:val="left" w:pos="3402"/>
        </w:tabs>
        <w:ind w:left="426" w:right="535"/>
        <w:jc w:val="center"/>
        <w:rPr>
          <w:rFonts w:ascii="Verdana" w:hAnsi="Verdana"/>
          <w:b/>
          <w:bCs/>
          <w:lang w:val="en-US"/>
        </w:rPr>
      </w:pPr>
      <w:r w:rsidRPr="00892CD3">
        <w:rPr>
          <w:rFonts w:ascii="Verdana" w:hAnsi="Verdana"/>
          <w:b/>
          <w:bCs/>
          <w:lang w:val="en-US"/>
        </w:rPr>
        <w:t>Declaration</w:t>
      </w:r>
    </w:p>
    <w:p w14:paraId="2540BB3A" w14:textId="77777777" w:rsidR="00624B0B" w:rsidRPr="00892CD3" w:rsidRDefault="00624B0B" w:rsidP="00624B0B">
      <w:pPr>
        <w:tabs>
          <w:tab w:val="left" w:pos="3402"/>
        </w:tabs>
        <w:ind w:left="426" w:right="535"/>
        <w:jc w:val="center"/>
        <w:rPr>
          <w:rFonts w:ascii="Verdana" w:hAnsi="Verdana"/>
          <w:b/>
          <w:bCs/>
          <w:lang w:val="en-US"/>
        </w:rPr>
      </w:pPr>
    </w:p>
    <w:p w14:paraId="3F5B757D" w14:textId="77777777" w:rsidR="00892CD3" w:rsidRPr="007A7637" w:rsidRDefault="00892CD3" w:rsidP="003D7FA7">
      <w:pPr>
        <w:tabs>
          <w:tab w:val="left" w:pos="3402"/>
        </w:tabs>
        <w:ind w:left="709"/>
        <w:rPr>
          <w:rFonts w:ascii="Verdana" w:hAnsi="Verdana"/>
          <w:sz w:val="20"/>
          <w:szCs w:val="20"/>
          <w:u w:val="single"/>
          <w:lang w:val="en-US"/>
        </w:rPr>
      </w:pPr>
    </w:p>
    <w:p w14:paraId="32B718F3" w14:textId="77777777" w:rsidR="000A17DD" w:rsidRPr="001A52C3" w:rsidRDefault="00296EDA" w:rsidP="00624B0B">
      <w:pPr>
        <w:tabs>
          <w:tab w:val="left" w:pos="3402"/>
        </w:tabs>
        <w:ind w:left="426" w:right="535"/>
        <w:jc w:val="both"/>
        <w:rPr>
          <w:rFonts w:ascii="Verdana" w:hAnsi="Verdana"/>
          <w:sz w:val="20"/>
          <w:szCs w:val="20"/>
          <w:lang w:val="en-US"/>
        </w:rPr>
      </w:pPr>
      <w:r w:rsidRPr="001A52C3">
        <w:rPr>
          <w:rFonts w:ascii="Verdana" w:hAnsi="Verdana"/>
          <w:sz w:val="20"/>
          <w:szCs w:val="20"/>
          <w:lang w:val="en-US"/>
        </w:rPr>
        <w:t>To the best of my knowledge, all the information supplied in this form is accurate. Should any of this information be found to be false, any subsequent approval granted by the Certification body will be revoked</w:t>
      </w:r>
      <w:r w:rsidR="0094166C" w:rsidRPr="001A52C3">
        <w:rPr>
          <w:rFonts w:ascii="Verdana" w:hAnsi="Verdana"/>
          <w:sz w:val="20"/>
          <w:szCs w:val="20"/>
          <w:lang w:val="en-US"/>
        </w:rPr>
        <w:t>.</w:t>
      </w:r>
    </w:p>
    <w:p w14:paraId="3544E244" w14:textId="77777777" w:rsidR="00296EDA" w:rsidRDefault="00296EDA" w:rsidP="00624B0B">
      <w:pPr>
        <w:tabs>
          <w:tab w:val="left" w:pos="3402"/>
        </w:tabs>
        <w:ind w:left="426" w:right="535"/>
        <w:jc w:val="both"/>
        <w:rPr>
          <w:rFonts w:ascii="Verdana" w:hAnsi="Verdana"/>
          <w:sz w:val="20"/>
          <w:szCs w:val="20"/>
          <w:lang w:val="en-US"/>
        </w:rPr>
      </w:pPr>
    </w:p>
    <w:p w14:paraId="2EA92930" w14:textId="77777777" w:rsidR="00892CD3" w:rsidRDefault="00892CD3" w:rsidP="00624B0B">
      <w:pPr>
        <w:tabs>
          <w:tab w:val="left" w:pos="3402"/>
        </w:tabs>
        <w:ind w:left="426" w:right="535"/>
        <w:jc w:val="both"/>
        <w:rPr>
          <w:rFonts w:ascii="Verdana" w:hAnsi="Verdana"/>
          <w:sz w:val="20"/>
          <w:szCs w:val="20"/>
          <w:lang w:val="en-US"/>
        </w:rPr>
      </w:pPr>
    </w:p>
    <w:p w14:paraId="2A9DF227" w14:textId="77777777" w:rsidR="00624B0B" w:rsidRPr="001A52C3" w:rsidRDefault="00624B0B" w:rsidP="00624B0B">
      <w:pPr>
        <w:tabs>
          <w:tab w:val="left" w:pos="3402"/>
        </w:tabs>
        <w:ind w:left="426" w:right="535"/>
        <w:jc w:val="both"/>
        <w:rPr>
          <w:rFonts w:ascii="Verdana" w:hAnsi="Verdana"/>
          <w:sz w:val="20"/>
          <w:szCs w:val="20"/>
          <w:lang w:val="en-US"/>
        </w:rPr>
      </w:pPr>
    </w:p>
    <w:p w14:paraId="085F823C" w14:textId="77777777" w:rsidR="00296EDA" w:rsidRPr="001A52C3" w:rsidRDefault="00B87325" w:rsidP="00624B0B">
      <w:pPr>
        <w:tabs>
          <w:tab w:val="left" w:pos="4253"/>
        </w:tabs>
        <w:ind w:left="426" w:right="535"/>
        <w:jc w:val="both"/>
        <w:rPr>
          <w:rFonts w:ascii="Verdana" w:hAnsi="Verdana"/>
          <w:sz w:val="20"/>
          <w:szCs w:val="20"/>
          <w:lang w:val="en-US"/>
        </w:rPr>
      </w:pPr>
      <w:r w:rsidRPr="001A52C3">
        <w:rPr>
          <w:rFonts w:ascii="Verdana" w:hAnsi="Verdana"/>
          <w:sz w:val="20"/>
          <w:szCs w:val="20"/>
          <w:lang w:val="en-US"/>
        </w:rPr>
        <w:t>Name</w:t>
      </w:r>
      <w:r w:rsidR="00296EDA" w:rsidRPr="001A52C3">
        <w:rPr>
          <w:rFonts w:ascii="Verdana" w:hAnsi="Verdana"/>
          <w:sz w:val="20"/>
          <w:szCs w:val="20"/>
          <w:lang w:val="en-US"/>
        </w:rPr>
        <w:t xml:space="preserve">: </w:t>
      </w:r>
      <w:r w:rsidR="00796424" w:rsidRPr="001A52C3">
        <w:rPr>
          <w:rFonts w:ascii="Verdana" w:hAnsi="Verdana"/>
          <w:sz w:val="20"/>
          <w:szCs w:val="20"/>
          <w:lang w:val="en-US"/>
        </w:rPr>
        <w:tab/>
      </w:r>
      <w:r w:rsidR="00796424" w:rsidRPr="001A52C3">
        <w:rPr>
          <w:rFonts w:ascii="Verdana" w:hAnsi="Verdana"/>
          <w:sz w:val="20"/>
          <w:szCs w:val="20"/>
          <w:lang w:val="en-US"/>
        </w:rPr>
        <w:tab/>
        <w:t>Company:</w:t>
      </w:r>
      <w:r w:rsidR="00892CD3">
        <w:rPr>
          <w:rFonts w:ascii="Verdana" w:hAnsi="Verdana"/>
          <w:sz w:val="20"/>
          <w:szCs w:val="20"/>
          <w:lang w:val="en-US"/>
        </w:rPr>
        <w:t xml:space="preserve"> </w:t>
      </w:r>
    </w:p>
    <w:p w14:paraId="5313F6E3" w14:textId="77777777" w:rsidR="0094166C" w:rsidRDefault="0094166C" w:rsidP="00624B0B">
      <w:pPr>
        <w:tabs>
          <w:tab w:val="left" w:pos="3402"/>
        </w:tabs>
        <w:ind w:left="426" w:right="535"/>
        <w:jc w:val="both"/>
        <w:rPr>
          <w:rFonts w:ascii="Verdana" w:hAnsi="Verdana"/>
          <w:sz w:val="20"/>
          <w:szCs w:val="20"/>
          <w:lang w:val="en-US"/>
        </w:rPr>
      </w:pPr>
    </w:p>
    <w:p w14:paraId="3FF33A0E" w14:textId="77777777" w:rsidR="00892CD3" w:rsidRPr="001A52C3" w:rsidRDefault="00892CD3" w:rsidP="00624B0B">
      <w:pPr>
        <w:tabs>
          <w:tab w:val="left" w:pos="3402"/>
        </w:tabs>
        <w:ind w:left="426" w:right="535"/>
        <w:jc w:val="both"/>
        <w:rPr>
          <w:rFonts w:ascii="Verdana" w:hAnsi="Verdana"/>
          <w:sz w:val="20"/>
          <w:szCs w:val="20"/>
          <w:lang w:val="en-US"/>
        </w:rPr>
      </w:pPr>
    </w:p>
    <w:p w14:paraId="710711E3" w14:textId="77777777" w:rsidR="00296EDA" w:rsidRPr="001A52C3" w:rsidRDefault="00796424" w:rsidP="00624B0B">
      <w:pPr>
        <w:tabs>
          <w:tab w:val="left" w:pos="3402"/>
        </w:tabs>
        <w:ind w:left="426" w:right="535"/>
        <w:jc w:val="both"/>
        <w:rPr>
          <w:rFonts w:ascii="Verdana" w:hAnsi="Verdana"/>
          <w:sz w:val="20"/>
          <w:szCs w:val="20"/>
          <w:lang w:val="en-US"/>
        </w:rPr>
      </w:pPr>
      <w:r w:rsidRPr="001A52C3">
        <w:rPr>
          <w:rFonts w:ascii="Verdana" w:hAnsi="Verdana"/>
          <w:sz w:val="20"/>
          <w:szCs w:val="20"/>
          <w:lang w:val="en-US"/>
        </w:rPr>
        <w:t>Date:</w:t>
      </w:r>
      <w:r w:rsidR="00296EDA" w:rsidRPr="001A52C3">
        <w:rPr>
          <w:rFonts w:ascii="Verdana" w:hAnsi="Verdana"/>
          <w:sz w:val="20"/>
          <w:szCs w:val="20"/>
          <w:lang w:val="en-US"/>
        </w:rPr>
        <w:t xml:space="preserve"> </w:t>
      </w:r>
    </w:p>
    <w:p w14:paraId="37461366" w14:textId="77777777" w:rsidR="000A17DD" w:rsidRDefault="000A17DD" w:rsidP="00624B0B">
      <w:pPr>
        <w:tabs>
          <w:tab w:val="left" w:pos="3402"/>
        </w:tabs>
        <w:ind w:left="426" w:right="535"/>
        <w:jc w:val="both"/>
        <w:rPr>
          <w:rFonts w:ascii="Verdana" w:hAnsi="Verdana"/>
          <w:sz w:val="20"/>
          <w:szCs w:val="20"/>
          <w:lang w:val="en-US"/>
        </w:rPr>
      </w:pPr>
    </w:p>
    <w:p w14:paraId="1662F31E" w14:textId="77777777" w:rsidR="00624B0B" w:rsidRDefault="00624B0B" w:rsidP="00624B0B">
      <w:pPr>
        <w:tabs>
          <w:tab w:val="left" w:pos="3402"/>
        </w:tabs>
        <w:ind w:left="426" w:right="535"/>
        <w:jc w:val="both"/>
        <w:rPr>
          <w:rFonts w:ascii="Verdana" w:hAnsi="Verdana"/>
          <w:sz w:val="20"/>
          <w:szCs w:val="20"/>
          <w:lang w:val="en-US"/>
        </w:rPr>
      </w:pPr>
    </w:p>
    <w:p w14:paraId="6D158F2D" w14:textId="77777777" w:rsidR="00892CD3" w:rsidRPr="001A52C3" w:rsidRDefault="00892CD3" w:rsidP="00624B0B">
      <w:pPr>
        <w:tabs>
          <w:tab w:val="left" w:pos="3402"/>
        </w:tabs>
        <w:ind w:left="426" w:right="535"/>
        <w:jc w:val="both"/>
        <w:rPr>
          <w:rFonts w:ascii="Verdana" w:hAnsi="Verdana"/>
          <w:sz w:val="20"/>
          <w:szCs w:val="20"/>
          <w:lang w:val="en-US"/>
        </w:rPr>
      </w:pPr>
    </w:p>
    <w:p w14:paraId="6F22A3E9" w14:textId="77777777" w:rsidR="00296EDA" w:rsidRPr="00624B0B" w:rsidRDefault="00296EDA" w:rsidP="00624B0B">
      <w:pPr>
        <w:tabs>
          <w:tab w:val="left" w:pos="3402"/>
        </w:tabs>
        <w:ind w:left="426" w:right="535"/>
        <w:jc w:val="both"/>
        <w:rPr>
          <w:rFonts w:ascii="Verdana" w:hAnsi="Verdana" w:cs="Arial"/>
          <w:sz w:val="20"/>
          <w:szCs w:val="20"/>
          <w:lang w:val="en-US"/>
        </w:rPr>
      </w:pPr>
      <w:r w:rsidRPr="001A52C3">
        <w:rPr>
          <w:rFonts w:ascii="Verdana" w:hAnsi="Verdana"/>
          <w:sz w:val="20"/>
          <w:szCs w:val="20"/>
          <w:lang w:val="en-GB"/>
        </w:rPr>
        <w:t xml:space="preserve">I have completed this form electronically and confirm I am in agreement with the declaration above </w:t>
      </w:r>
      <w:r w:rsidRPr="001A52C3">
        <w:rPr>
          <w:rFonts w:ascii="Verdana" w:hAnsi="Verdana"/>
          <w:sz w:val="20"/>
          <w:szCs w:val="20"/>
        </w:rPr>
        <w:fldChar w:fldCharType="begin">
          <w:ffData>
            <w:name w:val="CaseACocher5"/>
            <w:enabled/>
            <w:calcOnExit w:val="0"/>
            <w:checkBox>
              <w:sizeAuto/>
              <w:default w:val="0"/>
            </w:checkBox>
          </w:ffData>
        </w:fldChar>
      </w:r>
      <w:r w:rsidRPr="001A52C3">
        <w:rPr>
          <w:rFonts w:ascii="Verdana" w:hAnsi="Verdana"/>
          <w:sz w:val="20"/>
          <w:szCs w:val="20"/>
          <w:lang w:val="en-US"/>
        </w:rPr>
        <w:instrText xml:space="preserve"> FORMCHECKBOX </w:instrText>
      </w:r>
      <w:r w:rsidRPr="001A52C3">
        <w:rPr>
          <w:rFonts w:ascii="Verdana" w:hAnsi="Verdana"/>
          <w:sz w:val="20"/>
          <w:szCs w:val="20"/>
        </w:rPr>
      </w:r>
      <w:r w:rsidRPr="001A52C3">
        <w:rPr>
          <w:rFonts w:ascii="Verdana" w:hAnsi="Verdana"/>
          <w:sz w:val="20"/>
          <w:szCs w:val="20"/>
        </w:rPr>
        <w:fldChar w:fldCharType="separate"/>
      </w:r>
      <w:r w:rsidRPr="001A52C3">
        <w:rPr>
          <w:rFonts w:ascii="Verdana" w:hAnsi="Verdana"/>
          <w:sz w:val="20"/>
          <w:szCs w:val="20"/>
        </w:rPr>
        <w:fldChar w:fldCharType="end"/>
      </w:r>
      <w:r w:rsidR="00624B0B" w:rsidRPr="00624B0B">
        <w:rPr>
          <w:rFonts w:ascii="Verdana" w:hAnsi="Verdana"/>
          <w:sz w:val="20"/>
          <w:szCs w:val="20"/>
          <w:lang w:val="en-US"/>
        </w:rPr>
        <w:t>.</w:t>
      </w:r>
    </w:p>
    <w:p w14:paraId="1EF71782" w14:textId="77777777" w:rsidR="00810225" w:rsidRPr="001A52C3" w:rsidRDefault="00810225" w:rsidP="003D7FA7">
      <w:pPr>
        <w:ind w:left="709"/>
        <w:rPr>
          <w:rFonts w:ascii="Verdana" w:hAnsi="Verdana" w:cs="Arial"/>
          <w:sz w:val="20"/>
          <w:szCs w:val="20"/>
          <w:lang w:val="en-US"/>
        </w:rPr>
      </w:pPr>
    </w:p>
    <w:p w14:paraId="084DA56E" w14:textId="77777777" w:rsidR="00363BD1" w:rsidRPr="001A52C3" w:rsidRDefault="00363BD1" w:rsidP="003D7FA7">
      <w:pPr>
        <w:rPr>
          <w:rFonts w:ascii="Verdana" w:hAnsi="Verdana" w:cs="Arial"/>
          <w:sz w:val="20"/>
          <w:szCs w:val="20"/>
          <w:lang w:val="en-US"/>
        </w:rPr>
      </w:pPr>
    </w:p>
    <w:sectPr w:rsidR="00363BD1" w:rsidRPr="001A52C3" w:rsidSect="0095191F">
      <w:footerReference w:type="default" r:id="rId15"/>
      <w:pgSz w:w="11905" w:h="16837"/>
      <w:pgMar w:top="1021" w:right="1418" w:bottom="1134" w:left="1021" w:header="709" w:footer="5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4478" w14:textId="77777777" w:rsidR="008C3136" w:rsidRDefault="008C3136">
      <w:r>
        <w:separator/>
      </w:r>
    </w:p>
    <w:p w14:paraId="64698589" w14:textId="77777777" w:rsidR="008C3136" w:rsidRDefault="008C3136"/>
  </w:endnote>
  <w:endnote w:type="continuationSeparator" w:id="0">
    <w:p w14:paraId="65ABE5B6" w14:textId="77777777" w:rsidR="008C3136" w:rsidRDefault="008C3136">
      <w:r>
        <w:continuationSeparator/>
      </w:r>
    </w:p>
    <w:p w14:paraId="0E98583A" w14:textId="77777777" w:rsidR="008C3136" w:rsidRDefault="008C3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Symbo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080E" w14:textId="767D2787" w:rsidR="0095191F" w:rsidRDefault="0095191F" w:rsidP="0095191F">
    <w:pPr>
      <w:pStyle w:val="Footer"/>
      <w:pBdr>
        <w:top w:val="single" w:sz="4" w:space="1" w:color="99867A"/>
      </w:pBdr>
      <w:ind w:left="3119" w:right="3214"/>
      <w:jc w:val="center"/>
    </w:pPr>
    <w:r w:rsidRPr="00FE1FAA">
      <w:rPr>
        <w:rFonts w:ascii="Verdana" w:hAnsi="Verdana"/>
        <w:sz w:val="18"/>
        <w:szCs w:val="18"/>
      </w:rPr>
      <w:t xml:space="preserve">Page </w:t>
    </w:r>
    <w:r w:rsidRPr="00FE1FAA">
      <w:rPr>
        <w:rFonts w:ascii="Verdana" w:hAnsi="Verdana"/>
        <w:b/>
        <w:bCs/>
        <w:color w:val="6C568C"/>
        <w:sz w:val="18"/>
        <w:szCs w:val="18"/>
      </w:rPr>
      <w:fldChar w:fldCharType="begin"/>
    </w:r>
    <w:r w:rsidRPr="00FE1FAA">
      <w:rPr>
        <w:rFonts w:ascii="Verdana" w:hAnsi="Verdana"/>
        <w:b/>
        <w:bCs/>
        <w:color w:val="6C568C"/>
        <w:sz w:val="18"/>
        <w:szCs w:val="18"/>
      </w:rPr>
      <w:instrText>PAGE</w:instrText>
    </w:r>
    <w:r w:rsidRPr="00FE1FAA">
      <w:rPr>
        <w:rFonts w:ascii="Verdana" w:hAnsi="Verdana"/>
        <w:b/>
        <w:bCs/>
        <w:color w:val="6C568C"/>
        <w:sz w:val="18"/>
        <w:szCs w:val="18"/>
      </w:rPr>
      <w:fldChar w:fldCharType="separate"/>
    </w:r>
    <w:r>
      <w:rPr>
        <w:rFonts w:ascii="Verdana" w:hAnsi="Verdana"/>
        <w:b/>
        <w:bCs/>
        <w:color w:val="6C568C"/>
        <w:sz w:val="18"/>
        <w:szCs w:val="18"/>
      </w:rPr>
      <w:t>1</w:t>
    </w:r>
    <w:r w:rsidRPr="00FE1FAA">
      <w:rPr>
        <w:rFonts w:ascii="Verdana" w:hAnsi="Verdana"/>
        <w:b/>
        <w:bCs/>
        <w:color w:val="6C568C"/>
        <w:sz w:val="18"/>
        <w:szCs w:val="18"/>
      </w:rPr>
      <w:fldChar w:fldCharType="end"/>
    </w:r>
    <w:r w:rsidRPr="00FE1FAA">
      <w:rPr>
        <w:rFonts w:ascii="Verdana" w:hAnsi="Verdana"/>
        <w:sz w:val="18"/>
        <w:szCs w:val="18"/>
      </w:rPr>
      <w:t xml:space="preserve"> of </w:t>
    </w:r>
    <w:r w:rsidR="00394885" w:rsidRPr="00394885">
      <w:rPr>
        <w:rFonts w:ascii="Verdana" w:hAnsi="Verdana"/>
        <w:b/>
        <w:bCs/>
        <w:color w:val="6C568C"/>
        <w:sz w:val="18"/>
        <w:szCs w:val="18"/>
      </w:rPr>
      <w:t>11</w:t>
    </w:r>
  </w:p>
  <w:p w14:paraId="716FD77A" w14:textId="77777777" w:rsidR="00234C42" w:rsidRDefault="00234C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0C55" w14:textId="77777777" w:rsidR="008C3136" w:rsidRDefault="008C3136">
      <w:r>
        <w:separator/>
      </w:r>
    </w:p>
    <w:p w14:paraId="7FDBD831" w14:textId="77777777" w:rsidR="008C3136" w:rsidRDefault="008C3136"/>
  </w:footnote>
  <w:footnote w:type="continuationSeparator" w:id="0">
    <w:p w14:paraId="4DA18A0C" w14:textId="77777777" w:rsidR="008C3136" w:rsidRDefault="008C3136">
      <w:r>
        <w:continuationSeparator/>
      </w:r>
    </w:p>
    <w:p w14:paraId="4939D16A" w14:textId="77777777" w:rsidR="008C3136" w:rsidRDefault="008C31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28" w:hanging="360"/>
      </w:pPr>
      <w:rPr>
        <w:rFonts w:ascii="Wingdings" w:hAnsi="Wingdings"/>
        <w:b/>
        <w:bC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Wingdings" w:hAnsi="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b/>
        <w:bCs/>
      </w:rPr>
    </w:lvl>
    <w:lvl w:ilvl="1">
      <w:start w:val="1"/>
      <w:numFmt w:val="bullet"/>
      <w:lvlText w:val=""/>
      <w:lvlJc w:val="left"/>
      <w:pPr>
        <w:tabs>
          <w:tab w:val="num" w:pos="1440"/>
        </w:tabs>
        <w:ind w:left="1440" w:hanging="360"/>
      </w:pPr>
      <w:rPr>
        <w:rFonts w:ascii="Wingdings" w:hAnsi="Wingdings"/>
        <w:b/>
        <w:bCs/>
      </w:rPr>
    </w:lvl>
    <w:lvl w:ilvl="2">
      <w:start w:val="1"/>
      <w:numFmt w:val="bullet"/>
      <w:lvlText w:val=""/>
      <w:lvlJc w:val="left"/>
      <w:pPr>
        <w:tabs>
          <w:tab w:val="num" w:pos="2160"/>
        </w:tabs>
        <w:ind w:left="2160" w:hanging="360"/>
      </w:pPr>
      <w:rPr>
        <w:rFonts w:ascii="Wingdings" w:hAnsi="Wingdings"/>
        <w:b/>
        <w:bC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b/>
        <w:bC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b/>
        <w:bCs/>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b/>
        <w:bCs/>
      </w:rPr>
    </w:lvl>
    <w:lvl w:ilvl="1">
      <w:start w:val="1"/>
      <w:numFmt w:val="bullet"/>
      <w:lvlText w:val=""/>
      <w:lvlJc w:val="left"/>
      <w:pPr>
        <w:tabs>
          <w:tab w:val="num" w:pos="1440"/>
        </w:tabs>
        <w:ind w:left="1440" w:hanging="360"/>
      </w:pPr>
      <w:rPr>
        <w:rFonts w:ascii="Wingdings" w:hAnsi="Wingdings"/>
        <w:b/>
        <w:bCs/>
      </w:rPr>
    </w:lvl>
    <w:lvl w:ilvl="2">
      <w:start w:val="1"/>
      <w:numFmt w:val="bullet"/>
      <w:lvlText w:val=""/>
      <w:lvlJc w:val="left"/>
      <w:pPr>
        <w:tabs>
          <w:tab w:val="num" w:pos="2160"/>
        </w:tabs>
        <w:ind w:left="2160" w:hanging="360"/>
      </w:pPr>
      <w:rPr>
        <w:rFonts w:ascii="Wingdings" w:hAnsi="Wingdings"/>
        <w:b/>
        <w:bC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b/>
        <w:bC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b/>
        <w:bCs/>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Symbol" w:hAnsi="Symbol"/>
        <w:b/>
        <w:bCs/>
      </w:rPr>
    </w:lvl>
    <w:lvl w:ilvl="2">
      <w:start w:val="1"/>
      <w:numFmt w:val="bullet"/>
      <w:lvlText w:val=""/>
      <w:lvlJc w:val="left"/>
      <w:pPr>
        <w:tabs>
          <w:tab w:val="num" w:pos="1440"/>
        </w:tabs>
        <w:ind w:left="1440" w:hanging="360"/>
      </w:pPr>
      <w:rPr>
        <w:rFonts w:ascii="Symbol" w:hAnsi="Symbol"/>
        <w:b/>
        <w:bCs/>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Symbol" w:hAnsi="Symbol"/>
        <w:b/>
        <w:bCs/>
      </w:rPr>
    </w:lvl>
    <w:lvl w:ilvl="5">
      <w:start w:val="1"/>
      <w:numFmt w:val="bullet"/>
      <w:lvlText w:val=""/>
      <w:lvlJc w:val="left"/>
      <w:pPr>
        <w:tabs>
          <w:tab w:val="num" w:pos="2520"/>
        </w:tabs>
        <w:ind w:left="2520" w:hanging="360"/>
      </w:pPr>
      <w:rPr>
        <w:rFonts w:ascii="Symbol" w:hAnsi="Symbol"/>
        <w:b/>
        <w:bCs/>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Symbol" w:hAnsi="Symbol"/>
        <w:b/>
        <w:bCs/>
      </w:rPr>
    </w:lvl>
    <w:lvl w:ilvl="8">
      <w:start w:val="1"/>
      <w:numFmt w:val="bullet"/>
      <w:lvlText w:val=""/>
      <w:lvlJc w:val="left"/>
      <w:pPr>
        <w:tabs>
          <w:tab w:val="num" w:pos="3600"/>
        </w:tabs>
        <w:ind w:left="3600" w:hanging="360"/>
      </w:pPr>
      <w:rPr>
        <w:rFonts w:ascii="Symbol" w:hAnsi="Symbol"/>
        <w:b/>
        <w:bCs/>
      </w:rPr>
    </w:lvl>
  </w:abstractNum>
  <w:abstractNum w:abstractNumId="9" w15:restartNumberingAfterBreak="0">
    <w:nsid w:val="01B11E77"/>
    <w:multiLevelType w:val="hybridMultilevel"/>
    <w:tmpl w:val="48184F42"/>
    <w:lvl w:ilvl="0" w:tplc="4E38347C">
      <w:start w:val="1"/>
      <w:numFmt w:val="bullet"/>
      <w:lvlText w:val=""/>
      <w:lvlJc w:val="left"/>
      <w:pPr>
        <w:ind w:left="644" w:hanging="360"/>
      </w:pPr>
      <w:rPr>
        <w:rFonts w:ascii="Symbol" w:hAnsi="Symbol" w:hint="default"/>
        <w:color w:val="BEC9C2"/>
        <w:sz w:val="18"/>
        <w:szCs w:val="18"/>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0E4B7AB6"/>
    <w:multiLevelType w:val="hybridMultilevel"/>
    <w:tmpl w:val="C4D8171A"/>
    <w:lvl w:ilvl="0" w:tplc="400EEC00">
      <w:start w:val="1"/>
      <w:numFmt w:val="bullet"/>
      <w:lvlText w:val=""/>
      <w:lvlJc w:val="left"/>
      <w:pPr>
        <w:ind w:left="720" w:hanging="360"/>
      </w:pPr>
      <w:rPr>
        <w:rFonts w:ascii="Wingdings" w:hAnsi="Wingdings" w:hint="default"/>
        <w:color w:val="BEC9C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BB5A53"/>
    <w:multiLevelType w:val="hybridMultilevel"/>
    <w:tmpl w:val="0C403A84"/>
    <w:lvl w:ilvl="0" w:tplc="413860E8">
      <w:start w:val="1"/>
      <w:numFmt w:val="upperRoman"/>
      <w:lvlText w:val="%1."/>
      <w:lvlJc w:val="left"/>
      <w:pPr>
        <w:ind w:left="8092"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B579DC"/>
    <w:multiLevelType w:val="hybridMultilevel"/>
    <w:tmpl w:val="727C6706"/>
    <w:lvl w:ilvl="0" w:tplc="7D940C84">
      <w:start w:val="1"/>
      <w:numFmt w:val="bullet"/>
      <w:lvlText w:val=""/>
      <w:lvlJc w:val="left"/>
      <w:pPr>
        <w:ind w:left="1636" w:hanging="360"/>
      </w:pPr>
      <w:rPr>
        <w:rFonts w:ascii="Wingdings" w:hAnsi="Wingdings" w:hint="default"/>
        <w:color w:val="BEC9C2"/>
        <w:sz w:val="28"/>
      </w:rPr>
    </w:lvl>
    <w:lvl w:ilvl="1" w:tplc="FFFFFFFF">
      <w:numFmt w:val="bullet"/>
      <w:lvlText w:val="-"/>
      <w:lvlJc w:val="left"/>
      <w:pPr>
        <w:ind w:left="2148" w:hanging="360"/>
      </w:pPr>
      <w:rPr>
        <w:rFonts w:ascii="Verdana" w:eastAsia="Times New Roman" w:hAnsi="Verdana" w:cs="Segoe UI" w:hint="default"/>
        <w:b w:val="0"/>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173C209C"/>
    <w:multiLevelType w:val="hybridMultilevel"/>
    <w:tmpl w:val="F4446F72"/>
    <w:lvl w:ilvl="0" w:tplc="CD663E14">
      <w:start w:val="1"/>
      <w:numFmt w:val="decimal"/>
      <w:lvlText w:val="%1."/>
      <w:lvlJc w:val="left"/>
      <w:pPr>
        <w:ind w:left="720" w:hanging="360"/>
      </w:pPr>
      <w:rPr>
        <w:rFonts w:hint="default"/>
        <w:b/>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FF51D1"/>
    <w:multiLevelType w:val="hybridMultilevel"/>
    <w:tmpl w:val="F8C416C0"/>
    <w:lvl w:ilvl="0" w:tplc="400EEC00">
      <w:start w:val="1"/>
      <w:numFmt w:val="bullet"/>
      <w:lvlText w:val=""/>
      <w:lvlJc w:val="left"/>
      <w:pPr>
        <w:ind w:left="720" w:hanging="360"/>
      </w:pPr>
      <w:rPr>
        <w:rFonts w:ascii="Wingdings" w:hAnsi="Wingdings" w:hint="default"/>
        <w:color w:val="BEC9C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DD3858"/>
    <w:multiLevelType w:val="hybridMultilevel"/>
    <w:tmpl w:val="E0909DB4"/>
    <w:lvl w:ilvl="0" w:tplc="5E7E705C">
      <w:numFmt w:val="bullet"/>
      <w:lvlText w:val="-"/>
      <w:lvlJc w:val="left"/>
      <w:pPr>
        <w:ind w:left="748" w:hanging="360"/>
      </w:pPr>
      <w:rPr>
        <w:rFonts w:ascii="Verdana" w:eastAsia="Times New Roman" w:hAnsi="Verdana" w:cs="Times New Roman" w:hint="default"/>
      </w:rPr>
    </w:lvl>
    <w:lvl w:ilvl="1" w:tplc="040C0003" w:tentative="1">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16" w15:restartNumberingAfterBreak="0">
    <w:nsid w:val="377425F5"/>
    <w:multiLevelType w:val="hybridMultilevel"/>
    <w:tmpl w:val="2DE861B8"/>
    <w:lvl w:ilvl="0" w:tplc="9A4CC922">
      <w:start w:val="1"/>
      <w:numFmt w:val="bullet"/>
      <w:lvlText w:val=""/>
      <w:lvlJc w:val="left"/>
      <w:pPr>
        <w:ind w:left="720" w:hanging="360"/>
      </w:pPr>
      <w:rPr>
        <w:rFonts w:ascii="Symbol" w:hAnsi="Symbol" w:hint="default"/>
        <w:color w:val="9C8678"/>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0F3504"/>
    <w:multiLevelType w:val="hybridMultilevel"/>
    <w:tmpl w:val="8F5AF3B4"/>
    <w:lvl w:ilvl="0" w:tplc="9A7E7D14">
      <w:start w:val="1"/>
      <w:numFmt w:val="bullet"/>
      <w:lvlText w:val=""/>
      <w:lvlJc w:val="left"/>
      <w:pPr>
        <w:ind w:left="720" w:hanging="360"/>
      </w:pPr>
      <w:rPr>
        <w:rFonts w:ascii="Wingdings" w:hAnsi="Wingdings" w:hint="default"/>
        <w:color w:val="9C8678"/>
        <w:sz w:val="3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AE0894"/>
    <w:multiLevelType w:val="hybridMultilevel"/>
    <w:tmpl w:val="8B4A1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0203E9"/>
    <w:multiLevelType w:val="hybridMultilevel"/>
    <w:tmpl w:val="4566AAAA"/>
    <w:lvl w:ilvl="0" w:tplc="9A4CC922">
      <w:start w:val="1"/>
      <w:numFmt w:val="bullet"/>
      <w:lvlText w:val=""/>
      <w:lvlJc w:val="left"/>
      <w:pPr>
        <w:ind w:left="1041" w:hanging="360"/>
      </w:pPr>
      <w:rPr>
        <w:rFonts w:ascii="Symbol" w:hAnsi="Symbol" w:hint="default"/>
        <w:color w:val="9C8678"/>
        <w:sz w:val="18"/>
        <w:szCs w:val="18"/>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20" w15:restartNumberingAfterBreak="0">
    <w:nsid w:val="47CB7A60"/>
    <w:multiLevelType w:val="hybridMultilevel"/>
    <w:tmpl w:val="D2BE5068"/>
    <w:lvl w:ilvl="0" w:tplc="E186578A">
      <w:start w:val="1"/>
      <w:numFmt w:val="bullet"/>
      <w:lvlText w:val=""/>
      <w:lvlJc w:val="left"/>
      <w:pPr>
        <w:ind w:left="928" w:hanging="360"/>
      </w:pPr>
      <w:rPr>
        <w:rFonts w:ascii="Wingdings" w:hAnsi="Wingdings" w:hint="default"/>
        <w:color w:val="BEC9C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95E51DB"/>
    <w:multiLevelType w:val="hybridMultilevel"/>
    <w:tmpl w:val="4992B6D0"/>
    <w:lvl w:ilvl="0" w:tplc="177EB040">
      <w:start w:val="1"/>
      <w:numFmt w:val="bullet"/>
      <w:lvlText w:val=""/>
      <w:lvlJc w:val="left"/>
      <w:pPr>
        <w:ind w:left="1287" w:hanging="360"/>
      </w:pPr>
      <w:rPr>
        <w:rFonts w:ascii="Symbol" w:hAnsi="Symbol" w:hint="default"/>
        <w:color w:val="C4B7AF"/>
        <w:sz w:val="18"/>
        <w:szCs w:val="1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4CAC2F3E"/>
    <w:multiLevelType w:val="hybridMultilevel"/>
    <w:tmpl w:val="D1F42C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5451FF"/>
    <w:multiLevelType w:val="hybridMultilevel"/>
    <w:tmpl w:val="83643486"/>
    <w:lvl w:ilvl="0" w:tplc="FFFFFFFF">
      <w:start w:val="1"/>
      <w:numFmt w:val="bullet"/>
      <w:lvlText w:val=""/>
      <w:lvlJc w:val="left"/>
      <w:pPr>
        <w:ind w:left="720" w:hanging="360"/>
      </w:pPr>
      <w:rPr>
        <w:rFonts w:ascii="Wingdings" w:hAnsi="Wingdings" w:hint="default"/>
        <w:color w:val="BEC9C2"/>
      </w:rPr>
    </w:lvl>
    <w:lvl w:ilvl="1" w:tplc="400EEC00">
      <w:start w:val="1"/>
      <w:numFmt w:val="bullet"/>
      <w:lvlText w:val=""/>
      <w:lvlJc w:val="left"/>
      <w:pPr>
        <w:ind w:left="1440" w:hanging="360"/>
      </w:pPr>
      <w:rPr>
        <w:rFonts w:ascii="Wingdings" w:hAnsi="Wingdings" w:hint="default"/>
        <w:color w:val="BEC9C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0F2F02"/>
    <w:multiLevelType w:val="hybridMultilevel"/>
    <w:tmpl w:val="2BD4DD3C"/>
    <w:lvl w:ilvl="0" w:tplc="E186578A">
      <w:start w:val="1"/>
      <w:numFmt w:val="bullet"/>
      <w:lvlText w:val=""/>
      <w:lvlJc w:val="left"/>
      <w:pPr>
        <w:ind w:left="1636" w:hanging="360"/>
      </w:pPr>
      <w:rPr>
        <w:rFonts w:ascii="Wingdings" w:hAnsi="Wingdings" w:hint="default"/>
        <w:color w:val="BEC9C2"/>
        <w:sz w:val="22"/>
      </w:rPr>
    </w:lvl>
    <w:lvl w:ilvl="1" w:tplc="CDC22B80">
      <w:numFmt w:val="bullet"/>
      <w:lvlText w:val="-"/>
      <w:lvlJc w:val="left"/>
      <w:pPr>
        <w:ind w:left="2148" w:hanging="360"/>
      </w:pPr>
      <w:rPr>
        <w:rFonts w:ascii="Verdana" w:eastAsia="Times New Roman" w:hAnsi="Verdana" w:cs="Segoe UI" w:hint="default"/>
        <w:b w:val="0"/>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53569273">
    <w:abstractNumId w:val="13"/>
  </w:num>
  <w:num w:numId="2" w16cid:durableId="1292979372">
    <w:abstractNumId w:val="20"/>
  </w:num>
  <w:num w:numId="3" w16cid:durableId="676345274">
    <w:abstractNumId w:val="11"/>
  </w:num>
  <w:num w:numId="4" w16cid:durableId="1734280255">
    <w:abstractNumId w:val="22"/>
  </w:num>
  <w:num w:numId="5" w16cid:durableId="85927218">
    <w:abstractNumId w:val="24"/>
  </w:num>
  <w:num w:numId="6" w16cid:durableId="620261347">
    <w:abstractNumId w:val="17"/>
  </w:num>
  <w:num w:numId="7" w16cid:durableId="657151080">
    <w:abstractNumId w:val="16"/>
  </w:num>
  <w:num w:numId="8" w16cid:durableId="1854300911">
    <w:abstractNumId w:val="19"/>
  </w:num>
  <w:num w:numId="9" w16cid:durableId="909004657">
    <w:abstractNumId w:val="15"/>
  </w:num>
  <w:num w:numId="10" w16cid:durableId="1649019276">
    <w:abstractNumId w:val="9"/>
  </w:num>
  <w:num w:numId="11" w16cid:durableId="1760328109">
    <w:abstractNumId w:val="21"/>
  </w:num>
  <w:num w:numId="12" w16cid:durableId="1014958903">
    <w:abstractNumId w:val="23"/>
  </w:num>
  <w:num w:numId="13" w16cid:durableId="2070490299">
    <w:abstractNumId w:val="12"/>
  </w:num>
  <w:num w:numId="14" w16cid:durableId="348143627">
    <w:abstractNumId w:val="14"/>
  </w:num>
  <w:num w:numId="15" w16cid:durableId="1590968697">
    <w:abstractNumId w:val="10"/>
  </w:num>
  <w:num w:numId="16" w16cid:durableId="590087656">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ès DELAVALLADE">
    <w15:presenceInfo w15:providerId="AD" w15:userId="S::AgnesDELAVALLADE@EPVConsulting031.onmicrosoft.com::361a34f0-454a-4941-b571-2823b47fb4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24"/>
    <w:rsid w:val="000022D5"/>
    <w:rsid w:val="00002D77"/>
    <w:rsid w:val="00004AE8"/>
    <w:rsid w:val="00005183"/>
    <w:rsid w:val="00013F0D"/>
    <w:rsid w:val="00026819"/>
    <w:rsid w:val="00027D1F"/>
    <w:rsid w:val="00027E14"/>
    <w:rsid w:val="0003151C"/>
    <w:rsid w:val="00031DB0"/>
    <w:rsid w:val="00031E2C"/>
    <w:rsid w:val="00040D04"/>
    <w:rsid w:val="000412D1"/>
    <w:rsid w:val="00044E9C"/>
    <w:rsid w:val="00050393"/>
    <w:rsid w:val="00053A57"/>
    <w:rsid w:val="00053DD1"/>
    <w:rsid w:val="0005702B"/>
    <w:rsid w:val="00062361"/>
    <w:rsid w:val="00062456"/>
    <w:rsid w:val="00062723"/>
    <w:rsid w:val="000649F0"/>
    <w:rsid w:val="00064AE5"/>
    <w:rsid w:val="00065EDF"/>
    <w:rsid w:val="0007060F"/>
    <w:rsid w:val="00073930"/>
    <w:rsid w:val="00073BF3"/>
    <w:rsid w:val="00074670"/>
    <w:rsid w:val="00074B0D"/>
    <w:rsid w:val="00084A35"/>
    <w:rsid w:val="00085852"/>
    <w:rsid w:val="000970BD"/>
    <w:rsid w:val="000A17DD"/>
    <w:rsid w:val="000A7556"/>
    <w:rsid w:val="000B5464"/>
    <w:rsid w:val="000B5DC2"/>
    <w:rsid w:val="000B6981"/>
    <w:rsid w:val="000D33CA"/>
    <w:rsid w:val="000E179F"/>
    <w:rsid w:val="000E36F0"/>
    <w:rsid w:val="000E644B"/>
    <w:rsid w:val="000E6D64"/>
    <w:rsid w:val="000E6EBE"/>
    <w:rsid w:val="000E78B5"/>
    <w:rsid w:val="000F2EBA"/>
    <w:rsid w:val="00100B0C"/>
    <w:rsid w:val="00101506"/>
    <w:rsid w:val="0010179E"/>
    <w:rsid w:val="00103312"/>
    <w:rsid w:val="00106EB1"/>
    <w:rsid w:val="00116892"/>
    <w:rsid w:val="001221FC"/>
    <w:rsid w:val="00123570"/>
    <w:rsid w:val="00124E6B"/>
    <w:rsid w:val="001338B9"/>
    <w:rsid w:val="0013666F"/>
    <w:rsid w:val="00137FDB"/>
    <w:rsid w:val="001404A7"/>
    <w:rsid w:val="00143819"/>
    <w:rsid w:val="0014401C"/>
    <w:rsid w:val="00151259"/>
    <w:rsid w:val="00160AF1"/>
    <w:rsid w:val="00162F43"/>
    <w:rsid w:val="0016369E"/>
    <w:rsid w:val="00165D31"/>
    <w:rsid w:val="00166DD3"/>
    <w:rsid w:val="001672A0"/>
    <w:rsid w:val="00170D7B"/>
    <w:rsid w:val="00170E0E"/>
    <w:rsid w:val="00175D24"/>
    <w:rsid w:val="00177F4C"/>
    <w:rsid w:val="001800B7"/>
    <w:rsid w:val="0018031F"/>
    <w:rsid w:val="00181264"/>
    <w:rsid w:val="00187119"/>
    <w:rsid w:val="00190018"/>
    <w:rsid w:val="00192400"/>
    <w:rsid w:val="00193740"/>
    <w:rsid w:val="00196253"/>
    <w:rsid w:val="001A0B7D"/>
    <w:rsid w:val="001A36CC"/>
    <w:rsid w:val="001A52C3"/>
    <w:rsid w:val="001A5FBC"/>
    <w:rsid w:val="001A76AC"/>
    <w:rsid w:val="001B0BE1"/>
    <w:rsid w:val="001B2A26"/>
    <w:rsid w:val="001B4B1A"/>
    <w:rsid w:val="001B6BC0"/>
    <w:rsid w:val="001C22C3"/>
    <w:rsid w:val="001C418F"/>
    <w:rsid w:val="001C6415"/>
    <w:rsid w:val="001C7D1E"/>
    <w:rsid w:val="001D076F"/>
    <w:rsid w:val="001D70C0"/>
    <w:rsid w:val="001D72B1"/>
    <w:rsid w:val="001E4F84"/>
    <w:rsid w:val="001F5A5D"/>
    <w:rsid w:val="002015CD"/>
    <w:rsid w:val="00206D5B"/>
    <w:rsid w:val="002112AD"/>
    <w:rsid w:val="00211BE7"/>
    <w:rsid w:val="00212C70"/>
    <w:rsid w:val="002178A9"/>
    <w:rsid w:val="00221075"/>
    <w:rsid w:val="0022463A"/>
    <w:rsid w:val="002316A9"/>
    <w:rsid w:val="00232D73"/>
    <w:rsid w:val="00234C42"/>
    <w:rsid w:val="00236416"/>
    <w:rsid w:val="00237E7C"/>
    <w:rsid w:val="002408DE"/>
    <w:rsid w:val="00243AF7"/>
    <w:rsid w:val="00247007"/>
    <w:rsid w:val="00253D54"/>
    <w:rsid w:val="00256238"/>
    <w:rsid w:val="00257C04"/>
    <w:rsid w:val="0026091B"/>
    <w:rsid w:val="00261B43"/>
    <w:rsid w:val="00262602"/>
    <w:rsid w:val="00265B16"/>
    <w:rsid w:val="00267B81"/>
    <w:rsid w:val="00267EDD"/>
    <w:rsid w:val="00270BCA"/>
    <w:rsid w:val="0027599A"/>
    <w:rsid w:val="0027625F"/>
    <w:rsid w:val="00281C98"/>
    <w:rsid w:val="00283FD9"/>
    <w:rsid w:val="00285565"/>
    <w:rsid w:val="0029011D"/>
    <w:rsid w:val="00295C2A"/>
    <w:rsid w:val="00296EDA"/>
    <w:rsid w:val="002A3594"/>
    <w:rsid w:val="002B3F6B"/>
    <w:rsid w:val="002B548D"/>
    <w:rsid w:val="002C2B96"/>
    <w:rsid w:val="002C3E57"/>
    <w:rsid w:val="002D474E"/>
    <w:rsid w:val="002D47BB"/>
    <w:rsid w:val="002E485B"/>
    <w:rsid w:val="0030428B"/>
    <w:rsid w:val="00304EF0"/>
    <w:rsid w:val="00314330"/>
    <w:rsid w:val="00325A25"/>
    <w:rsid w:val="00326C1E"/>
    <w:rsid w:val="003274B8"/>
    <w:rsid w:val="00330956"/>
    <w:rsid w:val="00331EE3"/>
    <w:rsid w:val="0033219C"/>
    <w:rsid w:val="00333113"/>
    <w:rsid w:val="00333808"/>
    <w:rsid w:val="00333ED2"/>
    <w:rsid w:val="00335473"/>
    <w:rsid w:val="0033762E"/>
    <w:rsid w:val="0033778E"/>
    <w:rsid w:val="00351A96"/>
    <w:rsid w:val="003539E0"/>
    <w:rsid w:val="00353B17"/>
    <w:rsid w:val="00354E23"/>
    <w:rsid w:val="00363BD1"/>
    <w:rsid w:val="00375EDD"/>
    <w:rsid w:val="00382125"/>
    <w:rsid w:val="0038300B"/>
    <w:rsid w:val="003854C3"/>
    <w:rsid w:val="00385CE6"/>
    <w:rsid w:val="00386C47"/>
    <w:rsid w:val="00390441"/>
    <w:rsid w:val="0039097B"/>
    <w:rsid w:val="0039454E"/>
    <w:rsid w:val="00394885"/>
    <w:rsid w:val="00395810"/>
    <w:rsid w:val="00396F80"/>
    <w:rsid w:val="00397524"/>
    <w:rsid w:val="0039780A"/>
    <w:rsid w:val="003A201F"/>
    <w:rsid w:val="003A3084"/>
    <w:rsid w:val="003A3D82"/>
    <w:rsid w:val="003A4D91"/>
    <w:rsid w:val="003B2FEC"/>
    <w:rsid w:val="003B3A22"/>
    <w:rsid w:val="003B6BD0"/>
    <w:rsid w:val="003C4FD5"/>
    <w:rsid w:val="003C5530"/>
    <w:rsid w:val="003C580A"/>
    <w:rsid w:val="003D09DC"/>
    <w:rsid w:val="003D2894"/>
    <w:rsid w:val="003D7FA7"/>
    <w:rsid w:val="003E070C"/>
    <w:rsid w:val="003E210D"/>
    <w:rsid w:val="003E2BA3"/>
    <w:rsid w:val="003E3293"/>
    <w:rsid w:val="003E4155"/>
    <w:rsid w:val="003E4427"/>
    <w:rsid w:val="003E49BA"/>
    <w:rsid w:val="003F1819"/>
    <w:rsid w:val="003F6527"/>
    <w:rsid w:val="003F6853"/>
    <w:rsid w:val="003F7C10"/>
    <w:rsid w:val="0040179D"/>
    <w:rsid w:val="0040362C"/>
    <w:rsid w:val="00403879"/>
    <w:rsid w:val="00406A16"/>
    <w:rsid w:val="00407D25"/>
    <w:rsid w:val="00410361"/>
    <w:rsid w:val="00412574"/>
    <w:rsid w:val="00414EB3"/>
    <w:rsid w:val="004179C1"/>
    <w:rsid w:val="004179FB"/>
    <w:rsid w:val="00423598"/>
    <w:rsid w:val="00425918"/>
    <w:rsid w:val="00431331"/>
    <w:rsid w:val="00433FAA"/>
    <w:rsid w:val="00444CCE"/>
    <w:rsid w:val="004453D0"/>
    <w:rsid w:val="00445999"/>
    <w:rsid w:val="00450916"/>
    <w:rsid w:val="00451E62"/>
    <w:rsid w:val="004555EF"/>
    <w:rsid w:val="00461D21"/>
    <w:rsid w:val="0046450B"/>
    <w:rsid w:val="00464776"/>
    <w:rsid w:val="00466EC5"/>
    <w:rsid w:val="00474A3B"/>
    <w:rsid w:val="00485BE9"/>
    <w:rsid w:val="00491119"/>
    <w:rsid w:val="00495EB4"/>
    <w:rsid w:val="004A149F"/>
    <w:rsid w:val="004A20CD"/>
    <w:rsid w:val="004A76A6"/>
    <w:rsid w:val="004B1FD1"/>
    <w:rsid w:val="004B3C54"/>
    <w:rsid w:val="004B5CC8"/>
    <w:rsid w:val="004C0969"/>
    <w:rsid w:val="004C3F06"/>
    <w:rsid w:val="004E1A44"/>
    <w:rsid w:val="004E4746"/>
    <w:rsid w:val="004F0D01"/>
    <w:rsid w:val="004F4EB1"/>
    <w:rsid w:val="004F5C6C"/>
    <w:rsid w:val="004F7917"/>
    <w:rsid w:val="005001F4"/>
    <w:rsid w:val="00502997"/>
    <w:rsid w:val="00512900"/>
    <w:rsid w:val="00514C2E"/>
    <w:rsid w:val="00517E8F"/>
    <w:rsid w:val="00524782"/>
    <w:rsid w:val="00525D3E"/>
    <w:rsid w:val="0054226D"/>
    <w:rsid w:val="00542AB5"/>
    <w:rsid w:val="00542D9D"/>
    <w:rsid w:val="00556861"/>
    <w:rsid w:val="0055762F"/>
    <w:rsid w:val="00563C35"/>
    <w:rsid w:val="00563EF0"/>
    <w:rsid w:val="00566080"/>
    <w:rsid w:val="005668C6"/>
    <w:rsid w:val="00575B09"/>
    <w:rsid w:val="00575B0D"/>
    <w:rsid w:val="00580BBD"/>
    <w:rsid w:val="00580FDB"/>
    <w:rsid w:val="00582FE3"/>
    <w:rsid w:val="00584374"/>
    <w:rsid w:val="005847F0"/>
    <w:rsid w:val="0059312A"/>
    <w:rsid w:val="00595614"/>
    <w:rsid w:val="005A23C9"/>
    <w:rsid w:val="005A4D67"/>
    <w:rsid w:val="005A6562"/>
    <w:rsid w:val="005A7B23"/>
    <w:rsid w:val="005B1748"/>
    <w:rsid w:val="005C2D85"/>
    <w:rsid w:val="005C30D6"/>
    <w:rsid w:val="005D23D2"/>
    <w:rsid w:val="005D4682"/>
    <w:rsid w:val="005D79AA"/>
    <w:rsid w:val="005D7E82"/>
    <w:rsid w:val="005E02C9"/>
    <w:rsid w:val="005E075C"/>
    <w:rsid w:val="005E449C"/>
    <w:rsid w:val="005E5ECE"/>
    <w:rsid w:val="005E61CE"/>
    <w:rsid w:val="005E7CDE"/>
    <w:rsid w:val="005F1D08"/>
    <w:rsid w:val="005F2202"/>
    <w:rsid w:val="005F337E"/>
    <w:rsid w:val="005F6123"/>
    <w:rsid w:val="005F6FC3"/>
    <w:rsid w:val="00600351"/>
    <w:rsid w:val="00601053"/>
    <w:rsid w:val="00602695"/>
    <w:rsid w:val="00602A12"/>
    <w:rsid w:val="00602C21"/>
    <w:rsid w:val="00607533"/>
    <w:rsid w:val="00612CF6"/>
    <w:rsid w:val="0061516F"/>
    <w:rsid w:val="00616356"/>
    <w:rsid w:val="00620809"/>
    <w:rsid w:val="00624B0B"/>
    <w:rsid w:val="006270C5"/>
    <w:rsid w:val="0062751C"/>
    <w:rsid w:val="006301B7"/>
    <w:rsid w:val="00631794"/>
    <w:rsid w:val="00634F37"/>
    <w:rsid w:val="00636B74"/>
    <w:rsid w:val="006406A0"/>
    <w:rsid w:val="00640B4C"/>
    <w:rsid w:val="006436D1"/>
    <w:rsid w:val="00643C2F"/>
    <w:rsid w:val="00650845"/>
    <w:rsid w:val="006514C0"/>
    <w:rsid w:val="00651F96"/>
    <w:rsid w:val="0065746A"/>
    <w:rsid w:val="0066097E"/>
    <w:rsid w:val="00662AC5"/>
    <w:rsid w:val="00664CCB"/>
    <w:rsid w:val="006751B7"/>
    <w:rsid w:val="006771B0"/>
    <w:rsid w:val="006803FE"/>
    <w:rsid w:val="00684514"/>
    <w:rsid w:val="006864A4"/>
    <w:rsid w:val="00686D56"/>
    <w:rsid w:val="00690182"/>
    <w:rsid w:val="00691F32"/>
    <w:rsid w:val="006938E2"/>
    <w:rsid w:val="00693922"/>
    <w:rsid w:val="00695E87"/>
    <w:rsid w:val="00697D67"/>
    <w:rsid w:val="006B27C9"/>
    <w:rsid w:val="006B2DB7"/>
    <w:rsid w:val="006B371E"/>
    <w:rsid w:val="006B3B8A"/>
    <w:rsid w:val="006B4A50"/>
    <w:rsid w:val="006B5F5A"/>
    <w:rsid w:val="006C0BC1"/>
    <w:rsid w:val="006C2B1F"/>
    <w:rsid w:val="006C72F1"/>
    <w:rsid w:val="006C7A20"/>
    <w:rsid w:val="006D4800"/>
    <w:rsid w:val="006E2F13"/>
    <w:rsid w:val="006E5A37"/>
    <w:rsid w:val="006E77DE"/>
    <w:rsid w:val="006F18D9"/>
    <w:rsid w:val="006F386F"/>
    <w:rsid w:val="006F39B3"/>
    <w:rsid w:val="007007E1"/>
    <w:rsid w:val="00702BC8"/>
    <w:rsid w:val="00703091"/>
    <w:rsid w:val="007042C9"/>
    <w:rsid w:val="00712C8F"/>
    <w:rsid w:val="00726460"/>
    <w:rsid w:val="00727416"/>
    <w:rsid w:val="00730FDD"/>
    <w:rsid w:val="007322C4"/>
    <w:rsid w:val="00734020"/>
    <w:rsid w:val="00735170"/>
    <w:rsid w:val="007376BD"/>
    <w:rsid w:val="007425B5"/>
    <w:rsid w:val="00742972"/>
    <w:rsid w:val="00743407"/>
    <w:rsid w:val="007444D2"/>
    <w:rsid w:val="00746B72"/>
    <w:rsid w:val="007512E7"/>
    <w:rsid w:val="007530F2"/>
    <w:rsid w:val="0075671A"/>
    <w:rsid w:val="007573C6"/>
    <w:rsid w:val="007621DB"/>
    <w:rsid w:val="007635E1"/>
    <w:rsid w:val="00771FED"/>
    <w:rsid w:val="007726C8"/>
    <w:rsid w:val="00772EAE"/>
    <w:rsid w:val="00774585"/>
    <w:rsid w:val="00775DEF"/>
    <w:rsid w:val="00776B6F"/>
    <w:rsid w:val="00776C51"/>
    <w:rsid w:val="00777307"/>
    <w:rsid w:val="00777B77"/>
    <w:rsid w:val="00781346"/>
    <w:rsid w:val="007818A7"/>
    <w:rsid w:val="00792793"/>
    <w:rsid w:val="00792B36"/>
    <w:rsid w:val="00796424"/>
    <w:rsid w:val="00796652"/>
    <w:rsid w:val="007A4B1B"/>
    <w:rsid w:val="007A55B1"/>
    <w:rsid w:val="007A7637"/>
    <w:rsid w:val="007C2232"/>
    <w:rsid w:val="007C2D81"/>
    <w:rsid w:val="007F29D9"/>
    <w:rsid w:val="0080038E"/>
    <w:rsid w:val="00801A1A"/>
    <w:rsid w:val="00801C07"/>
    <w:rsid w:val="0080543B"/>
    <w:rsid w:val="00805864"/>
    <w:rsid w:val="00810225"/>
    <w:rsid w:val="00813B15"/>
    <w:rsid w:val="00814388"/>
    <w:rsid w:val="00814B1F"/>
    <w:rsid w:val="00817694"/>
    <w:rsid w:val="00824C16"/>
    <w:rsid w:val="00832C1A"/>
    <w:rsid w:val="008357B6"/>
    <w:rsid w:val="0084233F"/>
    <w:rsid w:val="00850E12"/>
    <w:rsid w:val="00852583"/>
    <w:rsid w:val="00853B09"/>
    <w:rsid w:val="0085407D"/>
    <w:rsid w:val="00855880"/>
    <w:rsid w:val="00866818"/>
    <w:rsid w:val="00866FBC"/>
    <w:rsid w:val="00870EA2"/>
    <w:rsid w:val="00874991"/>
    <w:rsid w:val="008776EF"/>
    <w:rsid w:val="00880174"/>
    <w:rsid w:val="00880230"/>
    <w:rsid w:val="00885D84"/>
    <w:rsid w:val="008872A4"/>
    <w:rsid w:val="008875CD"/>
    <w:rsid w:val="008915B4"/>
    <w:rsid w:val="00892CD3"/>
    <w:rsid w:val="00894158"/>
    <w:rsid w:val="008968D5"/>
    <w:rsid w:val="008A7179"/>
    <w:rsid w:val="008B2F27"/>
    <w:rsid w:val="008B5647"/>
    <w:rsid w:val="008C3136"/>
    <w:rsid w:val="008D2838"/>
    <w:rsid w:val="008D3B02"/>
    <w:rsid w:val="008D4569"/>
    <w:rsid w:val="008D5865"/>
    <w:rsid w:val="008E43E5"/>
    <w:rsid w:val="008E7A52"/>
    <w:rsid w:val="008F2871"/>
    <w:rsid w:val="008F2BEF"/>
    <w:rsid w:val="00904234"/>
    <w:rsid w:val="00905CD3"/>
    <w:rsid w:val="00910294"/>
    <w:rsid w:val="00915287"/>
    <w:rsid w:val="00917603"/>
    <w:rsid w:val="00920D43"/>
    <w:rsid w:val="009214C4"/>
    <w:rsid w:val="0092242F"/>
    <w:rsid w:val="00923CA0"/>
    <w:rsid w:val="00925139"/>
    <w:rsid w:val="00931B37"/>
    <w:rsid w:val="00932512"/>
    <w:rsid w:val="00933520"/>
    <w:rsid w:val="009351ED"/>
    <w:rsid w:val="009353AB"/>
    <w:rsid w:val="0094081B"/>
    <w:rsid w:val="00941146"/>
    <w:rsid w:val="0094166C"/>
    <w:rsid w:val="009473B5"/>
    <w:rsid w:val="0095191F"/>
    <w:rsid w:val="0096131A"/>
    <w:rsid w:val="00961F6D"/>
    <w:rsid w:val="0096463C"/>
    <w:rsid w:val="00966790"/>
    <w:rsid w:val="00967CF3"/>
    <w:rsid w:val="00967E25"/>
    <w:rsid w:val="00970FDD"/>
    <w:rsid w:val="00974BA7"/>
    <w:rsid w:val="009771C9"/>
    <w:rsid w:val="009773BA"/>
    <w:rsid w:val="0098417F"/>
    <w:rsid w:val="0098459B"/>
    <w:rsid w:val="00984EB5"/>
    <w:rsid w:val="00985554"/>
    <w:rsid w:val="00996629"/>
    <w:rsid w:val="00997B8B"/>
    <w:rsid w:val="009A66AF"/>
    <w:rsid w:val="009A75D3"/>
    <w:rsid w:val="009A75FD"/>
    <w:rsid w:val="009B09B3"/>
    <w:rsid w:val="009B63D0"/>
    <w:rsid w:val="009B67C6"/>
    <w:rsid w:val="009B6F61"/>
    <w:rsid w:val="009C2158"/>
    <w:rsid w:val="009C544A"/>
    <w:rsid w:val="009C7DAE"/>
    <w:rsid w:val="009D1A3C"/>
    <w:rsid w:val="009D66BC"/>
    <w:rsid w:val="009E2730"/>
    <w:rsid w:val="009E7683"/>
    <w:rsid w:val="009F6BF4"/>
    <w:rsid w:val="00A048D9"/>
    <w:rsid w:val="00A05BD0"/>
    <w:rsid w:val="00A116A9"/>
    <w:rsid w:val="00A129CE"/>
    <w:rsid w:val="00A13067"/>
    <w:rsid w:val="00A14107"/>
    <w:rsid w:val="00A149A4"/>
    <w:rsid w:val="00A14AC8"/>
    <w:rsid w:val="00A17FD4"/>
    <w:rsid w:val="00A20220"/>
    <w:rsid w:val="00A22A2A"/>
    <w:rsid w:val="00A2671D"/>
    <w:rsid w:val="00A30B58"/>
    <w:rsid w:val="00A35CCB"/>
    <w:rsid w:val="00A370F5"/>
    <w:rsid w:val="00A403A6"/>
    <w:rsid w:val="00A4186B"/>
    <w:rsid w:val="00A55724"/>
    <w:rsid w:val="00A6023F"/>
    <w:rsid w:val="00A6366E"/>
    <w:rsid w:val="00A80E30"/>
    <w:rsid w:val="00A8367B"/>
    <w:rsid w:val="00A921DA"/>
    <w:rsid w:val="00A952C0"/>
    <w:rsid w:val="00A95745"/>
    <w:rsid w:val="00A95A36"/>
    <w:rsid w:val="00AA4CEC"/>
    <w:rsid w:val="00AA73D8"/>
    <w:rsid w:val="00AB0EF4"/>
    <w:rsid w:val="00AB263E"/>
    <w:rsid w:val="00AB27BF"/>
    <w:rsid w:val="00AB32F6"/>
    <w:rsid w:val="00AB50D8"/>
    <w:rsid w:val="00AB64B3"/>
    <w:rsid w:val="00AB770A"/>
    <w:rsid w:val="00AC0BAC"/>
    <w:rsid w:val="00AC1AE7"/>
    <w:rsid w:val="00AC1E82"/>
    <w:rsid w:val="00AC2FDD"/>
    <w:rsid w:val="00AC6F13"/>
    <w:rsid w:val="00AD073F"/>
    <w:rsid w:val="00AD58E7"/>
    <w:rsid w:val="00AD5E6C"/>
    <w:rsid w:val="00AE00A7"/>
    <w:rsid w:val="00AE3220"/>
    <w:rsid w:val="00AF1FA5"/>
    <w:rsid w:val="00AF35B9"/>
    <w:rsid w:val="00AF55F3"/>
    <w:rsid w:val="00AF6C78"/>
    <w:rsid w:val="00B0154D"/>
    <w:rsid w:val="00B02A04"/>
    <w:rsid w:val="00B030B6"/>
    <w:rsid w:val="00B06264"/>
    <w:rsid w:val="00B13A74"/>
    <w:rsid w:val="00B20FD9"/>
    <w:rsid w:val="00B24454"/>
    <w:rsid w:val="00B25CD0"/>
    <w:rsid w:val="00B25F56"/>
    <w:rsid w:val="00B26BB8"/>
    <w:rsid w:val="00B33329"/>
    <w:rsid w:val="00B37B3B"/>
    <w:rsid w:val="00B4330E"/>
    <w:rsid w:val="00B44EA5"/>
    <w:rsid w:val="00B47FCC"/>
    <w:rsid w:val="00B52274"/>
    <w:rsid w:val="00B601E3"/>
    <w:rsid w:val="00B63D5E"/>
    <w:rsid w:val="00B642FC"/>
    <w:rsid w:val="00B7621B"/>
    <w:rsid w:val="00B76992"/>
    <w:rsid w:val="00B76DE1"/>
    <w:rsid w:val="00B77EC5"/>
    <w:rsid w:val="00B81987"/>
    <w:rsid w:val="00B87325"/>
    <w:rsid w:val="00B905A2"/>
    <w:rsid w:val="00B912BD"/>
    <w:rsid w:val="00B94028"/>
    <w:rsid w:val="00B94976"/>
    <w:rsid w:val="00B94A0A"/>
    <w:rsid w:val="00B963C7"/>
    <w:rsid w:val="00B96BA9"/>
    <w:rsid w:val="00B97008"/>
    <w:rsid w:val="00BA163E"/>
    <w:rsid w:val="00BA62AD"/>
    <w:rsid w:val="00BA6A49"/>
    <w:rsid w:val="00BB07ED"/>
    <w:rsid w:val="00BC4BD2"/>
    <w:rsid w:val="00BD332E"/>
    <w:rsid w:val="00BD46EE"/>
    <w:rsid w:val="00BD547E"/>
    <w:rsid w:val="00BE2336"/>
    <w:rsid w:val="00BE3933"/>
    <w:rsid w:val="00BE3AED"/>
    <w:rsid w:val="00BE65AE"/>
    <w:rsid w:val="00BE6808"/>
    <w:rsid w:val="00BF37C7"/>
    <w:rsid w:val="00BF3CCD"/>
    <w:rsid w:val="00BF60DA"/>
    <w:rsid w:val="00BF776B"/>
    <w:rsid w:val="00C01258"/>
    <w:rsid w:val="00C03C2A"/>
    <w:rsid w:val="00C05A42"/>
    <w:rsid w:val="00C078C5"/>
    <w:rsid w:val="00C07E14"/>
    <w:rsid w:val="00C15C45"/>
    <w:rsid w:val="00C268A3"/>
    <w:rsid w:val="00C31E92"/>
    <w:rsid w:val="00C32E64"/>
    <w:rsid w:val="00C3489A"/>
    <w:rsid w:val="00C40A2B"/>
    <w:rsid w:val="00C55A98"/>
    <w:rsid w:val="00C62E19"/>
    <w:rsid w:val="00C657A4"/>
    <w:rsid w:val="00C65ABA"/>
    <w:rsid w:val="00C66C99"/>
    <w:rsid w:val="00C718C1"/>
    <w:rsid w:val="00C723AF"/>
    <w:rsid w:val="00C73E49"/>
    <w:rsid w:val="00C74331"/>
    <w:rsid w:val="00C7658E"/>
    <w:rsid w:val="00C77156"/>
    <w:rsid w:val="00C835AC"/>
    <w:rsid w:val="00C8414E"/>
    <w:rsid w:val="00C8532E"/>
    <w:rsid w:val="00C85B0B"/>
    <w:rsid w:val="00C85B73"/>
    <w:rsid w:val="00CA6C4C"/>
    <w:rsid w:val="00CB153B"/>
    <w:rsid w:val="00CB26E9"/>
    <w:rsid w:val="00CB46CC"/>
    <w:rsid w:val="00CB4E23"/>
    <w:rsid w:val="00CB53A9"/>
    <w:rsid w:val="00CB65BD"/>
    <w:rsid w:val="00CC02B8"/>
    <w:rsid w:val="00CC045F"/>
    <w:rsid w:val="00CC78E7"/>
    <w:rsid w:val="00CD0B7A"/>
    <w:rsid w:val="00CD37FD"/>
    <w:rsid w:val="00CD55E0"/>
    <w:rsid w:val="00CD7D62"/>
    <w:rsid w:val="00CE11F8"/>
    <w:rsid w:val="00CE34BC"/>
    <w:rsid w:val="00CE3E49"/>
    <w:rsid w:val="00CE4730"/>
    <w:rsid w:val="00CE52BE"/>
    <w:rsid w:val="00CE5D03"/>
    <w:rsid w:val="00CE7BFB"/>
    <w:rsid w:val="00CF13B3"/>
    <w:rsid w:val="00CF3C40"/>
    <w:rsid w:val="00D02A67"/>
    <w:rsid w:val="00D04173"/>
    <w:rsid w:val="00D100BC"/>
    <w:rsid w:val="00D11143"/>
    <w:rsid w:val="00D12785"/>
    <w:rsid w:val="00D14CC3"/>
    <w:rsid w:val="00D1530E"/>
    <w:rsid w:val="00D165E1"/>
    <w:rsid w:val="00D17618"/>
    <w:rsid w:val="00D203A2"/>
    <w:rsid w:val="00D214B0"/>
    <w:rsid w:val="00D22328"/>
    <w:rsid w:val="00D2261C"/>
    <w:rsid w:val="00D23DDA"/>
    <w:rsid w:val="00D44A2F"/>
    <w:rsid w:val="00D51467"/>
    <w:rsid w:val="00D52CD2"/>
    <w:rsid w:val="00D55CDC"/>
    <w:rsid w:val="00D57858"/>
    <w:rsid w:val="00D60009"/>
    <w:rsid w:val="00D71133"/>
    <w:rsid w:val="00D8028C"/>
    <w:rsid w:val="00D8227D"/>
    <w:rsid w:val="00D8507A"/>
    <w:rsid w:val="00D8654D"/>
    <w:rsid w:val="00D930E1"/>
    <w:rsid w:val="00D9311F"/>
    <w:rsid w:val="00D945FE"/>
    <w:rsid w:val="00D94A89"/>
    <w:rsid w:val="00D9599A"/>
    <w:rsid w:val="00DA46A1"/>
    <w:rsid w:val="00DA486F"/>
    <w:rsid w:val="00DA7BCC"/>
    <w:rsid w:val="00DB3EE2"/>
    <w:rsid w:val="00DB4659"/>
    <w:rsid w:val="00DB5480"/>
    <w:rsid w:val="00DB63DA"/>
    <w:rsid w:val="00DC0D14"/>
    <w:rsid w:val="00DC50B3"/>
    <w:rsid w:val="00DE14C2"/>
    <w:rsid w:val="00DE1976"/>
    <w:rsid w:val="00DE26BA"/>
    <w:rsid w:val="00DF15AC"/>
    <w:rsid w:val="00DF21E3"/>
    <w:rsid w:val="00E05921"/>
    <w:rsid w:val="00E064C4"/>
    <w:rsid w:val="00E06A74"/>
    <w:rsid w:val="00E16D71"/>
    <w:rsid w:val="00E1769D"/>
    <w:rsid w:val="00E2220D"/>
    <w:rsid w:val="00E272FF"/>
    <w:rsid w:val="00E275A0"/>
    <w:rsid w:val="00E30E97"/>
    <w:rsid w:val="00E32988"/>
    <w:rsid w:val="00E350E3"/>
    <w:rsid w:val="00E35BB8"/>
    <w:rsid w:val="00E44E54"/>
    <w:rsid w:val="00E465ED"/>
    <w:rsid w:val="00E61E11"/>
    <w:rsid w:val="00E64631"/>
    <w:rsid w:val="00E66506"/>
    <w:rsid w:val="00E66DEE"/>
    <w:rsid w:val="00E82589"/>
    <w:rsid w:val="00E8355D"/>
    <w:rsid w:val="00E87658"/>
    <w:rsid w:val="00E932F1"/>
    <w:rsid w:val="00EA7951"/>
    <w:rsid w:val="00EB1F3A"/>
    <w:rsid w:val="00EB446F"/>
    <w:rsid w:val="00EC58AC"/>
    <w:rsid w:val="00EC6D45"/>
    <w:rsid w:val="00ED1AC6"/>
    <w:rsid w:val="00ED2923"/>
    <w:rsid w:val="00ED2D4D"/>
    <w:rsid w:val="00ED77C1"/>
    <w:rsid w:val="00EE3BC3"/>
    <w:rsid w:val="00EE7F2F"/>
    <w:rsid w:val="00EF107A"/>
    <w:rsid w:val="00EF3D99"/>
    <w:rsid w:val="00F00A36"/>
    <w:rsid w:val="00F029C4"/>
    <w:rsid w:val="00F040D7"/>
    <w:rsid w:val="00F0459E"/>
    <w:rsid w:val="00F04B87"/>
    <w:rsid w:val="00F05DBE"/>
    <w:rsid w:val="00F068A8"/>
    <w:rsid w:val="00F068F8"/>
    <w:rsid w:val="00F11860"/>
    <w:rsid w:val="00F17076"/>
    <w:rsid w:val="00F17186"/>
    <w:rsid w:val="00F23B94"/>
    <w:rsid w:val="00F255D9"/>
    <w:rsid w:val="00F30217"/>
    <w:rsid w:val="00F3254F"/>
    <w:rsid w:val="00F338AD"/>
    <w:rsid w:val="00F36548"/>
    <w:rsid w:val="00F368E9"/>
    <w:rsid w:val="00F41FC5"/>
    <w:rsid w:val="00F455F0"/>
    <w:rsid w:val="00F5063B"/>
    <w:rsid w:val="00F51C51"/>
    <w:rsid w:val="00F54004"/>
    <w:rsid w:val="00F54AD8"/>
    <w:rsid w:val="00F54E7A"/>
    <w:rsid w:val="00F559E0"/>
    <w:rsid w:val="00F60224"/>
    <w:rsid w:val="00F612C3"/>
    <w:rsid w:val="00F6564A"/>
    <w:rsid w:val="00F66785"/>
    <w:rsid w:val="00F67770"/>
    <w:rsid w:val="00F72FB3"/>
    <w:rsid w:val="00F74A01"/>
    <w:rsid w:val="00F860C9"/>
    <w:rsid w:val="00F90C58"/>
    <w:rsid w:val="00F92F1B"/>
    <w:rsid w:val="00F93361"/>
    <w:rsid w:val="00FA3307"/>
    <w:rsid w:val="00FA4F99"/>
    <w:rsid w:val="00FB001D"/>
    <w:rsid w:val="00FB225B"/>
    <w:rsid w:val="00FB4249"/>
    <w:rsid w:val="00FC1A33"/>
    <w:rsid w:val="00FC7C79"/>
    <w:rsid w:val="00FD30F1"/>
    <w:rsid w:val="00FE2175"/>
    <w:rsid w:val="00FE335A"/>
    <w:rsid w:val="00FE3561"/>
    <w:rsid w:val="00FE634C"/>
    <w:rsid w:val="00FE7D9A"/>
    <w:rsid w:val="00FF7E8F"/>
    <w:rsid w:val="00FF7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F4B237"/>
  <w15:chartTrackingRefBased/>
  <w15:docId w15:val="{446126B8-02D4-4087-8E0C-1E28F9F3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0BC"/>
    <w:pPr>
      <w:suppressAutoHyphens/>
    </w:pPr>
    <w:rPr>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rPr>
  </w:style>
  <w:style w:type="character" w:customStyle="1" w:styleId="WW8Num1z1">
    <w:name w:val="WW8Num1z1"/>
    <w:rPr>
      <w:rFonts w:ascii="Wingdings" w:hAnsi="Wingdings" w:cs="Courier New"/>
    </w:rPr>
  </w:style>
  <w:style w:type="character" w:customStyle="1" w:styleId="WW8Num1z3">
    <w:name w:val="WW8Num1z3"/>
    <w:rPr>
      <w:rFonts w:ascii="Symbol" w:hAnsi="Symbol"/>
    </w:rPr>
  </w:style>
  <w:style w:type="character" w:customStyle="1" w:styleId="WW8Num1z4">
    <w:name w:val="WW8Num1z4"/>
    <w:rPr>
      <w:rFonts w:ascii="Courier New" w:hAnsi="Courier New" w:cs="Courier New"/>
    </w:rPr>
  </w:style>
  <w:style w:type="character" w:customStyle="1" w:styleId="WW8Num2z0">
    <w:name w:val="WW8Num2z0"/>
    <w:rPr>
      <w:rFonts w:ascii="Wingdings" w:hAnsi="Wingdings"/>
      <w:b/>
      <w:bCs/>
    </w:rPr>
  </w:style>
  <w:style w:type="character" w:customStyle="1" w:styleId="WW8Num3z0">
    <w:name w:val="WW8Num3z0"/>
    <w:rPr>
      <w:rFonts w:ascii="Wingdings" w:hAnsi="Wingdings"/>
    </w:rPr>
  </w:style>
  <w:style w:type="character" w:customStyle="1" w:styleId="WW8Num5z0">
    <w:name w:val="WW8Num5z0"/>
    <w:rPr>
      <w:rFonts w:ascii="Wingdings" w:hAnsi="Wingdings"/>
      <w:b/>
      <w:bCs/>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7z0">
    <w:name w:val="WW8Num7z0"/>
    <w:rPr>
      <w:b/>
      <w:bCs/>
    </w:rPr>
  </w:style>
  <w:style w:type="character" w:customStyle="1" w:styleId="WW8Num8z0">
    <w:name w:val="WW8Num8z0"/>
    <w:rPr>
      <w:rFonts w:ascii="Wingdings" w:hAnsi="Wingdings"/>
      <w:b/>
      <w:bC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Wingdings" w:hAnsi="Wingdings"/>
      <w:b/>
      <w:bCs/>
    </w:rPr>
  </w:style>
  <w:style w:type="character" w:customStyle="1" w:styleId="Absatz-Standardschriftart1">
    <w:name w:val="Absatz-Standardschriftart1"/>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4z0">
    <w:name w:val="WW8Num4z0"/>
    <w:rPr>
      <w:rFonts w:ascii="Wingdings" w:hAnsi="Wingdings"/>
      <w:b/>
      <w:bCs/>
    </w:rPr>
  </w:style>
  <w:style w:type="character" w:customStyle="1" w:styleId="WW8Num4z1">
    <w:name w:val="WW8Num4z1"/>
    <w:rPr>
      <w:rFonts w:ascii="Courier New" w:hAnsi="Courier New" w:cs="Courier New"/>
    </w:rPr>
  </w:style>
  <w:style w:type="character" w:customStyle="1" w:styleId="WW8Num4z6">
    <w:name w:val="WW8Num4z6"/>
    <w:rPr>
      <w:rFonts w:ascii="Symbol" w:hAnsi="Symbol"/>
    </w:rPr>
  </w:style>
  <w:style w:type="character" w:customStyle="1" w:styleId="WW8Num6z0">
    <w:name w:val="WW8Num6z0"/>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cs="Courier New"/>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b/>
      <w:bCs/>
    </w:rPr>
  </w:style>
  <w:style w:type="character" w:customStyle="1" w:styleId="WW8Num12z0">
    <w:name w:val="WW8Num12z0"/>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b/>
      <w:bCs/>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5z0">
    <w:name w:val="WW8Num15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4z0">
    <w:name w:val="WW8Num14z0"/>
    <w:rPr>
      <w:rFonts w:ascii="Wingdings" w:hAnsi="Wingdings"/>
    </w:rPr>
  </w:style>
  <w:style w:type="character" w:customStyle="1" w:styleId="WW8Num16z0">
    <w:name w:val="WW8Num16z0"/>
    <w:rPr>
      <w:b/>
      <w:bCs/>
    </w:rPr>
  </w:style>
  <w:style w:type="character" w:customStyle="1" w:styleId="WW-Absatz-Standardschriftart11">
    <w:name w:val="WW-Absatz-Standardschriftart11"/>
  </w:style>
  <w:style w:type="character" w:customStyle="1" w:styleId="WW8Num11z3">
    <w:name w:val="WW8Num11z3"/>
    <w:rPr>
      <w:rFonts w:ascii="Symbol" w:hAnsi="Symbol"/>
    </w:rPr>
  </w:style>
  <w:style w:type="character" w:customStyle="1" w:styleId="WW8Num11z4">
    <w:name w:val="WW8Num11z4"/>
    <w:rPr>
      <w:rFonts w:ascii="Courier New" w:hAnsi="Courier New" w:cs="Courier New"/>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9z0">
    <w:name w:val="WW8Num9z0"/>
    <w:rPr>
      <w:rFonts w:ascii="Wingdings" w:hAnsi="Wingdings"/>
      <w:b/>
      <w:bC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Absatz-Standardschriftart11111">
    <w:name w:val="WW-Absatz-Standardschriftart11111"/>
  </w:style>
  <w:style w:type="character" w:customStyle="1" w:styleId="Carpredefinitoparagrafo1">
    <w:name w:val="Car. predefinito paragrafo1"/>
  </w:style>
  <w:style w:type="character" w:customStyle="1" w:styleId="WW8Num2z2">
    <w:name w:val="WW8Num2z2"/>
    <w:rPr>
      <w:rFonts w:ascii="Wingdings" w:hAnsi="Wingdings"/>
    </w:rPr>
  </w:style>
  <w:style w:type="character" w:customStyle="1" w:styleId="WW8Num3z1">
    <w:name w:val="WW8Num3z1"/>
    <w:rPr>
      <w:rFonts w:ascii="Wingdings" w:hAnsi="Wingdings"/>
      <w:b/>
      <w:bCs/>
    </w:rPr>
  </w:style>
  <w:style w:type="character" w:customStyle="1" w:styleId="WW8Num3z3">
    <w:name w:val="WW8Num3z3"/>
    <w:rPr>
      <w:rFonts w:ascii="Symbol" w:hAnsi="Symbol"/>
    </w:rPr>
  </w:style>
  <w:style w:type="character" w:customStyle="1" w:styleId="WW8Num3z4">
    <w:name w:val="WW8Num3z4"/>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6">
    <w:name w:val="WW8Num6z6"/>
    <w:rPr>
      <w:rFonts w:ascii="Symbol" w:hAnsi="Symbol"/>
    </w:rPr>
  </w:style>
  <w:style w:type="character" w:customStyle="1" w:styleId="WW8Num7z1">
    <w:name w:val="WW8Num7z1"/>
    <w:rPr>
      <w:rFonts w:ascii="Wingdings" w:hAnsi="Wingdings"/>
      <w:b/>
      <w:bC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Wingdings" w:hAnsi="Wingdings"/>
      <w:b/>
      <w:bC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6z1">
    <w:name w:val="WW8Num16z1"/>
    <w:rPr>
      <w:rFonts w:ascii="Wingdings" w:hAnsi="Wingdings"/>
      <w:b/>
      <w:bCs/>
    </w:rPr>
  </w:style>
  <w:style w:type="character" w:customStyle="1" w:styleId="WW8Num16z3">
    <w:name w:val="WW8Num16z3"/>
    <w:rPr>
      <w:rFonts w:ascii="Lucida Sans Unicode" w:hAnsi="Lucida Sans Unicode"/>
      <w:b/>
      <w:bCs/>
    </w:rPr>
  </w:style>
  <w:style w:type="character" w:customStyle="1" w:styleId="WW8Num17z0">
    <w:name w:val="WW8Num17z0"/>
    <w:rPr>
      <w:rFonts w:ascii="Wingdings" w:hAnsi="Wingdings"/>
    </w:rPr>
  </w:style>
  <w:style w:type="character" w:customStyle="1" w:styleId="WW8Num17z3">
    <w:name w:val="WW8Num17z3"/>
    <w:rPr>
      <w:rFonts w:ascii="Symbol" w:hAnsi="Symbol"/>
    </w:rPr>
  </w:style>
  <w:style w:type="character" w:customStyle="1" w:styleId="WW8Num17z4">
    <w:name w:val="WW8Num17z4"/>
    <w:rPr>
      <w:rFonts w:ascii="Courier New" w:hAnsi="Courier New" w:cs="Courier New"/>
    </w:rPr>
  </w:style>
  <w:style w:type="character" w:customStyle="1" w:styleId="WW8Num19z0">
    <w:name w:val="WW8Num19z0"/>
    <w:rPr>
      <w:rFonts w:ascii="Wingdings" w:hAnsi="Wingdings"/>
      <w:b/>
      <w:bC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b/>
      <w:bC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b/>
      <w:bCs/>
    </w:rPr>
  </w:style>
  <w:style w:type="character" w:customStyle="1" w:styleId="WW8Num23z1">
    <w:name w:val="WW8Num23z1"/>
    <w:rPr>
      <w:rFonts w:ascii="Wingdings" w:hAnsi="Wingdings"/>
      <w:b/>
      <w:bCs/>
    </w:rPr>
  </w:style>
  <w:style w:type="character" w:customStyle="1" w:styleId="WW8Num23z3">
    <w:name w:val="WW8Num23z3"/>
    <w:rPr>
      <w:rFonts w:ascii="Wingdings" w:hAnsi="Wingdings"/>
    </w:rPr>
  </w:style>
  <w:style w:type="character" w:customStyle="1" w:styleId="WW8Num24z0">
    <w:name w:val="WW8Num24z0"/>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Policepardfaut1">
    <w:name w:val="Police par défaut1"/>
  </w:style>
  <w:style w:type="character" w:styleId="PageNumber">
    <w:name w:val="page number"/>
    <w:basedOn w:val="Policepardfaut1"/>
  </w:style>
  <w:style w:type="character" w:customStyle="1" w:styleId="TestofumettoCarattere">
    <w:name w:val="Testo fumetto Carattere"/>
    <w:rPr>
      <w:rFonts w:ascii="Tahoma" w:hAnsi="Tahoma" w:cs="Tahoma"/>
      <w:sz w:val="16"/>
      <w:szCs w:val="16"/>
      <w:lang w:val="fr-FR"/>
    </w:rPr>
  </w:style>
  <w:style w:type="character" w:customStyle="1" w:styleId="Punti">
    <w:name w:val="Punti"/>
    <w:rPr>
      <w:rFonts w:ascii="OpenSymbol" w:eastAsia="OpenSymbol" w:hAnsi="OpenSymbol" w:cs="OpenSymbol"/>
    </w:rPr>
  </w:style>
  <w:style w:type="character" w:styleId="Emphasis">
    <w:name w:val="Emphasis"/>
    <w:qFormat/>
    <w:rPr>
      <w:i/>
      <w:iCs/>
    </w:rPr>
  </w:style>
  <w:style w:type="character" w:customStyle="1" w:styleId="Caratteredinumerazione">
    <w:name w:val="Carattere di numerazione"/>
  </w:style>
  <w:style w:type="paragraph" w:customStyle="1" w:styleId="Intestazione2">
    <w:name w:val="Intestazione2"/>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Didascalia2">
    <w:name w:val="Didascalia2"/>
    <w:basedOn w:val="Normal"/>
    <w:pPr>
      <w:suppressLineNumbers/>
      <w:spacing w:before="120" w:after="120"/>
    </w:pPr>
    <w:rPr>
      <w:rFonts w:cs="Tahoma"/>
      <w:i/>
      <w:iCs/>
    </w:rPr>
  </w:style>
  <w:style w:type="paragraph" w:customStyle="1" w:styleId="Indice">
    <w:name w:val="Indice"/>
    <w:basedOn w:val="Normal"/>
    <w:pPr>
      <w:suppressLineNumbers/>
    </w:pPr>
    <w:rPr>
      <w:rFonts w:cs="Tahoma"/>
    </w:rPr>
  </w:style>
  <w:style w:type="paragraph" w:customStyle="1" w:styleId="Intestazione1">
    <w:name w:val="Intestazione1"/>
    <w:basedOn w:val="Normal"/>
    <w:next w:val="BodyText"/>
    <w:pPr>
      <w:keepNext/>
      <w:spacing w:before="240" w:after="120"/>
    </w:pPr>
    <w:rPr>
      <w:rFonts w:ascii="Arial" w:eastAsia="Lucida Sans Unicode" w:hAnsi="Arial" w:cs="Tahoma"/>
      <w:sz w:val="28"/>
      <w:szCs w:val="28"/>
    </w:rPr>
  </w:style>
  <w:style w:type="paragraph" w:customStyle="1" w:styleId="Didascalia1">
    <w:name w:val="Didascalia1"/>
    <w:basedOn w:val="Normal"/>
    <w:pPr>
      <w:suppressLineNumbers/>
      <w:spacing w:before="120" w:after="120"/>
    </w:pPr>
    <w:rPr>
      <w:rFonts w:cs="Tahoma"/>
      <w:i/>
      <w:iCs/>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08"/>
    </w:pPr>
  </w:style>
  <w:style w:type="paragraph" w:styleId="BalloonText">
    <w:name w:val="Balloon Text"/>
    <w:basedOn w:val="Normal"/>
    <w:rPr>
      <w:rFonts w:ascii="Tahoma" w:hAnsi="Tahoma" w:cs="Tahoma"/>
      <w:sz w:val="16"/>
      <w:szCs w:val="16"/>
    </w:r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character" w:customStyle="1" w:styleId="HeaderChar">
    <w:name w:val="Header Char"/>
    <w:link w:val="Header"/>
    <w:uiPriority w:val="99"/>
    <w:rsid w:val="00C73E49"/>
    <w:rPr>
      <w:sz w:val="24"/>
      <w:szCs w:val="24"/>
      <w:lang w:val="fr-FR" w:eastAsia="ar-SA"/>
    </w:rPr>
  </w:style>
  <w:style w:type="character" w:customStyle="1" w:styleId="FooterChar">
    <w:name w:val="Footer Char"/>
    <w:link w:val="Footer"/>
    <w:uiPriority w:val="99"/>
    <w:rsid w:val="00C73E49"/>
    <w:rPr>
      <w:sz w:val="24"/>
      <w:szCs w:val="24"/>
      <w:lang w:val="fr-FR" w:eastAsia="ar-SA"/>
    </w:rPr>
  </w:style>
  <w:style w:type="character" w:styleId="Hyperlink">
    <w:name w:val="Hyperlink"/>
    <w:uiPriority w:val="99"/>
    <w:unhideWhenUsed/>
    <w:rsid w:val="00C73E49"/>
    <w:rPr>
      <w:color w:val="0000FF"/>
      <w:u w:val="single"/>
    </w:rPr>
  </w:style>
  <w:style w:type="paragraph" w:styleId="ListParagraph">
    <w:name w:val="List Paragraph"/>
    <w:basedOn w:val="Normal"/>
    <w:uiPriority w:val="34"/>
    <w:qFormat/>
    <w:rsid w:val="008F2BEF"/>
    <w:pPr>
      <w:ind w:left="708"/>
    </w:pPr>
  </w:style>
  <w:style w:type="character" w:styleId="CommentReference">
    <w:name w:val="annotation reference"/>
    <w:uiPriority w:val="99"/>
    <w:semiHidden/>
    <w:unhideWhenUsed/>
    <w:rsid w:val="00AD073F"/>
    <w:rPr>
      <w:sz w:val="16"/>
      <w:szCs w:val="16"/>
    </w:rPr>
  </w:style>
  <w:style w:type="paragraph" w:styleId="CommentText">
    <w:name w:val="annotation text"/>
    <w:basedOn w:val="Normal"/>
    <w:link w:val="CommentTextChar"/>
    <w:uiPriority w:val="99"/>
    <w:unhideWhenUsed/>
    <w:rsid w:val="00AD073F"/>
    <w:rPr>
      <w:sz w:val="20"/>
      <w:szCs w:val="20"/>
    </w:rPr>
  </w:style>
  <w:style w:type="character" w:customStyle="1" w:styleId="CommentTextChar">
    <w:name w:val="Comment Text Char"/>
    <w:link w:val="CommentText"/>
    <w:uiPriority w:val="99"/>
    <w:rsid w:val="00AD073F"/>
    <w:rPr>
      <w:lang w:eastAsia="ar-SA"/>
    </w:rPr>
  </w:style>
  <w:style w:type="paragraph" w:styleId="CommentSubject">
    <w:name w:val="annotation subject"/>
    <w:basedOn w:val="CommentText"/>
    <w:next w:val="CommentText"/>
    <w:link w:val="CommentSubjectChar"/>
    <w:uiPriority w:val="99"/>
    <w:semiHidden/>
    <w:unhideWhenUsed/>
    <w:rsid w:val="00AD073F"/>
    <w:rPr>
      <w:b/>
      <w:bCs/>
    </w:rPr>
  </w:style>
  <w:style w:type="character" w:customStyle="1" w:styleId="CommentSubjectChar">
    <w:name w:val="Comment Subject Char"/>
    <w:link w:val="CommentSubject"/>
    <w:uiPriority w:val="99"/>
    <w:semiHidden/>
    <w:rsid w:val="00AD073F"/>
    <w:rPr>
      <w:b/>
      <w:bCs/>
      <w:lang w:eastAsia="ar-SA"/>
    </w:rPr>
  </w:style>
  <w:style w:type="table" w:styleId="TableGrid">
    <w:name w:val="Table Grid"/>
    <w:basedOn w:val="TableNormal"/>
    <w:uiPriority w:val="59"/>
    <w:rsid w:val="0062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6450B"/>
    <w:rPr>
      <w:color w:val="800080"/>
      <w:u w:val="single"/>
    </w:rPr>
  </w:style>
  <w:style w:type="paragraph" w:styleId="Revision">
    <w:name w:val="Revision"/>
    <w:hidden/>
    <w:uiPriority w:val="99"/>
    <w:semiHidden/>
    <w:rsid w:val="009A75D3"/>
    <w:rPr>
      <w:sz w:val="24"/>
      <w:szCs w:val="24"/>
      <w:lang w:eastAsia="ar-SA"/>
    </w:rPr>
  </w:style>
  <w:style w:type="character" w:customStyle="1" w:styleId="normaltextrun">
    <w:name w:val="normaltextrun"/>
    <w:basedOn w:val="DefaultParagraphFont"/>
    <w:rsid w:val="00E66506"/>
  </w:style>
  <w:style w:type="character" w:customStyle="1" w:styleId="eop">
    <w:name w:val="eop"/>
    <w:basedOn w:val="DefaultParagraphFont"/>
    <w:rsid w:val="00E66506"/>
  </w:style>
  <w:style w:type="character" w:styleId="Strong">
    <w:name w:val="Strong"/>
    <w:uiPriority w:val="22"/>
    <w:qFormat/>
    <w:rsid w:val="00726460"/>
    <w:rPr>
      <w:b/>
      <w:bCs/>
    </w:rPr>
  </w:style>
  <w:style w:type="paragraph" w:customStyle="1" w:styleId="Default">
    <w:name w:val="Default"/>
    <w:rsid w:val="0063179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66254">
      <w:bodyDiv w:val="1"/>
      <w:marLeft w:val="0"/>
      <w:marRight w:val="0"/>
      <w:marTop w:val="0"/>
      <w:marBottom w:val="0"/>
      <w:divBdr>
        <w:top w:val="none" w:sz="0" w:space="0" w:color="auto"/>
        <w:left w:val="none" w:sz="0" w:space="0" w:color="auto"/>
        <w:bottom w:val="none" w:sz="0" w:space="0" w:color="auto"/>
        <w:right w:val="none" w:sz="0" w:space="0" w:color="auto"/>
      </w:divBdr>
    </w:div>
    <w:div w:id="892079687">
      <w:bodyDiv w:val="1"/>
      <w:marLeft w:val="0"/>
      <w:marRight w:val="0"/>
      <w:marTop w:val="0"/>
      <w:marBottom w:val="0"/>
      <w:divBdr>
        <w:top w:val="none" w:sz="0" w:space="0" w:color="auto"/>
        <w:left w:val="none" w:sz="0" w:space="0" w:color="auto"/>
        <w:bottom w:val="none" w:sz="0" w:space="0" w:color="auto"/>
        <w:right w:val="none" w:sz="0" w:space="0" w:color="auto"/>
      </w:divBdr>
    </w:div>
    <w:div w:id="962808473">
      <w:bodyDiv w:val="1"/>
      <w:marLeft w:val="0"/>
      <w:marRight w:val="0"/>
      <w:marTop w:val="0"/>
      <w:marBottom w:val="0"/>
      <w:divBdr>
        <w:top w:val="none" w:sz="0" w:space="0" w:color="auto"/>
        <w:left w:val="none" w:sz="0" w:space="0" w:color="auto"/>
        <w:bottom w:val="none" w:sz="0" w:space="0" w:color="auto"/>
        <w:right w:val="none" w:sz="0" w:space="0" w:color="auto"/>
      </w:divBdr>
    </w:div>
    <w:div w:id="1003358000">
      <w:bodyDiv w:val="1"/>
      <w:marLeft w:val="0"/>
      <w:marRight w:val="0"/>
      <w:marTop w:val="0"/>
      <w:marBottom w:val="0"/>
      <w:divBdr>
        <w:top w:val="none" w:sz="0" w:space="0" w:color="auto"/>
        <w:left w:val="none" w:sz="0" w:space="0" w:color="auto"/>
        <w:bottom w:val="none" w:sz="0" w:space="0" w:color="auto"/>
        <w:right w:val="none" w:sz="0" w:space="0" w:color="auto"/>
      </w:divBdr>
    </w:div>
    <w:div w:id="1259289434">
      <w:bodyDiv w:val="1"/>
      <w:marLeft w:val="0"/>
      <w:marRight w:val="0"/>
      <w:marTop w:val="0"/>
      <w:marBottom w:val="0"/>
      <w:divBdr>
        <w:top w:val="none" w:sz="0" w:space="0" w:color="auto"/>
        <w:left w:val="none" w:sz="0" w:space="0" w:color="auto"/>
        <w:bottom w:val="none" w:sz="0" w:space="0" w:color="auto"/>
        <w:right w:val="none" w:sz="0" w:space="0" w:color="auto"/>
      </w:divBdr>
    </w:div>
    <w:div w:id="1526863891">
      <w:bodyDiv w:val="1"/>
      <w:marLeft w:val="0"/>
      <w:marRight w:val="0"/>
      <w:marTop w:val="0"/>
      <w:marBottom w:val="0"/>
      <w:divBdr>
        <w:top w:val="none" w:sz="0" w:space="0" w:color="auto"/>
        <w:left w:val="none" w:sz="0" w:space="0" w:color="auto"/>
        <w:bottom w:val="none" w:sz="0" w:space="0" w:color="auto"/>
        <w:right w:val="none" w:sz="0" w:space="0" w:color="auto"/>
      </w:divBdr>
    </w:div>
    <w:div w:id="1580169576">
      <w:bodyDiv w:val="1"/>
      <w:marLeft w:val="0"/>
      <w:marRight w:val="0"/>
      <w:marTop w:val="0"/>
      <w:marBottom w:val="0"/>
      <w:divBdr>
        <w:top w:val="none" w:sz="0" w:space="0" w:color="auto"/>
        <w:left w:val="none" w:sz="0" w:space="0" w:color="auto"/>
        <w:bottom w:val="none" w:sz="0" w:space="0" w:color="auto"/>
        <w:right w:val="none" w:sz="0" w:space="0" w:color="auto"/>
      </w:divBdr>
    </w:div>
    <w:div w:id="1611861955">
      <w:bodyDiv w:val="1"/>
      <w:marLeft w:val="0"/>
      <w:marRight w:val="0"/>
      <w:marTop w:val="0"/>
      <w:marBottom w:val="0"/>
      <w:divBdr>
        <w:top w:val="none" w:sz="0" w:space="0" w:color="auto"/>
        <w:left w:val="none" w:sz="0" w:space="0" w:color="auto"/>
        <w:bottom w:val="none" w:sz="0" w:space="0" w:color="auto"/>
        <w:right w:val="none" w:sz="0" w:space="0" w:color="auto"/>
      </w:divBdr>
    </w:div>
    <w:div w:id="1693997935">
      <w:bodyDiv w:val="1"/>
      <w:marLeft w:val="0"/>
      <w:marRight w:val="0"/>
      <w:marTop w:val="0"/>
      <w:marBottom w:val="0"/>
      <w:divBdr>
        <w:top w:val="none" w:sz="0" w:space="0" w:color="auto"/>
        <w:left w:val="none" w:sz="0" w:space="0" w:color="auto"/>
        <w:bottom w:val="none" w:sz="0" w:space="0" w:color="auto"/>
        <w:right w:val="none" w:sz="0" w:space="0" w:color="auto"/>
      </w:divBdr>
    </w:div>
    <w:div w:id="1813910073">
      <w:bodyDiv w:val="1"/>
      <w:marLeft w:val="0"/>
      <w:marRight w:val="0"/>
      <w:marTop w:val="0"/>
      <w:marBottom w:val="0"/>
      <w:divBdr>
        <w:top w:val="none" w:sz="0" w:space="0" w:color="auto"/>
        <w:left w:val="none" w:sz="0" w:space="0" w:color="auto"/>
        <w:bottom w:val="none" w:sz="0" w:space="0" w:color="auto"/>
        <w:right w:val="none" w:sz="0" w:space="0" w:color="auto"/>
      </w:divBdr>
      <w:divsChild>
        <w:div w:id="403450517">
          <w:marLeft w:val="0"/>
          <w:marRight w:val="0"/>
          <w:marTop w:val="0"/>
          <w:marBottom w:val="0"/>
          <w:divBdr>
            <w:top w:val="none" w:sz="0" w:space="0" w:color="auto"/>
            <w:left w:val="none" w:sz="0" w:space="0" w:color="auto"/>
            <w:bottom w:val="none" w:sz="0" w:space="0" w:color="auto"/>
            <w:right w:val="none" w:sz="0" w:space="0" w:color="auto"/>
          </w:divBdr>
        </w:div>
        <w:div w:id="661087164">
          <w:marLeft w:val="0"/>
          <w:marRight w:val="0"/>
          <w:marTop w:val="0"/>
          <w:marBottom w:val="0"/>
          <w:divBdr>
            <w:top w:val="none" w:sz="0" w:space="0" w:color="auto"/>
            <w:left w:val="none" w:sz="0" w:space="0" w:color="auto"/>
            <w:bottom w:val="none" w:sz="0" w:space="0" w:color="auto"/>
            <w:right w:val="none" w:sz="0" w:space="0" w:color="auto"/>
          </w:divBdr>
        </w:div>
        <w:div w:id="662242117">
          <w:marLeft w:val="0"/>
          <w:marRight w:val="0"/>
          <w:marTop w:val="0"/>
          <w:marBottom w:val="0"/>
          <w:divBdr>
            <w:top w:val="none" w:sz="0" w:space="0" w:color="auto"/>
            <w:left w:val="none" w:sz="0" w:space="0" w:color="auto"/>
            <w:bottom w:val="none" w:sz="0" w:space="0" w:color="auto"/>
            <w:right w:val="none" w:sz="0" w:space="0" w:color="auto"/>
          </w:divBdr>
        </w:div>
        <w:div w:id="721560715">
          <w:marLeft w:val="0"/>
          <w:marRight w:val="0"/>
          <w:marTop w:val="0"/>
          <w:marBottom w:val="0"/>
          <w:divBdr>
            <w:top w:val="none" w:sz="0" w:space="0" w:color="auto"/>
            <w:left w:val="none" w:sz="0" w:space="0" w:color="auto"/>
            <w:bottom w:val="none" w:sz="0" w:space="0" w:color="auto"/>
            <w:right w:val="none" w:sz="0" w:space="0" w:color="auto"/>
          </w:divBdr>
        </w:div>
        <w:div w:id="931888378">
          <w:marLeft w:val="0"/>
          <w:marRight w:val="0"/>
          <w:marTop w:val="0"/>
          <w:marBottom w:val="0"/>
          <w:divBdr>
            <w:top w:val="none" w:sz="0" w:space="0" w:color="auto"/>
            <w:left w:val="none" w:sz="0" w:space="0" w:color="auto"/>
            <w:bottom w:val="none" w:sz="0" w:space="0" w:color="auto"/>
            <w:right w:val="none" w:sz="0" w:space="0" w:color="auto"/>
          </w:divBdr>
        </w:div>
        <w:div w:id="1806042290">
          <w:marLeft w:val="0"/>
          <w:marRight w:val="0"/>
          <w:marTop w:val="0"/>
          <w:marBottom w:val="0"/>
          <w:divBdr>
            <w:top w:val="none" w:sz="0" w:space="0" w:color="auto"/>
            <w:left w:val="none" w:sz="0" w:space="0" w:color="auto"/>
            <w:bottom w:val="none" w:sz="0" w:space="0" w:color="auto"/>
            <w:right w:val="none" w:sz="0" w:space="0" w:color="auto"/>
          </w:divBdr>
        </w:div>
      </w:divsChild>
    </w:div>
    <w:div w:id="19911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ucnredlist.org/sear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D78877E34C94287D5087AECCB1A23" ma:contentTypeVersion="15" ma:contentTypeDescription="Create a new document." ma:contentTypeScope="" ma:versionID="e5cf6c0be7b405e4112a6af8ca56286c">
  <xsd:schema xmlns:xsd="http://www.w3.org/2001/XMLSchema" xmlns:xs="http://www.w3.org/2001/XMLSchema" xmlns:p="http://schemas.microsoft.com/office/2006/metadata/properties" xmlns:ns2="71ad40e0-9c46-4bf3-a69e-40984c941bb3" xmlns:ns3="ded1cb98-c120-49e1-951d-4e7c726c35ce" targetNamespace="http://schemas.microsoft.com/office/2006/metadata/properties" ma:root="true" ma:fieldsID="4e47ff3f6f8f3aebe104ea9c36af272e" ns2:_="" ns3:_="">
    <xsd:import namespace="71ad40e0-9c46-4bf3-a69e-40984c941bb3"/>
    <xsd:import namespace="ded1cb98-c120-49e1-951d-4e7c726c35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d40e0-9c46-4bf3-a69e-40984c941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45579f-f831-4a02-84cb-2247c813f4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1cb98-c120-49e1-951d-4e7c726c35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0c27090-0b52-4ed8-a2c5-7ef1625857d1}" ma:internalName="TaxCatchAll" ma:showField="CatchAllData" ma:web="ded1cb98-c120-49e1-951d-4e7c726c35c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d1cb98-c120-49e1-951d-4e7c726c35ce" xsi:nil="true"/>
    <lcf76f155ced4ddcb4097134ff3c332f xmlns="71ad40e0-9c46-4bf3-a69e-40984c941b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46C42-797A-43B3-BE0E-FA3D6B0DC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d40e0-9c46-4bf3-a69e-40984c941bb3"/>
    <ds:schemaRef ds:uri="ded1cb98-c120-49e1-951d-4e7c726c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413A2-3D4B-43CC-B0CC-3F35BC5D72AA}">
  <ds:schemaRefs>
    <ds:schemaRef ds:uri="http://schemas.microsoft.com/office/2006/metadata/properties"/>
    <ds:schemaRef ds:uri="http://schemas.microsoft.com/office/infopath/2007/PartnerControls"/>
    <ds:schemaRef ds:uri="ded1cb98-c120-49e1-951d-4e7c726c35ce"/>
    <ds:schemaRef ds:uri="71ad40e0-9c46-4bf3-a69e-40984c941bb3"/>
  </ds:schemaRefs>
</ds:datastoreItem>
</file>

<file path=customXml/itemProps3.xml><?xml version="1.0" encoding="utf-8"?>
<ds:datastoreItem xmlns:ds="http://schemas.openxmlformats.org/officeDocument/2006/customXml" ds:itemID="{A83CFD21-19D1-4551-BAC4-B0C0269A3DE0}">
  <ds:schemaRefs>
    <ds:schemaRef ds:uri="http://schemas.microsoft.com/sharepoint/v3/contenttype/forms"/>
  </ds:schemaRefs>
</ds:datastoreItem>
</file>

<file path=customXml/itemProps4.xml><?xml version="1.0" encoding="utf-8"?>
<ds:datastoreItem xmlns:ds="http://schemas.openxmlformats.org/officeDocument/2006/customXml" ds:itemID="{60BCCD19-9556-4EEE-9E90-67E966C9C750}">
  <ds:schemaRefs>
    <ds:schemaRef ds:uri="http://schemas.microsoft.com/office/2006/metadata/longProperties"/>
  </ds:schemaRefs>
</ds:datastoreItem>
</file>

<file path=customXml/itemProps5.xml><?xml version="1.0" encoding="utf-8"?>
<ds:datastoreItem xmlns:ds="http://schemas.openxmlformats.org/officeDocument/2006/customXml" ds:itemID="{4A85CC16-0CA5-494F-8BA6-BA0CF886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2874</Words>
  <Characters>16388</Characters>
  <Application>Microsoft Office Word</Application>
  <DocSecurity>0</DocSecurity>
  <Lines>136</Lines>
  <Paragraphs>38</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Titel</vt:lpstr>
      </vt:variant>
      <vt:variant>
        <vt:i4>1</vt:i4>
      </vt:variant>
    </vt:vector>
  </HeadingPairs>
  <TitlesOfParts>
    <vt:vector size="4" baseType="lpstr">
      <vt:lpstr>Questionnaire de vérification des matières premières selon le référentiel des cosmétiques écologiques et biologiques</vt:lpstr>
      <vt:lpstr>Questionnaire de vérification des matières premières selon le référentiel des cosmétiques écologiques et biologiques</vt:lpstr>
      <vt:lpstr>Questionnaire de vérification des matières premières selon le référentiel des cosmétiques écologiques et biologiques</vt:lpstr>
      <vt:lpstr>Questionnaire de vérification des matières premières selon le référentiel des cosmétiques écologiques et biologiques</vt:lpstr>
    </vt:vector>
  </TitlesOfParts>
  <Company>Microsoft</Company>
  <LinksUpToDate>false</LinksUpToDate>
  <CharactersWithSpaces>19224</CharactersWithSpaces>
  <SharedDoc>false</SharedDoc>
  <HLinks>
    <vt:vector size="18" baseType="variant">
      <vt:variant>
        <vt:i4>2424888</vt:i4>
      </vt:variant>
      <vt:variant>
        <vt:i4>103</vt:i4>
      </vt:variant>
      <vt:variant>
        <vt:i4>0</vt:i4>
      </vt:variant>
      <vt:variant>
        <vt:i4>5</vt:i4>
      </vt:variant>
      <vt:variant>
        <vt:lpwstr>https://www.iucnredlist.org/search</vt:lpwstr>
      </vt:variant>
      <vt:variant>
        <vt:lpwstr/>
      </vt:variant>
      <vt:variant>
        <vt:i4>6750317</vt:i4>
      </vt:variant>
      <vt:variant>
        <vt:i4>42</vt:i4>
      </vt:variant>
      <vt:variant>
        <vt:i4>0</vt:i4>
      </vt:variant>
      <vt:variant>
        <vt:i4>5</vt:i4>
      </vt:variant>
      <vt:variant>
        <vt:lpwstr>http://www.cosmos-standard-rm.org/</vt:lpwstr>
      </vt:variant>
      <vt:variant>
        <vt:lpwstr/>
      </vt:variant>
      <vt:variant>
        <vt:i4>6750317</vt:i4>
      </vt:variant>
      <vt:variant>
        <vt:i4>23</vt:i4>
      </vt:variant>
      <vt:variant>
        <vt:i4>0</vt:i4>
      </vt:variant>
      <vt:variant>
        <vt:i4>5</vt:i4>
      </vt:variant>
      <vt:variant>
        <vt:lpwstr>http://www.cosmos-standard-rm.org/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 vérification des matières premières selon le référentiel des cosmétiques écologiques et biologiques</dc:title>
  <dc:subject/>
  <dc:creator>emiliel</dc:creator>
  <cp:keywords/>
  <cp:lastModifiedBy>Emma Dawes</cp:lastModifiedBy>
  <cp:revision>11</cp:revision>
  <cp:lastPrinted>2022-11-25T15:00:00Z</cp:lastPrinted>
  <dcterms:created xsi:type="dcterms:W3CDTF">2026-03-09T14:17:00Z</dcterms:created>
  <dcterms:modified xsi:type="dcterms:W3CDTF">2026-03-09T14:24:00Z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DELAVALLADE Agnès</vt:lpwstr>
  </property>
  <property fmtid="{D5CDD505-2E9C-101B-9397-08002B2CF9AE}" pid="4" name="Order">
    <vt:lpwstr>3218600.00000000</vt:lpwstr>
  </property>
  <property fmtid="{D5CDD505-2E9C-101B-9397-08002B2CF9AE}" pid="5" name="display_urn:schemas-microsoft-com:office:office#Author">
    <vt:lpwstr>DELAVALLADE Agnès</vt:lpwstr>
  </property>
  <property fmtid="{D5CDD505-2E9C-101B-9397-08002B2CF9AE}" pid="6" name="ContentTypeId">
    <vt:lpwstr>0x0101009A3D78877E34C94287D5087AECCB1A23</vt:lpwstr>
  </property>
  <property fmtid="{D5CDD505-2E9C-101B-9397-08002B2CF9AE}" pid="7" name="MediaServiceImageTags">
    <vt:lpwstr/>
  </property>
</Properties>
</file>